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C7" w:rsidRPr="00760F5A" w:rsidRDefault="005F6BC7" w:rsidP="005F6BC7">
      <w:pPr>
        <w:jc w:val="center"/>
        <w:rPr>
          <w:rFonts w:ascii="Times New Roman" w:hAnsi="Times New Roman" w:cs="Times New Roman"/>
          <w:b/>
          <w:sz w:val="28"/>
          <w:szCs w:val="28"/>
        </w:rPr>
      </w:pPr>
      <w:r w:rsidRPr="00760F5A">
        <w:rPr>
          <w:rFonts w:ascii="Times New Roman" w:hAnsi="Times New Roman" w:cs="Times New Roman"/>
          <w:b/>
          <w:sz w:val="28"/>
          <w:szCs w:val="28"/>
        </w:rPr>
        <w:t>АДМИНИСТРАЦИЯ</w:t>
      </w:r>
      <w:r w:rsidRPr="00760F5A">
        <w:rPr>
          <w:rFonts w:ascii="Times New Roman" w:hAnsi="Times New Roman" w:cs="Times New Roman"/>
          <w:b/>
          <w:sz w:val="28"/>
          <w:szCs w:val="28"/>
        </w:rPr>
        <w:br/>
        <w:t>МУНИЦИПАЛЬНОГО ОБРАЗОВАНИЯ</w:t>
      </w:r>
      <w:r w:rsidRPr="00760F5A">
        <w:rPr>
          <w:rFonts w:ascii="Times New Roman" w:hAnsi="Times New Roman" w:cs="Times New Roman"/>
          <w:b/>
          <w:sz w:val="28"/>
          <w:szCs w:val="28"/>
        </w:rPr>
        <w:br/>
        <w:t>ПЕРВОМАЙСКОЕ СЕЛЬСКОЕ ПОСЕЛЕНИЕ</w:t>
      </w:r>
    </w:p>
    <w:p w:rsidR="005F6BC7" w:rsidRPr="00760F5A" w:rsidRDefault="005F6BC7" w:rsidP="005F6BC7">
      <w:pPr>
        <w:rPr>
          <w:rFonts w:ascii="Times New Roman" w:hAnsi="Times New Roman" w:cs="Times New Roman"/>
          <w:b/>
          <w:sz w:val="16"/>
          <w:szCs w:val="16"/>
        </w:rPr>
      </w:pPr>
      <w:r w:rsidRPr="00760F5A">
        <w:rPr>
          <w:rFonts w:ascii="Times New Roman" w:hAnsi="Times New Roman" w:cs="Times New Roman"/>
          <w:b/>
          <w:sz w:val="16"/>
          <w:szCs w:val="16"/>
        </w:rPr>
        <w:t xml:space="preserve">636930,Томская область, Первомайский район                                                                                                                                                           с. </w:t>
      </w:r>
      <w:proofErr w:type="gramStart"/>
      <w:r w:rsidRPr="00760F5A">
        <w:rPr>
          <w:rFonts w:ascii="Times New Roman" w:hAnsi="Times New Roman" w:cs="Times New Roman"/>
          <w:b/>
          <w:sz w:val="16"/>
          <w:szCs w:val="16"/>
        </w:rPr>
        <w:t>Первомайское</w:t>
      </w:r>
      <w:proofErr w:type="gramEnd"/>
      <w:r w:rsidRPr="00760F5A">
        <w:rPr>
          <w:rFonts w:ascii="Times New Roman" w:hAnsi="Times New Roman" w:cs="Times New Roman"/>
          <w:b/>
          <w:sz w:val="16"/>
          <w:szCs w:val="16"/>
        </w:rPr>
        <w:t xml:space="preserve">, ул. Советская 14                                                                                                                                                                           электронный адрес: </w:t>
      </w:r>
      <w:hyperlink r:id="rId7" w:history="1">
        <w:r w:rsidRPr="00760F5A">
          <w:rPr>
            <w:rStyle w:val="a9"/>
            <w:rFonts w:ascii="Times New Roman" w:hAnsi="Times New Roman" w:cs="Times New Roman"/>
            <w:b/>
            <w:sz w:val="16"/>
            <w:szCs w:val="16"/>
            <w:lang w:val="en-US"/>
          </w:rPr>
          <w:t>pmsp</w:t>
        </w:r>
        <w:r w:rsidRPr="00760F5A">
          <w:rPr>
            <w:rStyle w:val="a9"/>
            <w:rFonts w:ascii="Times New Roman" w:hAnsi="Times New Roman" w:cs="Times New Roman"/>
            <w:b/>
            <w:sz w:val="16"/>
            <w:szCs w:val="16"/>
          </w:rPr>
          <w:t>@</w:t>
        </w:r>
        <w:r w:rsidRPr="00760F5A">
          <w:rPr>
            <w:rStyle w:val="a9"/>
            <w:rFonts w:ascii="Times New Roman" w:hAnsi="Times New Roman" w:cs="Times New Roman"/>
            <w:b/>
            <w:sz w:val="16"/>
            <w:szCs w:val="16"/>
            <w:lang w:val="en-US"/>
          </w:rPr>
          <w:t>tomsk</w:t>
        </w:r>
        <w:r w:rsidRPr="00760F5A">
          <w:rPr>
            <w:rStyle w:val="a9"/>
            <w:rFonts w:ascii="Times New Roman" w:hAnsi="Times New Roman" w:cs="Times New Roman"/>
            <w:b/>
            <w:sz w:val="16"/>
            <w:szCs w:val="16"/>
          </w:rPr>
          <w:t>.</w:t>
        </w:r>
        <w:r w:rsidRPr="00760F5A">
          <w:rPr>
            <w:rStyle w:val="a9"/>
            <w:rFonts w:ascii="Times New Roman" w:hAnsi="Times New Roman" w:cs="Times New Roman"/>
            <w:b/>
            <w:sz w:val="16"/>
            <w:szCs w:val="16"/>
            <w:lang w:val="en-US"/>
          </w:rPr>
          <w:t>gov</w:t>
        </w:r>
        <w:r w:rsidRPr="00760F5A">
          <w:rPr>
            <w:rStyle w:val="a9"/>
            <w:rFonts w:ascii="Times New Roman" w:hAnsi="Times New Roman" w:cs="Times New Roman"/>
            <w:b/>
            <w:sz w:val="16"/>
            <w:szCs w:val="16"/>
          </w:rPr>
          <w:t>.</w:t>
        </w:r>
        <w:proofErr w:type="spellStart"/>
        <w:r w:rsidRPr="00760F5A">
          <w:rPr>
            <w:rStyle w:val="a9"/>
            <w:rFonts w:ascii="Times New Roman" w:hAnsi="Times New Roman" w:cs="Times New Roman"/>
            <w:b/>
            <w:sz w:val="16"/>
            <w:szCs w:val="16"/>
            <w:lang w:val="en-US"/>
          </w:rPr>
          <w:t>ru</w:t>
        </w:r>
        <w:proofErr w:type="spellEnd"/>
      </w:hyperlink>
      <w:r w:rsidRPr="00760F5A">
        <w:rPr>
          <w:rFonts w:ascii="Times New Roman" w:hAnsi="Times New Roman" w:cs="Times New Roman"/>
          <w:b/>
          <w:sz w:val="16"/>
          <w:szCs w:val="16"/>
        </w:rPr>
        <w:t xml:space="preserve">                                                                                                                                                                      тел. 2-17-51 факс 2-10-55                                                                                                                                                                                                   </w:t>
      </w:r>
      <w:r w:rsidRPr="00760F5A">
        <w:rPr>
          <w:rFonts w:ascii="Times New Roman" w:hAnsi="Times New Roman" w:cs="Times New Roman"/>
          <w:b/>
          <w:sz w:val="16"/>
          <w:szCs w:val="16"/>
          <w:u w:val="single"/>
        </w:rPr>
        <w:t>ИНН 7012005119, КПП 701201001______________________________________________________________________________________</w:t>
      </w:r>
    </w:p>
    <w:tbl>
      <w:tblPr>
        <w:tblW w:w="0" w:type="auto"/>
        <w:tblLook w:val="01E0"/>
      </w:tblPr>
      <w:tblGrid>
        <w:gridCol w:w="4785"/>
        <w:gridCol w:w="4679"/>
      </w:tblGrid>
      <w:tr w:rsidR="005F6BC7" w:rsidRPr="00760F5A" w:rsidTr="005F6BC7">
        <w:tc>
          <w:tcPr>
            <w:tcW w:w="4785" w:type="dxa"/>
            <w:hideMark/>
          </w:tcPr>
          <w:p w:rsidR="005F6BC7" w:rsidRPr="00760F5A" w:rsidRDefault="005F6BC7">
            <w:pPr>
              <w:overflowPunct w:val="0"/>
              <w:autoSpaceDE w:val="0"/>
              <w:autoSpaceDN w:val="0"/>
              <w:adjustRightInd w:val="0"/>
              <w:rPr>
                <w:rFonts w:ascii="Times New Roman" w:hAnsi="Times New Roman" w:cs="Times New Roman"/>
                <w:sz w:val="24"/>
                <w:szCs w:val="24"/>
              </w:rPr>
            </w:pPr>
            <w:r w:rsidRPr="00760F5A">
              <w:rPr>
                <w:rFonts w:ascii="Times New Roman" w:hAnsi="Times New Roman" w:cs="Times New Roman"/>
                <w:sz w:val="24"/>
                <w:szCs w:val="24"/>
              </w:rPr>
              <w:t xml:space="preserve"> </w:t>
            </w:r>
          </w:p>
        </w:tc>
        <w:tc>
          <w:tcPr>
            <w:tcW w:w="4679" w:type="dxa"/>
            <w:hideMark/>
          </w:tcPr>
          <w:p w:rsidR="005F6BC7" w:rsidRPr="00760F5A" w:rsidRDefault="005F6BC7">
            <w:pPr>
              <w:overflowPunct w:val="0"/>
              <w:autoSpaceDE w:val="0"/>
              <w:autoSpaceDN w:val="0"/>
              <w:adjustRightInd w:val="0"/>
              <w:jc w:val="right"/>
              <w:rPr>
                <w:rFonts w:ascii="Times New Roman" w:hAnsi="Times New Roman" w:cs="Times New Roman"/>
                <w:sz w:val="24"/>
                <w:szCs w:val="24"/>
              </w:rPr>
            </w:pPr>
            <w:r w:rsidRPr="00760F5A">
              <w:rPr>
                <w:rFonts w:ascii="Times New Roman" w:hAnsi="Times New Roman" w:cs="Times New Roman"/>
                <w:sz w:val="24"/>
                <w:szCs w:val="24"/>
              </w:rPr>
              <w:t>№ ______</w:t>
            </w:r>
          </w:p>
        </w:tc>
      </w:tr>
    </w:tbl>
    <w:p w:rsidR="005F6BC7" w:rsidRPr="00760F5A" w:rsidRDefault="00AF6061" w:rsidP="005F6BC7">
      <w:pPr>
        <w:rPr>
          <w:rFonts w:ascii="Times New Roman" w:hAnsi="Times New Roman" w:cs="Times New Roman"/>
          <w:b/>
          <w:sz w:val="24"/>
          <w:szCs w:val="24"/>
        </w:rPr>
      </w:pPr>
      <w:r w:rsidRPr="00760F5A">
        <w:rPr>
          <w:rFonts w:ascii="Times New Roman" w:hAnsi="Times New Roman" w:cs="Times New Roman"/>
          <w:b/>
          <w:sz w:val="24"/>
          <w:szCs w:val="24"/>
        </w:rPr>
        <w:t>ПРОЕКТ</w:t>
      </w:r>
    </w:p>
    <w:p w:rsidR="005F6BC7" w:rsidRPr="00760F5A" w:rsidRDefault="005F6BC7" w:rsidP="005F6BC7">
      <w:pPr>
        <w:jc w:val="center"/>
        <w:rPr>
          <w:rFonts w:ascii="Times New Roman" w:hAnsi="Times New Roman" w:cs="Times New Roman"/>
          <w:b/>
          <w:sz w:val="24"/>
          <w:szCs w:val="24"/>
        </w:rPr>
      </w:pPr>
      <w:r w:rsidRPr="00760F5A">
        <w:rPr>
          <w:rFonts w:ascii="Times New Roman" w:hAnsi="Times New Roman" w:cs="Times New Roman"/>
          <w:b/>
          <w:sz w:val="24"/>
          <w:szCs w:val="24"/>
        </w:rPr>
        <w:t>ПОСТАНОВЛЕНИЕ</w:t>
      </w:r>
    </w:p>
    <w:p w:rsidR="000D2F6D" w:rsidRDefault="000D2F6D" w:rsidP="000D2F6D">
      <w:pPr>
        <w:widowControl w:val="0"/>
        <w:autoSpaceDE w:val="0"/>
        <w:autoSpaceDN w:val="0"/>
        <w:adjustRightInd w:val="0"/>
        <w:ind w:firstLine="540"/>
        <w:jc w:val="center"/>
        <w:rPr>
          <w:rFonts w:ascii="Times New Roman" w:eastAsia="PMingLiU" w:hAnsi="Times New Roman" w:cs="Times New Roman"/>
          <w:sz w:val="24"/>
          <w:szCs w:val="24"/>
        </w:rPr>
      </w:pPr>
      <w:r>
        <w:rPr>
          <w:rFonts w:ascii="Times New Roman" w:hAnsi="Times New Roman"/>
          <w:sz w:val="24"/>
          <w:szCs w:val="24"/>
        </w:rPr>
        <w:t>Об у</w:t>
      </w:r>
      <w:r w:rsidR="007A567F" w:rsidRPr="007A567F">
        <w:rPr>
          <w:rFonts w:ascii="Times New Roman" w:hAnsi="Times New Roman"/>
          <w:sz w:val="24"/>
          <w:szCs w:val="24"/>
        </w:rPr>
        <w:t>твер</w:t>
      </w:r>
      <w:r>
        <w:rPr>
          <w:rFonts w:ascii="Times New Roman" w:hAnsi="Times New Roman"/>
          <w:sz w:val="24"/>
          <w:szCs w:val="24"/>
        </w:rPr>
        <w:t>ждении а</w:t>
      </w:r>
      <w:r w:rsidR="007A567F" w:rsidRPr="007A567F">
        <w:rPr>
          <w:rFonts w:ascii="Times New Roman" w:hAnsi="Times New Roman"/>
          <w:sz w:val="24"/>
          <w:szCs w:val="24"/>
        </w:rPr>
        <w:t>дминистративн</w:t>
      </w:r>
      <w:r>
        <w:rPr>
          <w:rFonts w:ascii="Times New Roman" w:hAnsi="Times New Roman"/>
          <w:sz w:val="24"/>
          <w:szCs w:val="24"/>
        </w:rPr>
        <w:t>ого</w:t>
      </w:r>
      <w:r w:rsidR="007A567F" w:rsidRPr="007A567F">
        <w:rPr>
          <w:rFonts w:ascii="Times New Roman" w:hAnsi="Times New Roman"/>
          <w:sz w:val="24"/>
          <w:szCs w:val="24"/>
        </w:rPr>
        <w:t xml:space="preserve"> регламент</w:t>
      </w:r>
      <w:r>
        <w:rPr>
          <w:rFonts w:ascii="Times New Roman" w:hAnsi="Times New Roman"/>
          <w:sz w:val="24"/>
          <w:szCs w:val="24"/>
        </w:rPr>
        <w:t>а</w:t>
      </w:r>
      <w:r w:rsidR="007A567F" w:rsidRPr="007A567F">
        <w:rPr>
          <w:rFonts w:ascii="Times New Roman" w:hAnsi="Times New Roman"/>
          <w:sz w:val="24"/>
          <w:szCs w:val="24"/>
        </w:rPr>
        <w:t xml:space="preserve"> предоставления муниципальной услуги </w:t>
      </w:r>
      <w:r w:rsidR="007A567F" w:rsidRPr="007A567F">
        <w:rPr>
          <w:rFonts w:ascii="Times New Roman" w:hAnsi="Times New Roman" w:cs="Times New Roman"/>
          <w:sz w:val="24"/>
          <w:szCs w:val="24"/>
        </w:rPr>
        <w:t xml:space="preserve">по </w:t>
      </w:r>
      <w:r w:rsidR="007A567F" w:rsidRPr="007A567F">
        <w:rPr>
          <w:rFonts w:ascii="Times New Roman" w:eastAsia="PMingLiU" w:hAnsi="Times New Roman" w:cs="Times New Roman"/>
          <w:sz w:val="24"/>
          <w:szCs w:val="24"/>
        </w:rPr>
        <w:t>предоставлению права аренды на земельные участки, находящиеся в муниципальной собственности Первомайского сельского поселения для целей, не связанных со строительством</w:t>
      </w:r>
    </w:p>
    <w:p w:rsidR="005F6BC7" w:rsidRPr="00760F5A" w:rsidRDefault="005F6BC7" w:rsidP="005F6BC7">
      <w:pPr>
        <w:widowControl w:val="0"/>
        <w:autoSpaceDE w:val="0"/>
        <w:autoSpaceDN w:val="0"/>
        <w:adjustRightInd w:val="0"/>
        <w:ind w:firstLine="540"/>
        <w:jc w:val="both"/>
        <w:rPr>
          <w:rFonts w:ascii="Times New Roman" w:hAnsi="Times New Roman" w:cs="Times New Roman"/>
          <w:sz w:val="24"/>
          <w:szCs w:val="24"/>
        </w:rPr>
      </w:pPr>
      <w:r w:rsidRPr="00760F5A">
        <w:rPr>
          <w:rFonts w:ascii="Times New Roman" w:hAnsi="Times New Roman" w:cs="Times New Roman"/>
          <w:sz w:val="24"/>
          <w:szCs w:val="24"/>
        </w:rPr>
        <w:t xml:space="preserve">В целях реализации положений Федерального </w:t>
      </w:r>
      <w:hyperlink r:id="rId8" w:history="1">
        <w:r w:rsidRPr="00760F5A">
          <w:rPr>
            <w:rStyle w:val="a9"/>
            <w:rFonts w:ascii="Times New Roman" w:hAnsi="Times New Roman" w:cs="Times New Roman"/>
            <w:sz w:val="24"/>
            <w:szCs w:val="24"/>
          </w:rPr>
          <w:t>закона</w:t>
        </w:r>
      </w:hyperlink>
      <w:r w:rsidRPr="00760F5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руководствуясь </w:t>
      </w:r>
      <w:hyperlink r:id="rId9" w:history="1">
        <w:r w:rsidRPr="00760F5A">
          <w:rPr>
            <w:rStyle w:val="a9"/>
            <w:rFonts w:ascii="Times New Roman" w:hAnsi="Times New Roman" w:cs="Times New Roman"/>
            <w:sz w:val="24"/>
            <w:szCs w:val="24"/>
          </w:rPr>
          <w:t>Распоряжением</w:t>
        </w:r>
      </w:hyperlink>
      <w:r w:rsidRPr="00760F5A">
        <w:rPr>
          <w:rFonts w:ascii="Times New Roman" w:hAnsi="Times New Roman" w:cs="Times New Roman"/>
          <w:sz w:val="24"/>
          <w:szCs w:val="24"/>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Первомайское сельское поселение, заключением Комитета по государственно-правовым вопросам от 11.11.2016 №26-1571 </w:t>
      </w:r>
    </w:p>
    <w:p w:rsidR="005F6BC7" w:rsidRPr="00760F5A" w:rsidRDefault="005F6BC7" w:rsidP="005F6BC7">
      <w:pPr>
        <w:widowControl w:val="0"/>
        <w:autoSpaceDE w:val="0"/>
        <w:autoSpaceDN w:val="0"/>
        <w:adjustRightInd w:val="0"/>
        <w:ind w:firstLine="540"/>
        <w:jc w:val="center"/>
        <w:rPr>
          <w:rFonts w:ascii="Times New Roman" w:hAnsi="Times New Roman" w:cs="Times New Roman"/>
          <w:sz w:val="24"/>
          <w:szCs w:val="24"/>
        </w:rPr>
      </w:pPr>
      <w:r w:rsidRPr="00760F5A">
        <w:rPr>
          <w:rFonts w:ascii="Times New Roman" w:hAnsi="Times New Roman" w:cs="Times New Roman"/>
          <w:sz w:val="24"/>
          <w:szCs w:val="24"/>
        </w:rPr>
        <w:t xml:space="preserve">ПОСТАНОВЛЯЮ: </w:t>
      </w:r>
    </w:p>
    <w:p w:rsidR="007A567F" w:rsidRPr="007A567F" w:rsidRDefault="007A567F" w:rsidP="000D2F6D">
      <w:pPr>
        <w:widowControl w:val="0"/>
        <w:spacing w:after="0" w:line="240" w:lineRule="auto"/>
        <w:jc w:val="both"/>
        <w:rPr>
          <w:rFonts w:ascii="Times New Roman" w:eastAsia="Times New Roman" w:hAnsi="Times New Roman" w:cs="Times New Roman"/>
          <w:bCs/>
          <w:sz w:val="24"/>
          <w:szCs w:val="24"/>
        </w:rPr>
      </w:pPr>
      <w:r>
        <w:rPr>
          <w:rFonts w:ascii="Times New Roman" w:hAnsi="Times New Roman"/>
          <w:sz w:val="24"/>
          <w:szCs w:val="24"/>
        </w:rPr>
        <w:t>1.</w:t>
      </w:r>
      <w:r w:rsidRPr="007A567F">
        <w:rPr>
          <w:rFonts w:ascii="Times New Roman" w:hAnsi="Times New Roman"/>
          <w:sz w:val="24"/>
          <w:szCs w:val="24"/>
        </w:rPr>
        <w:t xml:space="preserve">Утвердить Административный регламент предоставления муниципальной услуги </w:t>
      </w:r>
      <w:r w:rsidRPr="007A567F">
        <w:rPr>
          <w:rFonts w:ascii="Times New Roman" w:eastAsia="PMingLiU" w:hAnsi="Times New Roman" w:cs="Times New Roman"/>
          <w:bCs/>
          <w:sz w:val="24"/>
          <w:szCs w:val="24"/>
        </w:rPr>
        <w:t xml:space="preserve">предоставления муниципальной услуги  </w:t>
      </w:r>
      <w:r w:rsidRPr="007A567F">
        <w:rPr>
          <w:rFonts w:ascii="Times New Roman" w:hAnsi="Times New Roman" w:cs="Times New Roman"/>
          <w:bCs/>
          <w:sz w:val="24"/>
          <w:szCs w:val="24"/>
        </w:rPr>
        <w:t xml:space="preserve">  </w:t>
      </w:r>
      <w:r w:rsidRPr="007A567F">
        <w:rPr>
          <w:rFonts w:ascii="Times New Roman" w:hAnsi="Times New Roman" w:cs="Times New Roman"/>
          <w:sz w:val="24"/>
          <w:szCs w:val="24"/>
        </w:rPr>
        <w:t xml:space="preserve">по </w:t>
      </w:r>
      <w:r w:rsidRPr="007A567F">
        <w:rPr>
          <w:rFonts w:ascii="Times New Roman" w:eastAsia="PMingLiU" w:hAnsi="Times New Roman" w:cs="Times New Roman"/>
          <w:sz w:val="24"/>
          <w:szCs w:val="24"/>
        </w:rPr>
        <w:t>предоставлению права аренды на земельные участки, находящиеся в муниципальной собственности Первомайского сельского поселения для целей, не связанных со строительством</w:t>
      </w:r>
      <w:r>
        <w:rPr>
          <w:rFonts w:ascii="Times New Roman" w:hAnsi="Times New Roman"/>
          <w:sz w:val="26"/>
          <w:szCs w:val="26"/>
        </w:rPr>
        <w:t>.</w:t>
      </w:r>
      <w:r w:rsidR="005F6BC7" w:rsidRPr="007A567F">
        <w:rPr>
          <w:bCs/>
          <w:sz w:val="24"/>
          <w:szCs w:val="24"/>
        </w:rPr>
        <w:t xml:space="preserve">                                                                  </w:t>
      </w:r>
    </w:p>
    <w:p w:rsidR="007A567F" w:rsidRDefault="007A567F" w:rsidP="000D2F6D">
      <w:pPr>
        <w:pStyle w:val="1f3"/>
        <w:spacing w:after="0" w:line="240" w:lineRule="auto"/>
        <w:jc w:val="both"/>
        <w:rPr>
          <w:rFonts w:ascii="Times New Roman" w:hAnsi="Times New Roman"/>
          <w:sz w:val="26"/>
          <w:szCs w:val="26"/>
        </w:rPr>
      </w:pPr>
      <w:r>
        <w:rPr>
          <w:rFonts w:ascii="Times New Roman" w:hAnsi="Times New Roman"/>
          <w:sz w:val="26"/>
          <w:szCs w:val="26"/>
        </w:rPr>
        <w:t xml:space="preserve">2. Признать утратившим силу постановление Администрации Первомайского сельского поселения от </w:t>
      </w:r>
      <w:r w:rsidRPr="00760F5A">
        <w:rPr>
          <w:rFonts w:ascii="Times New Roman" w:hAnsi="Times New Roman"/>
          <w:bCs/>
          <w:sz w:val="24"/>
          <w:szCs w:val="24"/>
        </w:rPr>
        <w:t>22.11.2012г. №212 «Об утверждении административного регламента предоставления муниципальной услуги «</w:t>
      </w:r>
      <w:r w:rsidRPr="00760F5A">
        <w:rPr>
          <w:rFonts w:ascii="Times New Roman" w:hAnsi="Times New Roman"/>
          <w:sz w:val="24"/>
          <w:szCs w:val="24"/>
        </w:rPr>
        <w:t>Предоставлени</w:t>
      </w:r>
      <w:r>
        <w:rPr>
          <w:rFonts w:ascii="Times New Roman" w:hAnsi="Times New Roman"/>
          <w:sz w:val="24"/>
          <w:szCs w:val="24"/>
        </w:rPr>
        <w:t>е земельных участков  из земель</w:t>
      </w:r>
      <w:r w:rsidRPr="00760F5A">
        <w:rPr>
          <w:rFonts w:ascii="Times New Roman" w:hAnsi="Times New Roman"/>
          <w:sz w:val="24"/>
          <w:szCs w:val="24"/>
        </w:rPr>
        <w:t>, находящихся в муниципальной собственности муниципального образования Первомайское сельское поселение, для целей не связанных со строительством</w:t>
      </w:r>
      <w:proofErr w:type="gramStart"/>
      <w:r w:rsidRPr="00760F5A">
        <w:rPr>
          <w:rFonts w:ascii="Times New Roman" w:hAnsi="Times New Roman"/>
          <w:sz w:val="24"/>
          <w:szCs w:val="24"/>
        </w:rPr>
        <w:t>»</w:t>
      </w:r>
      <w:r w:rsidR="000D2F6D">
        <w:rPr>
          <w:rFonts w:ascii="Times New Roman" w:hAnsi="Times New Roman"/>
          <w:sz w:val="24"/>
          <w:szCs w:val="24"/>
        </w:rPr>
        <w:t>(</w:t>
      </w:r>
      <w:proofErr w:type="gramEnd"/>
      <w:r w:rsidR="000D2F6D">
        <w:rPr>
          <w:rFonts w:ascii="Times New Roman" w:hAnsi="Times New Roman"/>
          <w:sz w:val="24"/>
          <w:szCs w:val="24"/>
        </w:rPr>
        <w:t>в редакции Постановления от 26.09.2016 №298)</w:t>
      </w:r>
      <w:r>
        <w:rPr>
          <w:rFonts w:ascii="Times New Roman" w:hAnsi="Times New Roman"/>
          <w:sz w:val="26"/>
          <w:szCs w:val="26"/>
        </w:rPr>
        <w:t>.</w:t>
      </w:r>
      <w:r w:rsidRPr="007A567F">
        <w:rPr>
          <w:rFonts w:ascii="Times New Roman" w:hAnsi="Times New Roman"/>
          <w:sz w:val="26"/>
          <w:szCs w:val="26"/>
        </w:rPr>
        <w:t xml:space="preserve"> </w:t>
      </w:r>
      <w:r>
        <w:rPr>
          <w:rFonts w:ascii="Times New Roman" w:hAnsi="Times New Roman"/>
          <w:sz w:val="26"/>
          <w:szCs w:val="26"/>
        </w:rPr>
        <w:t xml:space="preserve">  </w:t>
      </w:r>
      <w:r w:rsidR="000D2F6D">
        <w:rPr>
          <w:rFonts w:ascii="Times New Roman" w:hAnsi="Times New Roman"/>
          <w:sz w:val="26"/>
          <w:szCs w:val="26"/>
        </w:rPr>
        <w:t xml:space="preserve">                                                        </w:t>
      </w:r>
      <w:r>
        <w:rPr>
          <w:rFonts w:ascii="Times New Roman" w:hAnsi="Times New Roman"/>
          <w:sz w:val="26"/>
          <w:szCs w:val="26"/>
        </w:rPr>
        <w:t xml:space="preserve">                  4. Предоставление муниципальной услуги «</w:t>
      </w:r>
      <w:r w:rsidRPr="00760F5A">
        <w:rPr>
          <w:rFonts w:ascii="Times New Roman" w:hAnsi="Times New Roman"/>
          <w:sz w:val="24"/>
          <w:szCs w:val="24"/>
        </w:rPr>
        <w:t>Предоставлени</w:t>
      </w:r>
      <w:r>
        <w:rPr>
          <w:rFonts w:ascii="Times New Roman" w:hAnsi="Times New Roman"/>
          <w:sz w:val="24"/>
          <w:szCs w:val="24"/>
        </w:rPr>
        <w:t>е земельных участков  из земель</w:t>
      </w:r>
      <w:r w:rsidRPr="00760F5A">
        <w:rPr>
          <w:rFonts w:ascii="Times New Roman" w:hAnsi="Times New Roman"/>
          <w:sz w:val="24"/>
          <w:szCs w:val="24"/>
        </w:rPr>
        <w:t>, находящихся в муниципальной собственности муниципального образования Первомайское сельское поселение, для целей не связанных со строительством»</w:t>
      </w:r>
      <w:r>
        <w:rPr>
          <w:rFonts w:ascii="Times New Roman" w:hAnsi="Times New Roman"/>
          <w:sz w:val="26"/>
          <w:szCs w:val="26"/>
        </w:rPr>
        <w:t>» осуществлять в соответствии с утверждённым регламентом.</w:t>
      </w:r>
    </w:p>
    <w:p w:rsidR="007A567F" w:rsidRDefault="007A567F" w:rsidP="000D2F6D">
      <w:pPr>
        <w:pStyle w:val="1f3"/>
        <w:spacing w:after="0" w:line="240" w:lineRule="auto"/>
        <w:jc w:val="both"/>
        <w:rPr>
          <w:rFonts w:ascii="Times New Roman" w:hAnsi="Times New Roman"/>
          <w:bCs/>
          <w:sz w:val="24"/>
          <w:szCs w:val="24"/>
        </w:rPr>
      </w:pPr>
      <w:r>
        <w:rPr>
          <w:rFonts w:ascii="Times New Roman" w:hAnsi="Times New Roman"/>
          <w:sz w:val="26"/>
          <w:szCs w:val="26"/>
        </w:rPr>
        <w:t xml:space="preserve">5. </w:t>
      </w:r>
      <w:r>
        <w:rPr>
          <w:rFonts w:ascii="Times New Roman" w:hAnsi="Times New Roman"/>
          <w:spacing w:val="6"/>
          <w:sz w:val="26"/>
          <w:szCs w:val="26"/>
        </w:rPr>
        <w:t>Настоящее постановление в целях официального  обнародования разместить в библиотеках населенных пунктов</w:t>
      </w:r>
      <w:r>
        <w:rPr>
          <w:rFonts w:ascii="Times New Roman" w:hAnsi="Times New Roman"/>
          <w:spacing w:val="3"/>
          <w:sz w:val="26"/>
          <w:szCs w:val="26"/>
        </w:rPr>
        <w:t xml:space="preserve"> и на официальном сайте </w:t>
      </w:r>
      <w:r>
        <w:rPr>
          <w:rFonts w:ascii="Times New Roman" w:hAnsi="Times New Roman"/>
          <w:bCs/>
          <w:sz w:val="26"/>
          <w:szCs w:val="26"/>
        </w:rPr>
        <w:t xml:space="preserve">муниципального </w:t>
      </w:r>
      <w:r>
        <w:rPr>
          <w:rFonts w:ascii="Times New Roman" w:hAnsi="Times New Roman"/>
          <w:bCs/>
          <w:sz w:val="26"/>
          <w:szCs w:val="26"/>
        </w:rPr>
        <w:lastRenderedPageBreak/>
        <w:t>образования «Первомайское сельское поселение» в сети Интернет:</w:t>
      </w:r>
      <w:r>
        <w:rPr>
          <w:rFonts w:ascii="Times New Roman" w:hAnsi="Times New Roman"/>
          <w:bCs/>
          <w:sz w:val="26"/>
          <w:szCs w:val="26"/>
          <w:lang w:val="en-US"/>
        </w:rPr>
        <w:t>http</w:t>
      </w:r>
      <w:r>
        <w:rPr>
          <w:rFonts w:ascii="Times New Roman" w:hAnsi="Times New Roman"/>
          <w:bCs/>
          <w:sz w:val="26"/>
          <w:szCs w:val="26"/>
        </w:rPr>
        <w:t xml:space="preserve">:// </w:t>
      </w:r>
      <w:proofErr w:type="spellStart"/>
      <w:r w:rsidRPr="00646B12">
        <w:rPr>
          <w:rFonts w:ascii="Times New Roman" w:hAnsi="Times New Roman"/>
          <w:sz w:val="24"/>
          <w:szCs w:val="24"/>
        </w:rPr>
        <w:t>pervomsp.ru</w:t>
      </w:r>
      <w:proofErr w:type="spellEnd"/>
      <w:r>
        <w:rPr>
          <w:rFonts w:ascii="Times New Roman" w:hAnsi="Times New Roman"/>
          <w:bCs/>
          <w:sz w:val="24"/>
          <w:szCs w:val="24"/>
        </w:rPr>
        <w:t>.</w:t>
      </w:r>
    </w:p>
    <w:p w:rsidR="007A567F" w:rsidRPr="00646B12" w:rsidRDefault="007A567F" w:rsidP="000D2F6D">
      <w:pPr>
        <w:pStyle w:val="1f3"/>
        <w:spacing w:after="0" w:line="240" w:lineRule="auto"/>
        <w:jc w:val="both"/>
        <w:rPr>
          <w:rFonts w:ascii="Times New Roman" w:hAnsi="Times New Roman"/>
          <w:bCs/>
          <w:sz w:val="26"/>
          <w:szCs w:val="26"/>
        </w:rPr>
      </w:pPr>
      <w:r>
        <w:rPr>
          <w:rFonts w:ascii="Times New Roman" w:hAnsi="Times New Roman"/>
          <w:sz w:val="24"/>
          <w:szCs w:val="24"/>
        </w:rPr>
        <w:t>5</w:t>
      </w:r>
      <w:r w:rsidRPr="00760F5A">
        <w:rPr>
          <w:rFonts w:ascii="Times New Roman" w:hAnsi="Times New Roman"/>
          <w:sz w:val="24"/>
          <w:szCs w:val="24"/>
        </w:rPr>
        <w:t>. Настоящее Постановление вступает в силу с момента его обнародования.</w:t>
      </w:r>
    </w:p>
    <w:p w:rsidR="007A567F" w:rsidRDefault="007A567F" w:rsidP="000D2F6D">
      <w:pPr>
        <w:pStyle w:val="1f3"/>
        <w:spacing w:after="0" w:line="240" w:lineRule="auto"/>
        <w:jc w:val="both"/>
        <w:rPr>
          <w:rFonts w:ascii="Times New Roman" w:hAnsi="Times New Roman"/>
          <w:sz w:val="26"/>
          <w:szCs w:val="26"/>
        </w:rPr>
      </w:pPr>
      <w:r>
        <w:rPr>
          <w:rFonts w:ascii="Times New Roman" w:hAnsi="Times New Roman"/>
          <w:sz w:val="26"/>
          <w:szCs w:val="26"/>
        </w:rPr>
        <w:t xml:space="preserve">6.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возложить на  управляющего делами сельского поселения О.С. </w:t>
      </w:r>
      <w:proofErr w:type="spellStart"/>
      <w:r>
        <w:rPr>
          <w:rFonts w:ascii="Times New Roman" w:hAnsi="Times New Roman"/>
          <w:sz w:val="26"/>
          <w:szCs w:val="26"/>
        </w:rPr>
        <w:t>Пальцеву</w:t>
      </w:r>
      <w:proofErr w:type="spellEnd"/>
      <w:r>
        <w:rPr>
          <w:rFonts w:ascii="Times New Roman" w:hAnsi="Times New Roman"/>
          <w:sz w:val="26"/>
          <w:szCs w:val="26"/>
        </w:rPr>
        <w:t>.</w:t>
      </w:r>
    </w:p>
    <w:p w:rsidR="007A567F" w:rsidRDefault="007A567F" w:rsidP="00AF6061">
      <w:pPr>
        <w:autoSpaceDE w:val="0"/>
        <w:jc w:val="both"/>
        <w:rPr>
          <w:rFonts w:ascii="Times New Roman" w:hAnsi="Times New Roman" w:cs="Times New Roman"/>
          <w:sz w:val="24"/>
          <w:szCs w:val="24"/>
        </w:rPr>
      </w:pPr>
    </w:p>
    <w:p w:rsidR="007A567F" w:rsidRDefault="007A567F" w:rsidP="00AF6061">
      <w:pPr>
        <w:autoSpaceDE w:val="0"/>
        <w:jc w:val="both"/>
        <w:rPr>
          <w:rFonts w:ascii="Times New Roman" w:hAnsi="Times New Roman" w:cs="Times New Roman"/>
          <w:sz w:val="24"/>
          <w:szCs w:val="24"/>
        </w:rPr>
      </w:pPr>
    </w:p>
    <w:p w:rsidR="007A567F" w:rsidRDefault="00AF6061" w:rsidP="00AF6061">
      <w:pPr>
        <w:autoSpaceDE w:val="0"/>
        <w:jc w:val="both"/>
        <w:rPr>
          <w:rFonts w:ascii="Times New Roman" w:hAnsi="Times New Roman" w:cs="Times New Roman"/>
          <w:sz w:val="24"/>
          <w:szCs w:val="24"/>
        </w:rPr>
      </w:pPr>
      <w:r w:rsidRPr="00760F5A">
        <w:rPr>
          <w:rFonts w:ascii="Times New Roman" w:hAnsi="Times New Roman" w:cs="Times New Roman"/>
          <w:sz w:val="24"/>
          <w:szCs w:val="24"/>
        </w:rPr>
        <w:t xml:space="preserve">   </w:t>
      </w:r>
      <w:r w:rsidR="005F6BC7" w:rsidRPr="00760F5A">
        <w:rPr>
          <w:rFonts w:ascii="Times New Roman" w:hAnsi="Times New Roman" w:cs="Times New Roman"/>
          <w:sz w:val="24"/>
          <w:szCs w:val="24"/>
        </w:rPr>
        <w:t xml:space="preserve">Глава поселения                                                                    </w:t>
      </w:r>
      <w:r w:rsidR="005F6BC7" w:rsidRPr="00760F5A">
        <w:rPr>
          <w:rFonts w:ascii="Times New Roman" w:hAnsi="Times New Roman" w:cs="Times New Roman"/>
          <w:sz w:val="24"/>
          <w:szCs w:val="24"/>
        </w:rPr>
        <w:tab/>
      </w:r>
      <w:r w:rsidR="005F6BC7" w:rsidRPr="00760F5A">
        <w:rPr>
          <w:rFonts w:ascii="Times New Roman" w:hAnsi="Times New Roman" w:cs="Times New Roman"/>
          <w:sz w:val="24"/>
          <w:szCs w:val="24"/>
        </w:rPr>
        <w:tab/>
        <w:t xml:space="preserve">   </w:t>
      </w:r>
      <w:r w:rsidR="005F6BC7" w:rsidRPr="00760F5A">
        <w:rPr>
          <w:rFonts w:ascii="Times New Roman" w:hAnsi="Times New Roman" w:cs="Times New Roman"/>
          <w:sz w:val="24"/>
          <w:szCs w:val="24"/>
        </w:rPr>
        <w:tab/>
        <w:t xml:space="preserve">С.И. </w:t>
      </w:r>
      <w:proofErr w:type="spellStart"/>
      <w:r w:rsidR="005F6BC7" w:rsidRPr="00760F5A">
        <w:rPr>
          <w:rFonts w:ascii="Times New Roman" w:hAnsi="Times New Roman" w:cs="Times New Roman"/>
          <w:sz w:val="24"/>
          <w:szCs w:val="24"/>
        </w:rPr>
        <w:t>Ланский</w:t>
      </w:r>
      <w:proofErr w:type="spellEnd"/>
    </w:p>
    <w:p w:rsidR="007A567F" w:rsidRPr="007A567F" w:rsidRDefault="007A567F" w:rsidP="007A567F">
      <w:pPr>
        <w:rPr>
          <w:rFonts w:ascii="Times New Roman" w:hAnsi="Times New Roman" w:cs="Times New Roman"/>
          <w:sz w:val="24"/>
          <w:szCs w:val="24"/>
        </w:rPr>
      </w:pPr>
    </w:p>
    <w:p w:rsidR="007A567F" w:rsidRPr="007A567F" w:rsidRDefault="007A567F" w:rsidP="007A567F">
      <w:pPr>
        <w:rPr>
          <w:rFonts w:ascii="Times New Roman" w:hAnsi="Times New Roman" w:cs="Times New Roman"/>
          <w:sz w:val="24"/>
          <w:szCs w:val="24"/>
        </w:rPr>
      </w:pPr>
    </w:p>
    <w:p w:rsidR="007A567F" w:rsidRDefault="007A567F" w:rsidP="007A567F">
      <w:pPr>
        <w:rPr>
          <w:rFonts w:ascii="Times New Roman" w:hAnsi="Times New Roman" w:cs="Times New Roman"/>
          <w:sz w:val="24"/>
          <w:szCs w:val="24"/>
        </w:rPr>
      </w:pPr>
    </w:p>
    <w:p w:rsidR="007A567F" w:rsidRPr="007A567F" w:rsidRDefault="007A567F" w:rsidP="007A567F">
      <w:pPr>
        <w:rPr>
          <w:rFonts w:ascii="Times New Roman" w:hAnsi="Times New Roman" w:cs="Times New Roman"/>
          <w:sz w:val="16"/>
          <w:szCs w:val="16"/>
        </w:rPr>
      </w:pPr>
      <w:r w:rsidRPr="007A567F">
        <w:rPr>
          <w:rFonts w:ascii="Times New Roman" w:hAnsi="Times New Roman" w:cs="Times New Roman"/>
          <w:sz w:val="16"/>
          <w:szCs w:val="16"/>
        </w:rPr>
        <w:t xml:space="preserve">Исп. </w:t>
      </w:r>
      <w:proofErr w:type="spellStart"/>
      <w:r w:rsidRPr="007A567F">
        <w:rPr>
          <w:rFonts w:ascii="Times New Roman" w:hAnsi="Times New Roman" w:cs="Times New Roman"/>
          <w:sz w:val="16"/>
          <w:szCs w:val="16"/>
        </w:rPr>
        <w:t>Грибовская</w:t>
      </w:r>
      <w:proofErr w:type="spellEnd"/>
      <w:r w:rsidRPr="007A567F">
        <w:rPr>
          <w:rFonts w:ascii="Times New Roman" w:hAnsi="Times New Roman" w:cs="Times New Roman"/>
          <w:sz w:val="16"/>
          <w:szCs w:val="16"/>
        </w:rPr>
        <w:t xml:space="preserve"> И.В. (21153)</w:t>
      </w:r>
    </w:p>
    <w:p w:rsidR="005F6BC7" w:rsidRDefault="005F6BC7"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5F6BC7">
      <w:pPr>
        <w:widowControl w:val="0"/>
        <w:autoSpaceDE w:val="0"/>
        <w:autoSpaceDN w:val="0"/>
        <w:adjustRightInd w:val="0"/>
        <w:jc w:val="right"/>
        <w:rPr>
          <w:rFonts w:ascii="Times New Roman" w:hAnsi="Times New Roman" w:cs="Times New Roman"/>
          <w:sz w:val="24"/>
          <w:szCs w:val="24"/>
        </w:rPr>
      </w:pPr>
    </w:p>
    <w:p w:rsidR="007A567F" w:rsidRPr="00760F5A" w:rsidRDefault="007A567F" w:rsidP="005F6BC7">
      <w:pPr>
        <w:widowControl w:val="0"/>
        <w:autoSpaceDE w:val="0"/>
        <w:autoSpaceDN w:val="0"/>
        <w:adjustRightInd w:val="0"/>
        <w:jc w:val="right"/>
        <w:rPr>
          <w:rFonts w:ascii="Times New Roman" w:hAnsi="Times New Roman" w:cs="Times New Roman"/>
          <w:sz w:val="24"/>
          <w:szCs w:val="24"/>
        </w:rPr>
      </w:pPr>
    </w:p>
    <w:p w:rsidR="007A567F" w:rsidRDefault="007A567F" w:rsidP="007A567F">
      <w:pPr>
        <w:widowControl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lastRenderedPageBreak/>
        <w:t xml:space="preserve">Приложение к постановлению </w:t>
      </w:r>
    </w:p>
    <w:p w:rsidR="007A567F" w:rsidRDefault="007A567F" w:rsidP="007A567F">
      <w:pPr>
        <w:widowControl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администрации </w:t>
      </w:r>
      <w:proofErr w:type="gramStart"/>
      <w:r>
        <w:rPr>
          <w:rFonts w:ascii="Times New Roman" w:eastAsia="PMingLiU" w:hAnsi="Times New Roman" w:cs="Times New Roman"/>
          <w:bCs/>
          <w:sz w:val="24"/>
          <w:szCs w:val="24"/>
        </w:rPr>
        <w:t>Первомайского</w:t>
      </w:r>
      <w:proofErr w:type="gramEnd"/>
    </w:p>
    <w:p w:rsidR="007A567F" w:rsidRDefault="007A567F" w:rsidP="007A567F">
      <w:pPr>
        <w:widowControl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 сельского поселения </w:t>
      </w:r>
    </w:p>
    <w:p w:rsidR="00305545" w:rsidRPr="00760F5A" w:rsidRDefault="007A567F" w:rsidP="007A567F">
      <w:pPr>
        <w:widowControl w:val="0"/>
        <w:spacing w:after="0" w:line="240" w:lineRule="auto"/>
        <w:jc w:val="right"/>
        <w:rPr>
          <w:rFonts w:ascii="Times New Roman" w:eastAsia="PMingLiU" w:hAnsi="Times New Roman" w:cs="Times New Roman"/>
          <w:bCs/>
          <w:sz w:val="24"/>
          <w:szCs w:val="24"/>
        </w:rPr>
      </w:pPr>
      <w:r>
        <w:rPr>
          <w:rFonts w:ascii="Times New Roman" w:eastAsia="PMingLiU" w:hAnsi="Times New Roman" w:cs="Times New Roman"/>
          <w:bCs/>
          <w:sz w:val="24"/>
          <w:szCs w:val="24"/>
        </w:rPr>
        <w:t>от _______№______</w:t>
      </w:r>
    </w:p>
    <w:p w:rsidR="007A567F" w:rsidRDefault="007A567F" w:rsidP="00305545">
      <w:pPr>
        <w:widowControl w:val="0"/>
        <w:spacing w:after="0" w:line="240" w:lineRule="auto"/>
        <w:ind w:firstLine="850"/>
        <w:jc w:val="center"/>
        <w:rPr>
          <w:rFonts w:ascii="Times New Roman" w:eastAsia="PMingLiU" w:hAnsi="Times New Roman" w:cs="Times New Roman"/>
          <w:b/>
          <w:bCs/>
          <w:sz w:val="24"/>
          <w:szCs w:val="24"/>
        </w:rPr>
      </w:pPr>
    </w:p>
    <w:p w:rsidR="00305545" w:rsidRPr="00760F5A" w:rsidRDefault="00305545" w:rsidP="00305545">
      <w:pPr>
        <w:widowControl w:val="0"/>
        <w:spacing w:after="0" w:line="240" w:lineRule="auto"/>
        <w:ind w:firstLine="850"/>
        <w:jc w:val="center"/>
        <w:rPr>
          <w:rFonts w:ascii="Times New Roman" w:eastAsia="PMingLiU" w:hAnsi="Times New Roman" w:cs="Times New Roman"/>
          <w:b/>
          <w:bCs/>
          <w:sz w:val="24"/>
          <w:szCs w:val="24"/>
        </w:rPr>
      </w:pPr>
      <w:r w:rsidRPr="00760F5A">
        <w:rPr>
          <w:rFonts w:ascii="Times New Roman" w:eastAsia="PMingLiU" w:hAnsi="Times New Roman" w:cs="Times New Roman"/>
          <w:b/>
          <w:bCs/>
          <w:sz w:val="24"/>
          <w:szCs w:val="24"/>
        </w:rPr>
        <w:t>АДМИНИСТРАТИВНЫЙ РЕГЛАМЕНТ</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b/>
          <w:bCs/>
          <w:sz w:val="24"/>
          <w:szCs w:val="24"/>
        </w:rPr>
      </w:pPr>
      <w:r w:rsidRPr="00760F5A">
        <w:rPr>
          <w:rFonts w:ascii="Times New Roman" w:eastAsia="PMingLiU" w:hAnsi="Times New Roman" w:cs="Times New Roman"/>
          <w:b/>
          <w:bCs/>
          <w:sz w:val="24"/>
          <w:szCs w:val="24"/>
        </w:rPr>
        <w:t xml:space="preserve">предоставления муниципальной услуги </w:t>
      </w:r>
      <w:r w:rsidR="00AF6061" w:rsidRPr="00760F5A">
        <w:rPr>
          <w:rFonts w:ascii="Times New Roman" w:eastAsia="PMingLiU" w:hAnsi="Times New Roman" w:cs="Times New Roman"/>
          <w:b/>
          <w:bCs/>
          <w:sz w:val="24"/>
          <w:szCs w:val="24"/>
        </w:rPr>
        <w:t xml:space="preserve"> </w:t>
      </w:r>
      <w:r w:rsidR="00AF6061" w:rsidRPr="00760F5A">
        <w:rPr>
          <w:rFonts w:ascii="Times New Roman" w:hAnsi="Times New Roman" w:cs="Times New Roman"/>
          <w:b/>
          <w:bCs/>
          <w:sz w:val="24"/>
          <w:szCs w:val="24"/>
        </w:rPr>
        <w:t xml:space="preserve">  </w:t>
      </w:r>
      <w:r w:rsidR="00AF6061" w:rsidRPr="00760F5A">
        <w:rPr>
          <w:rFonts w:ascii="Times New Roman" w:hAnsi="Times New Roman" w:cs="Times New Roman"/>
          <w:b/>
          <w:sz w:val="24"/>
          <w:szCs w:val="24"/>
        </w:rPr>
        <w:t xml:space="preserve">по </w:t>
      </w:r>
      <w:r w:rsidR="00AF6061" w:rsidRPr="00760F5A">
        <w:rPr>
          <w:rFonts w:ascii="Times New Roman" w:eastAsia="PMingLiU" w:hAnsi="Times New Roman" w:cs="Times New Roman"/>
          <w:b/>
          <w:sz w:val="24"/>
          <w:szCs w:val="24"/>
        </w:rPr>
        <w:t xml:space="preserve">предоставлению права аренды на земельные участки, находящиеся в муниципальной собственности Первомайского сельского поселения для целей, не связанных со строительством </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bCs/>
          <w:sz w:val="24"/>
          <w:szCs w:val="24"/>
        </w:rPr>
      </w:pPr>
    </w:p>
    <w:p w:rsidR="00305545" w:rsidRPr="00760F5A" w:rsidRDefault="00305545" w:rsidP="00305545">
      <w:pPr>
        <w:widowControl w:val="0"/>
        <w:spacing w:after="0" w:line="240" w:lineRule="auto"/>
        <w:jc w:val="center"/>
        <w:rPr>
          <w:rFonts w:ascii="Times New Roman" w:eastAsia="Times New Roman" w:hAnsi="Times New Roman" w:cs="Times New Roman"/>
          <w:b/>
          <w:bCs/>
          <w:sz w:val="24"/>
          <w:szCs w:val="24"/>
        </w:rPr>
      </w:pPr>
      <w:r w:rsidRPr="00760F5A">
        <w:rPr>
          <w:rFonts w:ascii="Times New Roman" w:eastAsia="Times New Roman" w:hAnsi="Times New Roman" w:cs="Times New Roman"/>
          <w:b/>
          <w:bCs/>
          <w:sz w:val="24"/>
          <w:szCs w:val="24"/>
        </w:rPr>
        <w:t>1. Общие положения</w:t>
      </w:r>
    </w:p>
    <w:p w:rsidR="00305545" w:rsidRPr="00760F5A" w:rsidRDefault="00305545" w:rsidP="00305545">
      <w:pPr>
        <w:widowControl w:val="0"/>
        <w:spacing w:after="0" w:line="240" w:lineRule="auto"/>
        <w:jc w:val="center"/>
        <w:rPr>
          <w:rFonts w:ascii="Times New Roman" w:eastAsia="Times New Roman" w:hAnsi="Times New Roman" w:cs="Times New Roman"/>
          <w:bCs/>
          <w:sz w:val="24"/>
          <w:szCs w:val="24"/>
        </w:rPr>
      </w:pPr>
    </w:p>
    <w:p w:rsidR="00305545" w:rsidRPr="00760F5A" w:rsidRDefault="00305545" w:rsidP="00305545">
      <w:pPr>
        <w:widowControl w:val="0"/>
        <w:spacing w:after="0" w:line="240" w:lineRule="auto"/>
        <w:jc w:val="center"/>
        <w:rPr>
          <w:rFonts w:ascii="Times New Roman" w:eastAsia="PMingLiU" w:hAnsi="Times New Roman" w:cs="Times New Roman"/>
          <w:b/>
          <w:bCs/>
          <w:sz w:val="24"/>
          <w:szCs w:val="24"/>
        </w:rPr>
      </w:pPr>
      <w:r w:rsidRPr="00760F5A">
        <w:rPr>
          <w:rFonts w:ascii="Times New Roman" w:eastAsia="PMingLiU" w:hAnsi="Times New Roman" w:cs="Times New Roman"/>
          <w:b/>
          <w:bCs/>
          <w:sz w:val="24"/>
          <w:szCs w:val="24"/>
        </w:rPr>
        <w:t>Предмет регулирования административного регламента предоставления муниципальной услуги</w:t>
      </w:r>
    </w:p>
    <w:p w:rsidR="00305545" w:rsidRPr="00760F5A" w:rsidRDefault="00305545" w:rsidP="00305545">
      <w:pPr>
        <w:widowControl w:val="0"/>
        <w:spacing w:after="0" w:line="240" w:lineRule="auto"/>
        <w:jc w:val="center"/>
        <w:rPr>
          <w:rFonts w:ascii="Times New Roman" w:eastAsia="PMingLiU" w:hAnsi="Times New Roman" w:cs="Times New Roman"/>
          <w:b/>
          <w:bCs/>
          <w:sz w:val="24"/>
          <w:szCs w:val="24"/>
        </w:rPr>
      </w:pPr>
    </w:p>
    <w:p w:rsidR="00305545" w:rsidRPr="00760F5A" w:rsidRDefault="00305545" w:rsidP="00A76641">
      <w:pPr>
        <w:pStyle w:val="1a"/>
        <w:numPr>
          <w:ilvl w:val="0"/>
          <w:numId w:val="3"/>
        </w:numPr>
        <w:tabs>
          <w:tab w:val="left" w:pos="851"/>
        </w:tabs>
        <w:spacing w:after="0" w:line="240" w:lineRule="auto"/>
        <w:ind w:left="0" w:firstLine="850"/>
        <w:jc w:val="both"/>
        <w:rPr>
          <w:rFonts w:ascii="Times New Roman" w:hAnsi="Times New Roman" w:cs="Times New Roman"/>
          <w:sz w:val="24"/>
          <w:szCs w:val="24"/>
        </w:rPr>
      </w:pPr>
      <w:proofErr w:type="gramStart"/>
      <w:r w:rsidRPr="00760F5A">
        <w:rPr>
          <w:rFonts w:ascii="Times New Roman" w:hAnsi="Times New Roman" w:cs="Times New Roman"/>
          <w:sz w:val="24"/>
          <w:szCs w:val="24"/>
        </w:rPr>
        <w:t xml:space="preserve">Административный регламент предоставления муниципальной услуги по </w:t>
      </w:r>
      <w:r w:rsidRPr="00760F5A">
        <w:rPr>
          <w:rFonts w:ascii="Times New Roman" w:eastAsia="PMingLiU" w:hAnsi="Times New Roman" w:cs="Times New Roman"/>
          <w:sz w:val="24"/>
          <w:szCs w:val="24"/>
        </w:rPr>
        <w:t xml:space="preserve">предоставлению права аренды на земельные участки, находящиеся в муниципальной собственности, </w:t>
      </w:r>
      <w:r w:rsidR="00AF6061" w:rsidRPr="00760F5A">
        <w:rPr>
          <w:rFonts w:ascii="Times New Roman" w:eastAsia="PMingLiU" w:hAnsi="Times New Roman" w:cs="Times New Roman"/>
          <w:sz w:val="24"/>
          <w:szCs w:val="24"/>
        </w:rPr>
        <w:t xml:space="preserve"> </w:t>
      </w:r>
      <w:r w:rsidRPr="00760F5A">
        <w:rPr>
          <w:rFonts w:ascii="Times New Roman" w:eastAsia="PMingLiU" w:hAnsi="Times New Roman" w:cs="Times New Roman"/>
          <w:sz w:val="24"/>
          <w:szCs w:val="24"/>
        </w:rPr>
        <w:t xml:space="preserve"> для целей, не связанных со строительством</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Pr="00760F5A">
        <w:rPr>
          <w:rFonts w:ascii="Times New Roman" w:eastAsia="PMingLiU" w:hAnsi="Times New Roman" w:cs="Times New Roman"/>
          <w:sz w:val="24"/>
          <w:szCs w:val="24"/>
        </w:rPr>
        <w:t xml:space="preserve">предоставлению права аренды на земельные участки, находящиеся в муниципальной собственности, </w:t>
      </w:r>
      <w:r w:rsidR="00A76641" w:rsidRPr="00760F5A">
        <w:rPr>
          <w:rFonts w:ascii="Times New Roman" w:eastAsia="PMingLiU" w:hAnsi="Times New Roman" w:cs="Times New Roman"/>
          <w:sz w:val="24"/>
          <w:szCs w:val="24"/>
        </w:rPr>
        <w:t xml:space="preserve"> </w:t>
      </w:r>
      <w:r w:rsidRPr="00760F5A">
        <w:rPr>
          <w:rFonts w:ascii="Times New Roman" w:eastAsia="PMingLiU" w:hAnsi="Times New Roman" w:cs="Times New Roman"/>
          <w:sz w:val="24"/>
          <w:szCs w:val="24"/>
        </w:rPr>
        <w:t xml:space="preserve"> для целей, не связанных со строительством</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 xml:space="preserve">(далее - муниципальная услуга) на территории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состав, последовательность и сроки выполнения</w:t>
      </w:r>
      <w:proofErr w:type="gramEnd"/>
      <w:r w:rsidRPr="00760F5A">
        <w:rPr>
          <w:rFonts w:ascii="Times New Roman" w:hAnsi="Times New Roman" w:cs="Times New Roman"/>
          <w:sz w:val="24"/>
          <w:szCs w:val="24"/>
        </w:rPr>
        <w:t xml:space="preserve"> административных процедур (действий) по предоставлению муниципальной услуги, требования к порядку их выполнения, формы </w:t>
      </w:r>
      <w:proofErr w:type="gramStart"/>
      <w:r w:rsidRPr="00760F5A">
        <w:rPr>
          <w:rFonts w:ascii="Times New Roman" w:hAnsi="Times New Roman" w:cs="Times New Roman"/>
          <w:sz w:val="24"/>
          <w:szCs w:val="24"/>
        </w:rPr>
        <w:t>контроля за</w:t>
      </w:r>
      <w:proofErr w:type="gramEnd"/>
      <w:r w:rsidRPr="00760F5A">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по распоряжению муниципальным имуществом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xml:space="preserve">, должностных лиц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по распоряжению муниципальным имуществом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либо муниципальных служащих.</w:t>
      </w:r>
    </w:p>
    <w:p w:rsidR="00305545" w:rsidRPr="00760F5A" w:rsidRDefault="00305545" w:rsidP="00305545">
      <w:pPr>
        <w:pStyle w:val="1a"/>
        <w:numPr>
          <w:ilvl w:val="0"/>
          <w:numId w:val="3"/>
        </w:numPr>
        <w:tabs>
          <w:tab w:val="left" w:pos="851"/>
        </w:tabs>
        <w:spacing w:after="0" w:line="240" w:lineRule="auto"/>
        <w:ind w:left="0" w:firstLine="850"/>
        <w:jc w:val="both"/>
        <w:rPr>
          <w:rFonts w:ascii="Times New Roman" w:hAnsi="Times New Roman" w:cs="Times New Roman"/>
          <w:sz w:val="24"/>
          <w:szCs w:val="24"/>
        </w:rPr>
      </w:pPr>
      <w:r w:rsidRPr="00760F5A">
        <w:rPr>
          <w:rFonts w:ascii="Times New Roman" w:eastAsia="PMingLiU" w:hAnsi="Times New Roman" w:cs="Times New Roman"/>
          <w:sz w:val="24"/>
          <w:szCs w:val="24"/>
        </w:rPr>
        <w:t>Предоставление права аренды на земельные участки, находящиес</w:t>
      </w:r>
      <w:r w:rsidR="00A76641" w:rsidRPr="00760F5A">
        <w:rPr>
          <w:rFonts w:ascii="Times New Roman" w:eastAsia="PMingLiU" w:hAnsi="Times New Roman" w:cs="Times New Roman"/>
          <w:sz w:val="24"/>
          <w:szCs w:val="24"/>
        </w:rPr>
        <w:t>я в муниципальной собственности</w:t>
      </w:r>
      <w:r w:rsidRPr="00760F5A">
        <w:rPr>
          <w:rFonts w:ascii="Times New Roman" w:eastAsia="PMingLiU" w:hAnsi="Times New Roman" w:cs="Times New Roman"/>
          <w:sz w:val="24"/>
          <w:szCs w:val="24"/>
        </w:rPr>
        <w:t xml:space="preserve"> </w:t>
      </w:r>
      <w:r w:rsidR="00A76641" w:rsidRPr="00760F5A">
        <w:rPr>
          <w:rFonts w:ascii="Times New Roman" w:eastAsia="PMingLiU" w:hAnsi="Times New Roman" w:cs="Times New Roman"/>
          <w:sz w:val="24"/>
          <w:szCs w:val="24"/>
        </w:rPr>
        <w:t xml:space="preserve">Первомайского сельского поселения </w:t>
      </w:r>
      <w:r w:rsidRPr="00760F5A">
        <w:rPr>
          <w:rFonts w:ascii="Times New Roman" w:eastAsia="PMingLiU" w:hAnsi="Times New Roman" w:cs="Times New Roman"/>
          <w:sz w:val="24"/>
          <w:szCs w:val="24"/>
        </w:rPr>
        <w:t xml:space="preserve"> для целей, не связанных со строительством</w:t>
      </w:r>
      <w:r w:rsidRPr="00760F5A">
        <w:rPr>
          <w:rFonts w:ascii="Times New Roman" w:hAnsi="Times New Roman" w:cs="Times New Roman"/>
          <w:sz w:val="24"/>
          <w:szCs w:val="24"/>
        </w:rPr>
        <w:t xml:space="preserve"> осуществляется в порядке, установленном статьей 34 Земельного кодекса Российской Федерации от 25.10.2001 № 136-ФЗ.</w:t>
      </w:r>
    </w:p>
    <w:p w:rsidR="00305545" w:rsidRPr="00760F5A" w:rsidRDefault="00305545" w:rsidP="00305545">
      <w:pPr>
        <w:tabs>
          <w:tab w:val="left" w:pos="851"/>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В случае</w:t>
      </w:r>
      <w:proofErr w:type="gramStart"/>
      <w:r w:rsidRPr="00760F5A">
        <w:rPr>
          <w:rFonts w:ascii="Times New Roman" w:hAnsi="Times New Roman" w:cs="Times New Roman"/>
          <w:sz w:val="24"/>
          <w:szCs w:val="24"/>
        </w:rPr>
        <w:t>,</w:t>
      </w:r>
      <w:proofErr w:type="gramEnd"/>
      <w:r w:rsidRPr="00760F5A">
        <w:rPr>
          <w:rFonts w:ascii="Times New Roman" w:hAnsi="Times New Roman" w:cs="Times New Roman"/>
          <w:sz w:val="24"/>
          <w:szCs w:val="24"/>
        </w:rPr>
        <w:t xml:space="preserve"> если имеется только одно заявление о предоставлении земельного участка в аренду</w:t>
      </w:r>
      <w:r w:rsidRPr="00760F5A">
        <w:rPr>
          <w:rFonts w:ascii="Times New Roman" w:eastAsia="PMingLiU" w:hAnsi="Times New Roman" w:cs="Times New Roman"/>
          <w:sz w:val="24"/>
          <w:szCs w:val="24"/>
        </w:rPr>
        <w:t xml:space="preserve"> для целей, не связанных со строительством</w:t>
      </w:r>
      <w:r w:rsidRPr="00760F5A">
        <w:rPr>
          <w:rFonts w:ascii="Times New Roman" w:hAnsi="Times New Roman" w:cs="Times New Roman"/>
          <w:sz w:val="24"/>
          <w:szCs w:val="24"/>
        </w:rPr>
        <w:t xml:space="preserve">, при условии предварительного и заблаговременного опубликования сообщения о наличии предлагаемых для такого предоставления земельных участков в средствах массовой информации, принимается решение о предоставлении указанного участка в аренду заявителю. </w:t>
      </w:r>
    </w:p>
    <w:p w:rsidR="00305545" w:rsidRPr="00760F5A" w:rsidRDefault="00305545" w:rsidP="00305545">
      <w:pPr>
        <w:pStyle w:val="1a"/>
        <w:tabs>
          <w:tab w:val="left" w:pos="851"/>
        </w:tabs>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В случае</w:t>
      </w:r>
      <w:proofErr w:type="gramStart"/>
      <w:r w:rsidRPr="00760F5A">
        <w:rPr>
          <w:rFonts w:ascii="Times New Roman" w:hAnsi="Times New Roman" w:cs="Times New Roman"/>
          <w:sz w:val="24"/>
          <w:szCs w:val="24"/>
        </w:rPr>
        <w:t>,</w:t>
      </w:r>
      <w:proofErr w:type="gramEnd"/>
      <w:r w:rsidRPr="00760F5A">
        <w:rPr>
          <w:rFonts w:ascii="Times New Roman" w:hAnsi="Times New Roman" w:cs="Times New Roman"/>
          <w:sz w:val="24"/>
          <w:szCs w:val="24"/>
        </w:rPr>
        <w:t xml:space="preserve"> если подано два и более заявлений о предоставлении земельного участка в аренду</w:t>
      </w:r>
      <w:r w:rsidRPr="00760F5A">
        <w:rPr>
          <w:rFonts w:ascii="Times New Roman" w:eastAsia="PMingLiU" w:hAnsi="Times New Roman" w:cs="Times New Roman"/>
          <w:sz w:val="24"/>
          <w:szCs w:val="24"/>
        </w:rPr>
        <w:t xml:space="preserve"> для целей, не связанных со строительством</w:t>
      </w:r>
      <w:r w:rsidRPr="00760F5A">
        <w:rPr>
          <w:rFonts w:ascii="Times New Roman" w:hAnsi="Times New Roman" w:cs="Times New Roman"/>
          <w:sz w:val="24"/>
          <w:szCs w:val="24"/>
        </w:rPr>
        <w:t>, такой земельный участок предоставляется в аренду на торгах (конкурсах, аукционах).</w:t>
      </w:r>
    </w:p>
    <w:p w:rsidR="00305545" w:rsidRPr="00760F5A" w:rsidRDefault="00305545" w:rsidP="00305545">
      <w:pPr>
        <w:pStyle w:val="1a"/>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Настоящий административный регламент не распространяется на отношения по предоставлению земельных участков в следующих случаях:</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предоставление земельного участка для ведения садоводства, огородничества или дачного хозяйства;</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предоставление земельного участка для ведения личного подсобного хозяйства;</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предоставление земельного участка для размещения временного (некапитального) объекта;</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приобретение права на использование земельного участка в целях установки и эксплуатации рекламной конструкции;</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lastRenderedPageBreak/>
        <w:t>приобретение права на земельный участок лицами, имеющими в собственности, аренде, безвозмездном пользовании, хозяйственном ведении или оперативном управлении здания, строения, сооружения, расположенные на данном земельном участке;</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предоставление земельного участка для проведения изыскательских работ.</w:t>
      </w:r>
    </w:p>
    <w:p w:rsidR="00305545" w:rsidRPr="00760F5A" w:rsidRDefault="00305545" w:rsidP="00305545">
      <w:pPr>
        <w:tabs>
          <w:tab w:val="left" w:pos="851"/>
        </w:tabs>
        <w:spacing w:after="0" w:line="240" w:lineRule="auto"/>
        <w:ind w:firstLine="850"/>
        <w:jc w:val="both"/>
        <w:rPr>
          <w:rFonts w:ascii="Times New Roman" w:hAnsi="Times New Roman" w:cs="Times New Roman"/>
          <w:sz w:val="24"/>
          <w:szCs w:val="24"/>
        </w:rPr>
      </w:pPr>
    </w:p>
    <w:p w:rsidR="00305545" w:rsidRPr="00760F5A" w:rsidRDefault="00305545" w:rsidP="00305545">
      <w:pPr>
        <w:widowControl w:val="0"/>
        <w:tabs>
          <w:tab w:val="left" w:pos="851"/>
        </w:tabs>
        <w:spacing w:after="0" w:line="240" w:lineRule="auto"/>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Круг заявителей</w:t>
      </w:r>
    </w:p>
    <w:p w:rsidR="00305545" w:rsidRPr="00760F5A" w:rsidRDefault="00305545" w:rsidP="00305545">
      <w:pPr>
        <w:widowControl w:val="0"/>
        <w:tabs>
          <w:tab w:val="left" w:pos="851"/>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851"/>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Заявителями являются физические лица, в том числе индивидуальные предприниматели, юридические лица, </w:t>
      </w:r>
      <w:r w:rsidRPr="00760F5A">
        <w:rPr>
          <w:rFonts w:ascii="Times New Roman" w:hAnsi="Times New Roman" w:cs="Times New Roman"/>
          <w:sz w:val="24"/>
          <w:szCs w:val="24"/>
        </w:rPr>
        <w:t xml:space="preserve">либо </w:t>
      </w:r>
      <w:r w:rsidRPr="00760F5A">
        <w:rPr>
          <w:rFonts w:ascii="Times New Roman" w:eastAsia="Times New Roman" w:hAnsi="Times New Roman" w:cs="Times New Roman"/>
          <w:sz w:val="24"/>
          <w:szCs w:val="24"/>
        </w:rPr>
        <w:t xml:space="preserve">их уполномоченные представители (далее – заявители). </w:t>
      </w:r>
    </w:p>
    <w:p w:rsidR="00305545" w:rsidRPr="00760F5A" w:rsidRDefault="00305545" w:rsidP="00305545">
      <w:pPr>
        <w:widowControl w:val="0"/>
        <w:tabs>
          <w:tab w:val="left" w:pos="851"/>
        </w:tabs>
        <w:spacing w:after="0" w:line="240" w:lineRule="auto"/>
        <w:ind w:firstLine="850"/>
        <w:jc w:val="both"/>
        <w:rPr>
          <w:rFonts w:ascii="Times New Roman" w:eastAsia="Times New Roman" w:hAnsi="Times New Roman" w:cs="Times New Roman"/>
          <w:sz w:val="24"/>
          <w:szCs w:val="24"/>
        </w:rPr>
      </w:pPr>
    </w:p>
    <w:p w:rsidR="00305545" w:rsidRPr="00760F5A" w:rsidRDefault="00305545" w:rsidP="00305545">
      <w:pPr>
        <w:spacing w:after="0" w:line="240" w:lineRule="auto"/>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Требования к порядку информирования</w:t>
      </w:r>
      <w:r w:rsidRPr="00760F5A">
        <w:rPr>
          <w:rFonts w:ascii="Times New Roman" w:eastAsia="Times New Roman" w:hAnsi="Times New Roman" w:cs="Times New Roman"/>
          <w:b/>
          <w:sz w:val="24"/>
          <w:szCs w:val="24"/>
        </w:rPr>
        <w:br/>
        <w:t>о предоставлении муниципальной услуги</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w:t>
      </w:r>
      <w:r w:rsidRPr="00760F5A">
        <w:rPr>
          <w:rFonts w:ascii="Times New Roman" w:hAnsi="Times New Roman" w:cs="Times New Roman"/>
          <w:sz w:val="24"/>
          <w:szCs w:val="24"/>
        </w:rPr>
        <w:t xml:space="preserve">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r w:rsidRPr="00760F5A">
        <w:rPr>
          <w:rFonts w:ascii="Times New Roman" w:eastAsia="Times New Roman" w:hAnsi="Times New Roman" w:cs="Times New Roman"/>
          <w:i/>
          <w:sz w:val="24"/>
          <w:szCs w:val="24"/>
        </w:rPr>
        <w:t xml:space="preserve"> </w:t>
      </w:r>
      <w:r w:rsidRPr="00760F5A">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 xml:space="preserve">Место нахождения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по распоряжению муниципальным имуществом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r w:rsidRPr="00760F5A">
        <w:rPr>
          <w:rFonts w:ascii="Times New Roman" w:eastAsia="Times New Roman" w:hAnsi="Times New Roman" w:cs="Times New Roman"/>
          <w:i/>
          <w:sz w:val="24"/>
          <w:szCs w:val="24"/>
        </w:rPr>
        <w:t xml:space="preserve"> </w:t>
      </w:r>
      <w:r w:rsidRPr="00760F5A">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760F5A">
        <w:rPr>
          <w:rFonts w:ascii="Times New Roman" w:eastAsia="Times New Roman" w:hAnsi="Times New Roman" w:cs="Times New Roman"/>
          <w:i/>
          <w:sz w:val="24"/>
          <w:szCs w:val="24"/>
        </w:rPr>
        <w:t xml:space="preserve"> </w:t>
      </w:r>
      <w:r w:rsidRPr="00760F5A">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roofErr w:type="gramEnd"/>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 xml:space="preserve">Информация о месте нахождение, графиках работы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по распоряжению муниципальным имуществом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roofErr w:type="gramEnd"/>
      <w:r w:rsidRPr="00760F5A">
        <w:rPr>
          <w:rFonts w:ascii="Times New Roman" w:eastAsia="Times New Roman" w:hAnsi="Times New Roman" w:cs="Times New Roman"/>
          <w:sz w:val="24"/>
          <w:szCs w:val="24"/>
        </w:rPr>
        <w:t xml:space="preserve"> (</w:t>
      </w:r>
      <w:proofErr w:type="gramStart"/>
      <w:r w:rsidRPr="00760F5A">
        <w:rPr>
          <w:rFonts w:ascii="Times New Roman" w:eastAsia="Times New Roman" w:hAnsi="Times New Roman" w:cs="Times New Roman"/>
          <w:sz w:val="24"/>
          <w:szCs w:val="24"/>
        </w:rPr>
        <w:t>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roofErr w:type="gramEnd"/>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На официальном сайте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в сети Интернет размещается следующая информация:</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наименование и почтовые адреса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2)</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номера телефонов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3)</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график работы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4)</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требования к письменному запросу </w:t>
      </w:r>
      <w:r w:rsidRPr="00760F5A">
        <w:rPr>
          <w:rFonts w:ascii="Times New Roman" w:hAnsi="Times New Roman" w:cs="Times New Roman"/>
          <w:sz w:val="24"/>
          <w:szCs w:val="24"/>
        </w:rPr>
        <w:t xml:space="preserve">граждан </w:t>
      </w:r>
      <w:r w:rsidRPr="00760F5A">
        <w:rPr>
          <w:rFonts w:ascii="Times New Roman" w:eastAsia="Times New Roman" w:hAnsi="Times New Roman" w:cs="Times New Roman"/>
          <w:sz w:val="24"/>
          <w:szCs w:val="24"/>
        </w:rPr>
        <w:t>о предоставлении информации о порядке предоставления муниципальной услуги;</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7) текст административного регламента с приложениями;</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8) краткое описание порядка предоставления муниципальной услуги;</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60F5A">
        <w:rPr>
          <w:rFonts w:ascii="Times New Roman" w:hAnsi="Times New Roman" w:cs="Times New Roman"/>
          <w:sz w:val="24"/>
          <w:szCs w:val="24"/>
        </w:rPr>
        <w:t xml:space="preserve">гражданин </w:t>
      </w:r>
      <w:r w:rsidRPr="00760F5A">
        <w:rPr>
          <w:rFonts w:ascii="Times New Roman" w:eastAsia="Times New Roman" w:hAnsi="Times New Roman" w:cs="Times New Roman"/>
          <w:sz w:val="24"/>
          <w:szCs w:val="24"/>
        </w:rPr>
        <w:t>может получить:</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лично при обращении к должностному лицу (специалисту</w:t>
      </w:r>
      <w:proofErr w:type="gramStart"/>
      <w:r w:rsidRPr="00760F5A">
        <w:rPr>
          <w:sz w:val="24"/>
          <w:szCs w:val="24"/>
        </w:rPr>
        <w:t>)</w:t>
      </w:r>
      <w:r w:rsidR="00A76641" w:rsidRPr="00760F5A">
        <w:rPr>
          <w:sz w:val="24"/>
          <w:szCs w:val="24"/>
        </w:rPr>
        <w:t>А</w:t>
      </w:r>
      <w:proofErr w:type="gramEnd"/>
      <w:r w:rsidR="00A76641" w:rsidRPr="00760F5A">
        <w:rPr>
          <w:sz w:val="24"/>
          <w:szCs w:val="24"/>
        </w:rPr>
        <w:t>дминистрации</w:t>
      </w:r>
      <w:r w:rsidRPr="00760F5A">
        <w:rPr>
          <w:sz w:val="24"/>
          <w:szCs w:val="24"/>
        </w:rPr>
        <w:t>;</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по контактному телефону в часы работы Администрации, указанные в Приложении 1 к административному регламенту;</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посредством электронного обращения на адрес электронной почты, указанный в Приложении 1 к административному регламенту;</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 xml:space="preserve">в сети Интернет на официальном сайте муниципального образования «Зырянский район»: </w:t>
      </w:r>
      <w:r w:rsidRPr="00760F5A">
        <w:rPr>
          <w:color w:val="000000"/>
          <w:sz w:val="24"/>
          <w:szCs w:val="24"/>
          <w:lang w:val="en-US"/>
        </w:rPr>
        <w:t>http</w:t>
      </w:r>
      <w:r w:rsidRPr="00760F5A">
        <w:rPr>
          <w:color w:val="000000"/>
          <w:sz w:val="24"/>
          <w:szCs w:val="24"/>
        </w:rPr>
        <w:t>://</w:t>
      </w:r>
      <w:proofErr w:type="spellStart"/>
      <w:r w:rsidR="00032004" w:rsidRPr="00760F5A">
        <w:rPr>
          <w:color w:val="000000"/>
          <w:sz w:val="24"/>
          <w:szCs w:val="24"/>
          <w:lang w:val="en-US"/>
        </w:rPr>
        <w:t>pervomsp</w:t>
      </w:r>
      <w:proofErr w:type="spellEnd"/>
      <w:r w:rsidRPr="00760F5A">
        <w:rPr>
          <w:color w:val="000000"/>
          <w:sz w:val="24"/>
          <w:szCs w:val="24"/>
        </w:rPr>
        <w:t>.</w:t>
      </w:r>
      <w:proofErr w:type="spellStart"/>
      <w:r w:rsidRPr="00760F5A">
        <w:rPr>
          <w:color w:val="000000"/>
          <w:sz w:val="24"/>
          <w:szCs w:val="24"/>
        </w:rPr>
        <w:t>ru</w:t>
      </w:r>
      <w:proofErr w:type="spellEnd"/>
      <w:r w:rsidRPr="00760F5A">
        <w:rPr>
          <w:sz w:val="24"/>
          <w:szCs w:val="24"/>
        </w:rPr>
        <w:t>;</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 xml:space="preserve">на информационных стендах в Администрации </w:t>
      </w:r>
      <w:r w:rsidR="00A76641" w:rsidRPr="00760F5A">
        <w:rPr>
          <w:sz w:val="24"/>
          <w:szCs w:val="24"/>
        </w:rPr>
        <w:t>Первомайского сельского поселения</w:t>
      </w:r>
      <w:r w:rsidRPr="00760F5A">
        <w:rPr>
          <w:i/>
          <w:sz w:val="24"/>
          <w:szCs w:val="24"/>
        </w:rPr>
        <w:t xml:space="preserve"> </w:t>
      </w:r>
      <w:r w:rsidRPr="00760F5A">
        <w:rPr>
          <w:sz w:val="24"/>
          <w:szCs w:val="24"/>
        </w:rPr>
        <w:t>по адресу, указанному в Приложении 1 к административному регламенту;</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посредством Единого портала государственных и муниципальных услуг (функций): http://www.gosuslugi.ru/;</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посредством Портала государственных и муниципальных услуг Томской области: http://pgs.tomsk.gov.ru/;</w:t>
      </w:r>
    </w:p>
    <w:p w:rsidR="00305545" w:rsidRPr="00760F5A" w:rsidRDefault="00305545" w:rsidP="00305545">
      <w:pPr>
        <w:pStyle w:val="af3"/>
        <w:tabs>
          <w:tab w:val="clear" w:pos="851"/>
          <w:tab w:val="left" w:pos="993"/>
        </w:tabs>
        <w:spacing w:line="240" w:lineRule="auto"/>
        <w:ind w:firstLine="850"/>
        <w:rPr>
          <w:sz w:val="24"/>
          <w:szCs w:val="24"/>
        </w:rPr>
      </w:pPr>
      <w:r w:rsidRPr="00760F5A">
        <w:rPr>
          <w:sz w:val="24"/>
          <w:szCs w:val="24"/>
        </w:rPr>
        <w:t>при обращении в МФЦ.</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Информационные стенды оборудуются при входе в помещение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почтовый адрес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2)</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адрес официального сайта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w:t>
      </w:r>
      <w:r w:rsidRPr="00760F5A">
        <w:rPr>
          <w:rFonts w:ascii="Times New Roman" w:eastAsia="Times New Roman" w:hAnsi="Times New Roman" w:cs="Times New Roman"/>
          <w:i/>
          <w:sz w:val="24"/>
          <w:szCs w:val="24"/>
        </w:rPr>
        <w:t xml:space="preserve"> </w:t>
      </w:r>
      <w:r w:rsidRPr="00760F5A">
        <w:rPr>
          <w:rFonts w:ascii="Times New Roman" w:eastAsia="Times New Roman" w:hAnsi="Times New Roman" w:cs="Times New Roman"/>
          <w:sz w:val="24"/>
          <w:szCs w:val="24"/>
        </w:rPr>
        <w:t>в сети Интернет;</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3)</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 справочный номер телефона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4)</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график работы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305545" w:rsidRPr="00760F5A" w:rsidRDefault="00305545" w:rsidP="00305545">
      <w:pPr>
        <w:tabs>
          <w:tab w:val="left" w:pos="993"/>
        </w:tabs>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7) образец оформления заявления.</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представленному в Приложении 1 к административному регламенту.</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При ответах на телефонные звонки и устные обращения  специалисты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по распоряжению муниципальным имуществом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обязаны предоставлять информацию по следующим вопросам</w:t>
      </w:r>
      <w:r w:rsidRPr="00760F5A">
        <w:rPr>
          <w:rFonts w:ascii="Times New Roman" w:eastAsia="Times New Roman" w:hAnsi="Times New Roman" w:cs="Times New Roman"/>
          <w:sz w:val="24"/>
          <w:szCs w:val="24"/>
        </w:rPr>
        <w:t>:</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1) о месте предоставления муниципальной услуги и способах проезда к нему;</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lastRenderedPageBreak/>
        <w:t>2) графике приема граждан по вопросам предоставления муниципальной услуги;</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3)</w:t>
      </w:r>
      <w:r w:rsidRPr="00760F5A">
        <w:rPr>
          <w:rFonts w:ascii="Times New Roman" w:hAnsi="Times New Roman" w:cs="Times New Roman"/>
          <w:sz w:val="24"/>
          <w:szCs w:val="24"/>
          <w:lang w:val="en-US"/>
        </w:rPr>
        <w:t> </w:t>
      </w:r>
      <w:r w:rsidRPr="00760F5A">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A76641" w:rsidRPr="00760F5A">
        <w:rPr>
          <w:rFonts w:ascii="Times New Roman" w:hAnsi="Times New Roman" w:cs="Times New Roman"/>
          <w:sz w:val="24"/>
          <w:szCs w:val="24"/>
        </w:rPr>
        <w:t xml:space="preserve">Первомайского сельского </w:t>
      </w:r>
      <w:proofErr w:type="gramStart"/>
      <w:r w:rsidR="00A76641" w:rsidRPr="00760F5A">
        <w:rPr>
          <w:rFonts w:ascii="Times New Roman" w:hAnsi="Times New Roman" w:cs="Times New Roman"/>
          <w:sz w:val="24"/>
          <w:szCs w:val="24"/>
        </w:rPr>
        <w:t>поселения</w:t>
      </w:r>
      <w:proofErr w:type="gramEnd"/>
      <w:r w:rsidRPr="00760F5A">
        <w:rPr>
          <w:rFonts w:ascii="Times New Roman" w:hAnsi="Times New Roman" w:cs="Times New Roman"/>
          <w:sz w:val="24"/>
          <w:szCs w:val="24"/>
        </w:rPr>
        <w:t xml:space="preserve"> поступившие документы.</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4)</w:t>
      </w:r>
      <w:r w:rsidRPr="00760F5A">
        <w:rPr>
          <w:rFonts w:ascii="Times New Roman" w:hAnsi="Times New Roman" w:cs="Times New Roman"/>
          <w:sz w:val="24"/>
          <w:szCs w:val="24"/>
          <w:lang w:val="en-US"/>
        </w:rPr>
        <w:t> </w:t>
      </w:r>
      <w:r w:rsidRPr="00760F5A">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5) о перечне документов, необходимых для получения муниципальной услуги;</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6) о сроках рассмотрения документов;</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7) о сроках предоставления муниципальной услуги;</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8)</w:t>
      </w:r>
      <w:r w:rsidRPr="00760F5A">
        <w:rPr>
          <w:rFonts w:ascii="Times New Roman" w:hAnsi="Times New Roman" w:cs="Times New Roman"/>
          <w:sz w:val="24"/>
          <w:szCs w:val="24"/>
          <w:lang w:val="en-US"/>
        </w:rPr>
        <w:t> </w:t>
      </w:r>
      <w:r w:rsidRPr="00760F5A">
        <w:rPr>
          <w:rFonts w:ascii="Times New Roman" w:hAnsi="Times New Roman" w:cs="Times New Roman"/>
          <w:sz w:val="24"/>
          <w:szCs w:val="24"/>
        </w:rPr>
        <w:t>о месте размещения на официальном с</w:t>
      </w:r>
      <w:r w:rsidR="00032004" w:rsidRPr="00760F5A">
        <w:rPr>
          <w:rFonts w:ascii="Times New Roman" w:hAnsi="Times New Roman" w:cs="Times New Roman"/>
          <w:sz w:val="24"/>
          <w:szCs w:val="24"/>
        </w:rPr>
        <w:t>айте муниципального образования Первомайское сельское поселение</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в сети Интернет информации по вопросам предоставления муниципальной услуги</w:t>
      </w:r>
      <w:r w:rsidRPr="00760F5A">
        <w:rPr>
          <w:rFonts w:ascii="Times New Roman" w:hAnsi="Times New Roman" w:cs="Times New Roman"/>
          <w:i/>
          <w:sz w:val="24"/>
          <w:szCs w:val="24"/>
        </w:rPr>
        <w:t>.</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При общении с гражданами (по телефону или лично) специалисты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w:t>
      </w:r>
      <w:r w:rsidR="00032004" w:rsidRPr="00760F5A">
        <w:rPr>
          <w:rFonts w:ascii="Times New Roman" w:eastAsia="Times New Roman" w:hAnsi="Times New Roman" w:cs="Times New Roman"/>
          <w:sz w:val="24"/>
          <w:szCs w:val="24"/>
        </w:rPr>
        <w:t xml:space="preserve"> </w:t>
      </w:r>
      <w:r w:rsidRPr="00760F5A">
        <w:rPr>
          <w:rFonts w:ascii="Times New Roman" w:eastAsia="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При обращении за информацией </w:t>
      </w:r>
      <w:r w:rsidRPr="00760F5A">
        <w:rPr>
          <w:rFonts w:ascii="Times New Roman" w:hAnsi="Times New Roman" w:cs="Times New Roman"/>
          <w:sz w:val="24"/>
          <w:szCs w:val="24"/>
        </w:rPr>
        <w:t xml:space="preserve">гражданина </w:t>
      </w:r>
      <w:r w:rsidRPr="00760F5A">
        <w:rPr>
          <w:rFonts w:ascii="Times New Roman" w:eastAsia="Times New Roman" w:hAnsi="Times New Roman" w:cs="Times New Roman"/>
          <w:sz w:val="24"/>
          <w:szCs w:val="24"/>
        </w:rPr>
        <w:t xml:space="preserve">лично специалисты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по распоряжению муниципальным имуществом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760F5A">
        <w:rPr>
          <w:rFonts w:ascii="Times New Roman" w:eastAsia="Times New Roman" w:hAnsi="Times New Roman" w:cs="Times New Roman"/>
          <w:i/>
          <w:sz w:val="24"/>
          <w:szCs w:val="24"/>
        </w:rPr>
        <w:t>.</w:t>
      </w:r>
      <w:r w:rsidRPr="00760F5A">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Pr="00760F5A">
        <w:rPr>
          <w:rFonts w:ascii="Times New Roman" w:eastAsia="Times New Roman" w:hAnsi="Times New Roman" w:cs="Times New Roman"/>
          <w:i/>
          <w:sz w:val="24"/>
          <w:szCs w:val="24"/>
        </w:rPr>
        <w:t>.</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специалист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по распоряжению муниципальным имуществом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r w:rsidRPr="00760F5A">
        <w:rPr>
          <w:rFonts w:ascii="Times New Roman" w:hAnsi="Times New Roman" w:cs="Times New Roman"/>
          <w:sz w:val="24"/>
          <w:szCs w:val="24"/>
        </w:rPr>
        <w:t>Ответ направляется в течение 15 календарных дней со дня устного обращения заявителя.</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Письменное информирование </w:t>
      </w:r>
      <w:r w:rsidRPr="00760F5A">
        <w:rPr>
          <w:rFonts w:ascii="Times New Roman" w:hAnsi="Times New Roman" w:cs="Times New Roman"/>
          <w:sz w:val="24"/>
          <w:szCs w:val="24"/>
        </w:rPr>
        <w:t xml:space="preserve">гражданина </w:t>
      </w:r>
      <w:r w:rsidRPr="00760F5A">
        <w:rPr>
          <w:rFonts w:ascii="Times New Roman" w:eastAsia="Times New Roman" w:hAnsi="Times New Roman" w:cs="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i/>
          <w:sz w:val="24"/>
          <w:szCs w:val="24"/>
        </w:rPr>
        <w:t>.</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Pr="00760F5A">
        <w:rPr>
          <w:rFonts w:ascii="Times New Roman" w:hAnsi="Times New Roman" w:cs="Times New Roman"/>
          <w:sz w:val="24"/>
          <w:szCs w:val="24"/>
        </w:rPr>
        <w:t xml:space="preserve">гражданина </w:t>
      </w:r>
      <w:r w:rsidRPr="00760F5A">
        <w:rPr>
          <w:rFonts w:ascii="Times New Roman" w:eastAsia="Times New Roman" w:hAnsi="Times New Roman" w:cs="Times New Roman"/>
          <w:sz w:val="24"/>
          <w:szCs w:val="24"/>
        </w:rPr>
        <w:t xml:space="preserve">в течение 15 календарных дней со дня регистрации обращения. </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305545" w:rsidRPr="00760F5A" w:rsidRDefault="00305545" w:rsidP="00305545">
      <w:pPr>
        <w:tabs>
          <w:tab w:val="left" w:pos="993"/>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tabs>
          <w:tab w:val="left" w:pos="993"/>
        </w:tabs>
        <w:spacing w:after="0" w:line="240" w:lineRule="auto"/>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2. Стандарт предоставления муниципальной услуги</w:t>
      </w:r>
    </w:p>
    <w:p w:rsidR="00305545" w:rsidRPr="00760F5A" w:rsidRDefault="00305545" w:rsidP="00305545">
      <w:pPr>
        <w:widowControl w:val="0"/>
        <w:tabs>
          <w:tab w:val="left" w:pos="993"/>
        </w:tabs>
        <w:spacing w:after="0" w:line="240" w:lineRule="auto"/>
        <w:jc w:val="both"/>
        <w:rPr>
          <w:rFonts w:ascii="Times New Roman" w:eastAsia="Times New Roman" w:hAnsi="Times New Roman" w:cs="Times New Roman"/>
          <w:b/>
          <w:sz w:val="24"/>
          <w:szCs w:val="24"/>
        </w:rPr>
      </w:pPr>
    </w:p>
    <w:p w:rsidR="00305545" w:rsidRPr="00760F5A" w:rsidRDefault="00305545" w:rsidP="00305545">
      <w:pPr>
        <w:tabs>
          <w:tab w:val="left" w:pos="993"/>
        </w:tabs>
        <w:spacing w:after="0" w:line="240" w:lineRule="auto"/>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Наименование муниципальной услуги</w:t>
      </w:r>
    </w:p>
    <w:p w:rsidR="00305545" w:rsidRPr="00760F5A" w:rsidRDefault="00305545" w:rsidP="00305545">
      <w:pPr>
        <w:tabs>
          <w:tab w:val="left" w:pos="993"/>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Муниципальная услуга по </w:t>
      </w:r>
      <w:r w:rsidRPr="00760F5A">
        <w:rPr>
          <w:rFonts w:ascii="Times New Roman" w:eastAsia="PMingLiU" w:hAnsi="Times New Roman" w:cs="Times New Roman"/>
          <w:sz w:val="24"/>
          <w:szCs w:val="24"/>
        </w:rPr>
        <w:t xml:space="preserve">предоставлению права аренды на земельные </w:t>
      </w:r>
      <w:r w:rsidRPr="00760F5A">
        <w:rPr>
          <w:rFonts w:ascii="Times New Roman" w:eastAsia="PMingLiU" w:hAnsi="Times New Roman" w:cs="Times New Roman"/>
          <w:sz w:val="24"/>
          <w:szCs w:val="24"/>
        </w:rPr>
        <w:lastRenderedPageBreak/>
        <w:t xml:space="preserve">участки, находящиеся в муниципальной собственности, </w:t>
      </w:r>
      <w:r w:rsidR="00A76641" w:rsidRPr="00760F5A">
        <w:rPr>
          <w:rFonts w:ascii="Times New Roman" w:eastAsia="PMingLiU" w:hAnsi="Times New Roman" w:cs="Times New Roman"/>
          <w:sz w:val="24"/>
          <w:szCs w:val="24"/>
        </w:rPr>
        <w:t xml:space="preserve"> </w:t>
      </w:r>
      <w:r w:rsidRPr="00760F5A">
        <w:rPr>
          <w:rFonts w:ascii="Times New Roman" w:eastAsia="PMingLiU" w:hAnsi="Times New Roman" w:cs="Times New Roman"/>
          <w:sz w:val="24"/>
          <w:szCs w:val="24"/>
        </w:rPr>
        <w:t xml:space="preserve"> для целей, не связанных со строительством</w:t>
      </w:r>
      <w:r w:rsidRPr="00760F5A">
        <w:rPr>
          <w:rFonts w:ascii="Times New Roman" w:eastAsia="Times New Roman" w:hAnsi="Times New Roman" w:cs="Times New Roman"/>
          <w:sz w:val="24"/>
          <w:szCs w:val="24"/>
        </w:rPr>
        <w:t>.</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p>
    <w:p w:rsidR="00305545" w:rsidRPr="00760F5A" w:rsidRDefault="00305545" w:rsidP="00305545">
      <w:pPr>
        <w:tabs>
          <w:tab w:val="left" w:pos="993"/>
        </w:tabs>
        <w:spacing w:after="0" w:line="240" w:lineRule="auto"/>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Наименование органа, предоставляющего муниципальную услугу</w:t>
      </w:r>
    </w:p>
    <w:p w:rsidR="00305545" w:rsidRPr="00760F5A" w:rsidRDefault="00305545" w:rsidP="00305545">
      <w:pPr>
        <w:spacing w:after="0" w:line="240" w:lineRule="auto"/>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Предоставление муниципальной услуги осуществляется Администрацией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Pr="00760F5A">
        <w:rPr>
          <w:rFonts w:ascii="Times New Roman" w:hAnsi="Times New Roman" w:cs="Times New Roman"/>
          <w:sz w:val="24"/>
          <w:szCs w:val="24"/>
        </w:rPr>
        <w:t xml:space="preserve">специалист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w:t>
      </w:r>
      <w:r w:rsidR="00032004" w:rsidRPr="00760F5A">
        <w:rPr>
          <w:rFonts w:ascii="Times New Roman" w:eastAsia="Times New Roman" w:hAnsi="Times New Roman" w:cs="Times New Roman"/>
          <w:sz w:val="24"/>
          <w:szCs w:val="24"/>
        </w:rPr>
        <w:t xml:space="preserve"> </w:t>
      </w:r>
      <w:r w:rsidR="00A76641" w:rsidRPr="00760F5A">
        <w:rPr>
          <w:rFonts w:ascii="Times New Roman" w:eastAsia="Times New Roman" w:hAnsi="Times New Roman" w:cs="Times New Roman"/>
          <w:sz w:val="24"/>
          <w:szCs w:val="24"/>
        </w:rPr>
        <w:t>Первомайского сельского поселения</w:t>
      </w:r>
      <w:r w:rsidR="00032004" w:rsidRPr="00760F5A">
        <w:rPr>
          <w:rFonts w:ascii="Times New Roman" w:eastAsia="Times New Roman" w:hAnsi="Times New Roman" w:cs="Times New Roman"/>
          <w:sz w:val="24"/>
          <w:szCs w:val="24"/>
        </w:rPr>
        <w:t>.</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Федеральная налоговая служба;</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специализированные организации, осуществляющие подготовку схемы расположения земельного участка на кадастровом плане или кадастровой карте соответствующей территории;</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Администрация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Pr="00760F5A">
        <w:rPr>
          <w:rFonts w:ascii="Times New Roman" w:hAnsi="Times New Roman" w:cs="Times New Roman"/>
          <w:sz w:val="24"/>
          <w:szCs w:val="24"/>
        </w:rPr>
        <w:t xml:space="preserve"> </w:t>
      </w:r>
      <w:r w:rsidRPr="00760F5A">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обязательными для пред</w:t>
      </w:r>
      <w:r w:rsidR="00032004" w:rsidRPr="00760F5A">
        <w:rPr>
          <w:rFonts w:ascii="Times New Roman" w:eastAsia="Times New Roman" w:hAnsi="Times New Roman" w:cs="Times New Roman"/>
          <w:sz w:val="24"/>
          <w:szCs w:val="24"/>
        </w:rPr>
        <w:t>оставления муниципальных услуг.</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p>
    <w:p w:rsidR="00305545" w:rsidRPr="00760F5A" w:rsidRDefault="00305545" w:rsidP="00305545">
      <w:pPr>
        <w:tabs>
          <w:tab w:val="left" w:pos="993"/>
        </w:tabs>
        <w:spacing w:after="0" w:line="240" w:lineRule="auto"/>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Описание результата предоставления муниципальной услуги</w:t>
      </w:r>
    </w:p>
    <w:p w:rsidR="00305545" w:rsidRPr="00760F5A" w:rsidRDefault="00305545" w:rsidP="00305545">
      <w:pPr>
        <w:tabs>
          <w:tab w:val="left" w:pos="993"/>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Результатом предоставления муниципальной услуги являются:</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договор аренды земельного участка, </w:t>
      </w:r>
      <w:r w:rsidRPr="00760F5A">
        <w:rPr>
          <w:rFonts w:ascii="Times New Roman" w:eastAsia="PMingLiU" w:hAnsi="Times New Roman" w:cs="Times New Roman"/>
          <w:sz w:val="24"/>
          <w:szCs w:val="24"/>
        </w:rPr>
        <w:t>находящегося в муниципальной собственности, для целей, не связанных со строительством</w:t>
      </w:r>
      <w:r w:rsidRPr="00760F5A">
        <w:rPr>
          <w:rFonts w:ascii="Times New Roman" w:eastAsia="Times New Roman" w:hAnsi="Times New Roman" w:cs="Times New Roman"/>
          <w:sz w:val="24"/>
          <w:szCs w:val="24"/>
        </w:rPr>
        <w:t>;</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уведомление об отказе в предоставлении земельного участка (далее – уведомление об отказе в предоставлении муниципальной услуги).</w:t>
      </w:r>
    </w:p>
    <w:p w:rsidR="00305545" w:rsidRPr="00760F5A" w:rsidRDefault="00305545" w:rsidP="00305545">
      <w:pPr>
        <w:tabs>
          <w:tab w:val="left" w:pos="993"/>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tabs>
          <w:tab w:val="left" w:pos="993"/>
        </w:tabs>
        <w:spacing w:after="0" w:line="240" w:lineRule="auto"/>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Срок предоставления муниципальной услуги</w:t>
      </w:r>
    </w:p>
    <w:p w:rsidR="00305545" w:rsidRPr="00760F5A" w:rsidRDefault="00305545" w:rsidP="00305545">
      <w:pPr>
        <w:tabs>
          <w:tab w:val="left" w:pos="993"/>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Срок предоставления муниципальной услуги:</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51 календарный день со дня регистрации заявления о предоставлении земельного участка (в случае предоставления земельного участка в аренду без проведения торгов (конкурсов, аукционов));</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90 календарных дней со дня регистрации заявления о предоставлении земельного участка (в случае предоставления земельного участка путем проведен</w:t>
      </w:r>
      <w:r w:rsidR="00032004" w:rsidRPr="00760F5A">
        <w:rPr>
          <w:rFonts w:ascii="Times New Roman" w:eastAsia="Times New Roman" w:hAnsi="Times New Roman" w:cs="Times New Roman"/>
          <w:sz w:val="24"/>
          <w:szCs w:val="24"/>
        </w:rPr>
        <w:t>ия торгов (конкурсов, аукционов</w:t>
      </w:r>
      <w:r w:rsidRPr="00760F5A">
        <w:rPr>
          <w:rFonts w:ascii="Times New Roman" w:eastAsia="Times New Roman" w:hAnsi="Times New Roman" w:cs="Times New Roman"/>
          <w:sz w:val="24"/>
          <w:szCs w:val="24"/>
        </w:rPr>
        <w:t>).</w:t>
      </w:r>
      <w:proofErr w:type="gramEnd"/>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spacing w:after="0" w:line="240" w:lineRule="auto"/>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760F5A">
        <w:rPr>
          <w:rFonts w:ascii="Times New Roman" w:eastAsia="ヒラギノ角ゴ Pro W3" w:hAnsi="Times New Roman" w:cs="Times New Roman"/>
          <w:color w:val="000000"/>
          <w:sz w:val="24"/>
          <w:szCs w:val="24"/>
        </w:rPr>
        <w:t>с</w:t>
      </w:r>
      <w:proofErr w:type="gramEnd"/>
      <w:r w:rsidRPr="00760F5A">
        <w:rPr>
          <w:rFonts w:ascii="Times New Roman" w:eastAsia="ヒラギノ角ゴ Pro W3" w:hAnsi="Times New Roman" w:cs="Times New Roman"/>
          <w:color w:val="000000"/>
          <w:sz w:val="24"/>
          <w:szCs w:val="24"/>
        </w:rPr>
        <w:t>:</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 Земельным кодексом Российской Федерации // Собрание законодательства РФ, 29.10.2001, № 44, ст. 4147;</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2)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Собрание законодательства РФ, 18.11.2002, № 46, ст. 4587;</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3)</w:t>
      </w:r>
      <w:r w:rsidRPr="00760F5A">
        <w:rPr>
          <w:rFonts w:ascii="Times New Roman" w:eastAsia="Times New Roman" w:hAnsi="Times New Roman" w:cs="Times New Roman"/>
          <w:sz w:val="24"/>
          <w:szCs w:val="24"/>
        </w:rPr>
        <w:tab/>
        <w:t>Приказом Минэкономразвития РФ от 13.09.2011 № 475 «Об утверждении перечня документов, необходимых для приобретения прав на земельный участок» // Российская газета, 05.10.2011, № 222;</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4)</w:t>
      </w:r>
      <w:r w:rsidRPr="00760F5A">
        <w:rPr>
          <w:rFonts w:ascii="Times New Roman" w:eastAsia="Times New Roman" w:hAnsi="Times New Roman" w:cs="Times New Roman"/>
          <w:sz w:val="24"/>
          <w:szCs w:val="24"/>
        </w:rPr>
        <w:tab/>
        <w:t>Законом Томской области от 04.10.2002 №74-ОЗ «О предоставлении и изъятии земельных участков в Томской области» // Официальные ведомости Государственной Думы Томской области (сборник нормативных правовых актов), 10.10.2002, №11(72);</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5)</w:t>
      </w:r>
      <w:r w:rsidRPr="00760F5A">
        <w:rPr>
          <w:rFonts w:ascii="Times New Roman" w:eastAsia="Times New Roman" w:hAnsi="Times New Roman" w:cs="Times New Roman"/>
          <w:sz w:val="24"/>
          <w:szCs w:val="24"/>
        </w:rPr>
        <w:tab/>
        <w:t xml:space="preserve">Уставом муниципального образования </w:t>
      </w:r>
      <w:r w:rsidR="00032004" w:rsidRPr="00760F5A">
        <w:rPr>
          <w:rFonts w:ascii="Times New Roman" w:eastAsia="Times New Roman" w:hAnsi="Times New Roman" w:cs="Times New Roman"/>
          <w:sz w:val="24"/>
          <w:szCs w:val="24"/>
        </w:rPr>
        <w:t>Первомайское сельское поселение.</w:t>
      </w:r>
    </w:p>
    <w:p w:rsidR="00305545" w:rsidRPr="00760F5A" w:rsidRDefault="00305545" w:rsidP="00305545">
      <w:pPr>
        <w:tabs>
          <w:tab w:val="left" w:pos="993"/>
        </w:tabs>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tabs>
          <w:tab w:val="left" w:pos="993"/>
        </w:tabs>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545" w:rsidRPr="00760F5A" w:rsidRDefault="00305545" w:rsidP="00305545">
      <w:pPr>
        <w:tabs>
          <w:tab w:val="left" w:pos="993"/>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Для </w:t>
      </w:r>
      <w:r w:rsidRPr="00760F5A">
        <w:rPr>
          <w:rFonts w:ascii="Times New Roman" w:eastAsia="ヒラギノ角ゴ Pro W3" w:hAnsi="Times New Roman" w:cs="Times New Roman"/>
          <w:color w:val="000000"/>
          <w:sz w:val="24"/>
          <w:szCs w:val="24"/>
        </w:rPr>
        <w:t>предоставления</w:t>
      </w:r>
      <w:r w:rsidRPr="00760F5A">
        <w:rPr>
          <w:rFonts w:ascii="Times New Roman" w:eastAsia="Times New Roman" w:hAnsi="Times New Roman" w:cs="Times New Roman"/>
          <w:sz w:val="24"/>
          <w:szCs w:val="24"/>
        </w:rPr>
        <w:t xml:space="preserve"> муниципальной услуги заявитель представляет заявление </w:t>
      </w:r>
      <w:r w:rsidRPr="00760F5A">
        <w:rPr>
          <w:rFonts w:ascii="Times New Roman" w:hAnsi="Times New Roman" w:cs="Times New Roman"/>
          <w:sz w:val="24"/>
          <w:szCs w:val="24"/>
        </w:rPr>
        <w:t>по форме, представленной в Приложении 2 к административному регламенту.</w:t>
      </w:r>
      <w:r w:rsidRPr="00760F5A">
        <w:rPr>
          <w:rFonts w:ascii="Times New Roman" w:eastAsia="Times New Roman" w:hAnsi="Times New Roman" w:cs="Times New Roman"/>
          <w:sz w:val="24"/>
          <w:szCs w:val="24"/>
        </w:rPr>
        <w:t xml:space="preserve"> </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Заявление должно содержать цель использования земельного участка, его предполагаемые размеры и местоположение, испрашиваемое право на землю.</w:t>
      </w:r>
    </w:p>
    <w:p w:rsidR="00305545" w:rsidRPr="00760F5A" w:rsidRDefault="00305545" w:rsidP="00305545">
      <w:pPr>
        <w:widowControl w:val="0"/>
        <w:numPr>
          <w:ilvl w:val="0"/>
          <w:numId w:val="3"/>
        </w:numPr>
        <w:tabs>
          <w:tab w:val="left" w:pos="993"/>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К заявлению прикладываются следующие документы:</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 в случае предоставления земельного участка в аренду без проведения торгов (конкурсов, аукционов):</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копия документа, удостоверяющего личность заявителя;</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копия документа, удостоверяющего права (полномочия) представителя, если с заявлением обращается представитель заявителя (заявителей)</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копии документов, удостоверяющих (устанавливающих) права на здание, строение, сооружение, расположенное на испрашиваемом земельном участке (в случае, если соответствующие права не зарегистрированы в Едином государственном реестре прав);</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копии документов, удостоверяющих (устанавливающих) права на испрашиваемый участок (в случае, если соответствующие права не зарегистрированы в Едином государственном реестре прав);</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представленных заявителем;</w:t>
      </w:r>
    </w:p>
    <w:p w:rsidR="00305545" w:rsidRPr="00760F5A" w:rsidRDefault="00305545" w:rsidP="00305545">
      <w:pPr>
        <w:widowControl w:val="0"/>
        <w:tabs>
          <w:tab w:val="left" w:pos="993"/>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схема расположения земельного участка на кадастровом плане или кадастровой карте соответствующей территории.</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2) в случае принятия решения о предоставлении права на заключение договора аренды такого земельного участка на торгах (конкурсах, аукционах):</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заявку по форме, утверждаемой Администрацией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i/>
          <w:sz w:val="24"/>
          <w:szCs w:val="24"/>
        </w:rPr>
        <w:t xml:space="preserve"> </w:t>
      </w:r>
      <w:r w:rsidRPr="00760F5A">
        <w:rPr>
          <w:rFonts w:ascii="Times New Roman" w:eastAsia="Times New Roman" w:hAnsi="Times New Roman" w:cs="Times New Roman"/>
          <w:sz w:val="24"/>
          <w:szCs w:val="24"/>
        </w:rPr>
        <w:t>(далее также –</w:t>
      </w:r>
      <w:r w:rsidRPr="00760F5A">
        <w:rPr>
          <w:rFonts w:ascii="Times New Roman" w:eastAsia="Times New Roman" w:hAnsi="Times New Roman" w:cs="Times New Roman"/>
          <w:i/>
          <w:sz w:val="24"/>
          <w:szCs w:val="24"/>
        </w:rPr>
        <w:t> </w:t>
      </w:r>
      <w:r w:rsidRPr="00760F5A">
        <w:rPr>
          <w:rFonts w:ascii="Times New Roman" w:eastAsia="Times New Roman" w:hAnsi="Times New Roman" w:cs="Times New Roman"/>
          <w:sz w:val="24"/>
          <w:szCs w:val="24"/>
        </w:rPr>
        <w:t>организатор торгов);</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документ, удостоверяющий личность заявителя (для физических лиц);</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нотариально заверенные копии учредительных документов (для юридического лица)</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документ, подтверждающий полномочия на представление интересов заявителя;</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платежный документ </w:t>
      </w:r>
      <w:proofErr w:type="gramStart"/>
      <w:r w:rsidRPr="00760F5A">
        <w:rPr>
          <w:rFonts w:ascii="Times New Roman" w:eastAsia="Times New Roman" w:hAnsi="Times New Roman" w:cs="Times New Roman"/>
          <w:sz w:val="24"/>
          <w:szCs w:val="24"/>
        </w:rPr>
        <w:t>с отметкой банка плательщика об исполнении для подтверждения перечисления претендентом установленного в извещении о проведении</w:t>
      </w:r>
      <w:proofErr w:type="gramEnd"/>
      <w:r w:rsidRPr="00760F5A">
        <w:rPr>
          <w:rFonts w:ascii="Times New Roman" w:eastAsia="Times New Roman" w:hAnsi="Times New Roman" w:cs="Times New Roman"/>
          <w:sz w:val="24"/>
          <w:szCs w:val="24"/>
        </w:rPr>
        <w:t xml:space="preserve"> торгов задатка в счет обеспечения оплаты приобретаемого права на заключение договоров аренды таких земельных участков.</w:t>
      </w:r>
    </w:p>
    <w:p w:rsidR="00305545" w:rsidRPr="00760F5A" w:rsidRDefault="00305545" w:rsidP="00305545">
      <w:pPr>
        <w:widowControl w:val="0"/>
        <w:tabs>
          <w:tab w:val="left" w:pos="1134"/>
        </w:tabs>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305545" w:rsidRPr="00760F5A" w:rsidRDefault="00305545" w:rsidP="00305545">
      <w:pPr>
        <w:widowControl w:val="0"/>
        <w:numPr>
          <w:ilvl w:val="0"/>
          <w:numId w:val="3"/>
        </w:numPr>
        <w:tabs>
          <w:tab w:val="left" w:pos="1134"/>
        </w:tabs>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xml:space="preserve">: </w:t>
      </w:r>
      <w:r w:rsidRPr="00760F5A">
        <w:rPr>
          <w:rFonts w:ascii="Times New Roman" w:hAnsi="Times New Roman" w:cs="Times New Roman"/>
          <w:color w:val="000000"/>
          <w:sz w:val="24"/>
          <w:szCs w:val="24"/>
          <w:lang w:val="en-US"/>
        </w:rPr>
        <w:t>http</w:t>
      </w:r>
      <w:r w:rsidRPr="00760F5A">
        <w:rPr>
          <w:rFonts w:ascii="Times New Roman" w:hAnsi="Times New Roman" w:cs="Times New Roman"/>
          <w:color w:val="000000"/>
          <w:sz w:val="24"/>
          <w:szCs w:val="24"/>
        </w:rPr>
        <w:t>://</w:t>
      </w:r>
      <w:proofErr w:type="spellStart"/>
      <w:r w:rsidR="00032004" w:rsidRPr="00760F5A">
        <w:rPr>
          <w:rFonts w:ascii="Times New Roman" w:hAnsi="Times New Roman" w:cs="Times New Roman"/>
          <w:color w:val="000000"/>
          <w:sz w:val="24"/>
          <w:szCs w:val="24"/>
          <w:lang w:val="en-US"/>
        </w:rPr>
        <w:t>pervomsp</w:t>
      </w:r>
      <w:proofErr w:type="spellEnd"/>
      <w:r w:rsidRPr="00760F5A">
        <w:rPr>
          <w:rFonts w:ascii="Times New Roman" w:hAnsi="Times New Roman" w:cs="Times New Roman"/>
          <w:color w:val="000000"/>
          <w:sz w:val="24"/>
          <w:szCs w:val="24"/>
        </w:rPr>
        <w:t>.</w:t>
      </w:r>
      <w:proofErr w:type="spellStart"/>
      <w:r w:rsidRPr="00760F5A">
        <w:rPr>
          <w:rFonts w:ascii="Times New Roman" w:hAnsi="Times New Roman" w:cs="Times New Roman"/>
          <w:color w:val="000000"/>
          <w:sz w:val="24"/>
          <w:szCs w:val="24"/>
        </w:rPr>
        <w:t>ru</w:t>
      </w:r>
      <w:proofErr w:type="spellEnd"/>
      <w:r w:rsidRPr="00760F5A">
        <w:rPr>
          <w:rFonts w:ascii="Times New Roman" w:hAnsi="Times New Roman" w:cs="Times New Roman"/>
          <w:sz w:val="24"/>
          <w:szCs w:val="24"/>
        </w:rPr>
        <w:t>.</w:t>
      </w:r>
    </w:p>
    <w:p w:rsidR="00305545" w:rsidRPr="00760F5A" w:rsidRDefault="00305545" w:rsidP="00305545">
      <w:pPr>
        <w:pStyle w:val="1a"/>
        <w:numPr>
          <w:ilvl w:val="0"/>
          <w:numId w:val="3"/>
        </w:numPr>
        <w:tabs>
          <w:tab w:val="left" w:pos="1134"/>
        </w:tabs>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В бумажном виде форма заявления может быть получена непосредственно в  </w:t>
      </w:r>
      <w:r w:rsidR="00032004" w:rsidRPr="00760F5A">
        <w:rPr>
          <w:rFonts w:ascii="Times New Roman" w:hAnsi="Times New Roman" w:cs="Times New Roman"/>
          <w:sz w:val="24"/>
          <w:szCs w:val="24"/>
        </w:rPr>
        <w:t>администрации</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по адресу, указанному в Приложении 1 к административному регламенту.</w:t>
      </w:r>
    </w:p>
    <w:p w:rsidR="00305545" w:rsidRPr="00760F5A" w:rsidRDefault="00305545" w:rsidP="00305545">
      <w:pPr>
        <w:pStyle w:val="1a"/>
        <w:numPr>
          <w:ilvl w:val="0"/>
          <w:numId w:val="3"/>
        </w:numPr>
        <w:tabs>
          <w:tab w:val="left" w:pos="1134"/>
        </w:tabs>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05545" w:rsidRPr="00760F5A" w:rsidRDefault="00305545" w:rsidP="00305545">
      <w:pPr>
        <w:pStyle w:val="1a"/>
        <w:numPr>
          <w:ilvl w:val="0"/>
          <w:numId w:val="3"/>
        </w:numPr>
        <w:tabs>
          <w:tab w:val="left" w:pos="1134"/>
        </w:tabs>
        <w:spacing w:after="0" w:line="240" w:lineRule="auto"/>
        <w:ind w:left="0" w:firstLine="850"/>
        <w:jc w:val="both"/>
        <w:rPr>
          <w:rFonts w:ascii="Times New Roman" w:hAnsi="Times New Roman" w:cs="Times New Roman"/>
          <w:sz w:val="24"/>
          <w:szCs w:val="24"/>
        </w:rPr>
      </w:pPr>
      <w:proofErr w:type="gramStart"/>
      <w:r w:rsidRPr="00760F5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305545" w:rsidRPr="00760F5A" w:rsidRDefault="00305545" w:rsidP="00305545">
      <w:pPr>
        <w:pStyle w:val="1a"/>
        <w:numPr>
          <w:ilvl w:val="0"/>
          <w:numId w:val="3"/>
        </w:numPr>
        <w:tabs>
          <w:tab w:val="left" w:pos="1134"/>
        </w:tabs>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305545" w:rsidRPr="00760F5A" w:rsidRDefault="00305545" w:rsidP="00305545">
      <w:pPr>
        <w:widowControl w:val="0"/>
        <w:numPr>
          <w:ilvl w:val="0"/>
          <w:numId w:val="3"/>
        </w:numPr>
        <w:tabs>
          <w:tab w:val="left" w:pos="1134"/>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tabs>
          <w:tab w:val="left" w:pos="1134"/>
        </w:tabs>
        <w:spacing w:after="0" w:line="240" w:lineRule="auto"/>
        <w:jc w:val="center"/>
        <w:rPr>
          <w:rFonts w:ascii="Times New Roman" w:eastAsia="Times New Roman" w:hAnsi="Times New Roman" w:cs="Times New Roman"/>
          <w:b/>
          <w:sz w:val="24"/>
          <w:szCs w:val="24"/>
        </w:rPr>
      </w:pPr>
      <w:proofErr w:type="gramStart"/>
      <w:r w:rsidRPr="00185A18">
        <w:rPr>
          <w:rFonts w:ascii="Times New Roman" w:eastAsia="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roofErr w:type="spellStart"/>
      <w:r w:rsidRPr="00185A18">
        <w:rPr>
          <w:rFonts w:ascii="Times New Roman" w:eastAsia="Times New Roman" w:hAnsi="Times New Roman" w:cs="Times New Roman"/>
          <w:b/>
          <w:sz w:val="24"/>
          <w:szCs w:val="24"/>
        </w:rPr>
        <w:t>само</w:t>
      </w:r>
      <w:r w:rsidR="00A76641" w:rsidRPr="00185A18">
        <w:rPr>
          <w:rFonts w:ascii="Times New Roman" w:eastAsia="Times New Roman" w:hAnsi="Times New Roman" w:cs="Times New Roman"/>
          <w:b/>
          <w:sz w:val="24"/>
          <w:szCs w:val="24"/>
        </w:rPr>
        <w:t>администрации</w:t>
      </w:r>
      <w:proofErr w:type="spellEnd"/>
      <w:r w:rsidRPr="00185A18">
        <w:rPr>
          <w:rFonts w:ascii="Times New Roman" w:eastAsia="Times New Roman" w:hAnsi="Times New Roman" w:cs="Times New Roman"/>
          <w:b/>
          <w:sz w:val="24"/>
          <w:szCs w:val="24"/>
        </w:rPr>
        <w:t xml:space="preserve">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05545" w:rsidRPr="00760F5A" w:rsidRDefault="00305545" w:rsidP="00305545">
      <w:pPr>
        <w:tabs>
          <w:tab w:val="left" w:pos="1134"/>
        </w:tabs>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1134"/>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выписка из Единого государственного реестра индивидуальных предпринимателей;</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выписка из Единого государственного реестра юридических лиц;</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кадастровый паспорт земельного участка;</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о правах на здание, строение, сооружение, расположенное на испрашиваемом земельном участке (в случае, если соответствующие права зарегистрированы в Едином государственном реестре прав);</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о правах на испрашиваемый участок (в случае, если соответствующие права зарегистрированы в Едином государственном реестре прав).</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Pr="00760F5A">
        <w:rPr>
          <w:rFonts w:ascii="Times New Roman" w:hAnsi="Times New Roman" w:cs="Times New Roman"/>
          <w:sz w:val="24"/>
          <w:szCs w:val="24"/>
        </w:rPr>
        <w:t xml:space="preserve">Администрацию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xml:space="preserve"> </w:t>
      </w:r>
      <w:r w:rsidRPr="00760F5A">
        <w:rPr>
          <w:rFonts w:ascii="Times New Roman" w:eastAsia="Times New Roman" w:hAnsi="Times New Roman" w:cs="Times New Roman"/>
          <w:sz w:val="24"/>
          <w:szCs w:val="24"/>
        </w:rPr>
        <w:t>по собственной инициативе.</w:t>
      </w:r>
    </w:p>
    <w:p w:rsidR="00305545" w:rsidRPr="00760F5A" w:rsidRDefault="00305545" w:rsidP="00305545">
      <w:pPr>
        <w:widowControl w:val="0"/>
        <w:numPr>
          <w:ilvl w:val="0"/>
          <w:numId w:val="3"/>
        </w:numPr>
        <w:tabs>
          <w:tab w:val="left" w:pos="1134"/>
        </w:tabs>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заявителем не представлены документы, указанные  в пункте 40 административного регламента, специалист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05545" w:rsidRPr="00760F5A" w:rsidRDefault="00305545" w:rsidP="00305545">
      <w:pPr>
        <w:widowControl w:val="0"/>
        <w:numPr>
          <w:ilvl w:val="0"/>
          <w:numId w:val="3"/>
        </w:numPr>
        <w:tabs>
          <w:tab w:val="left" w:pos="1134"/>
        </w:tabs>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Администрация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xml:space="preserve"> не </w:t>
      </w:r>
      <w:r w:rsidRPr="00760F5A">
        <w:rPr>
          <w:rFonts w:ascii="Times New Roman" w:eastAsia="Times New Roman" w:hAnsi="Times New Roman" w:cs="Times New Roman"/>
          <w:sz w:val="24"/>
          <w:szCs w:val="24"/>
        </w:rPr>
        <w:t>вправе требовать от заявителя:</w:t>
      </w:r>
    </w:p>
    <w:p w:rsidR="00305545" w:rsidRPr="00760F5A" w:rsidRDefault="00305545" w:rsidP="00305545">
      <w:pPr>
        <w:widowControl w:val="0"/>
        <w:tabs>
          <w:tab w:val="left" w:pos="1134"/>
        </w:tabs>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proofErr w:type="gramStart"/>
      <w:r w:rsidRPr="00760F5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w:t>
      </w:r>
      <w:proofErr w:type="spellStart"/>
      <w:r w:rsidRPr="00760F5A">
        <w:rPr>
          <w:rFonts w:ascii="Times New Roman" w:hAnsi="Times New Roman" w:cs="Times New Roman"/>
          <w:sz w:val="24"/>
          <w:szCs w:val="24"/>
        </w:rPr>
        <w:t>само</w:t>
      </w:r>
      <w:r w:rsidR="00A76641" w:rsidRPr="00760F5A">
        <w:rPr>
          <w:rFonts w:ascii="Times New Roman" w:hAnsi="Times New Roman" w:cs="Times New Roman"/>
          <w:sz w:val="24"/>
          <w:szCs w:val="24"/>
        </w:rPr>
        <w:t>администрации</w:t>
      </w:r>
      <w:proofErr w:type="spellEnd"/>
      <w:r w:rsidRPr="00760F5A">
        <w:rPr>
          <w:rFonts w:ascii="Times New Roman" w:hAnsi="Times New Roman" w:cs="Times New Roman"/>
          <w:sz w:val="24"/>
          <w:szCs w:val="24"/>
        </w:rPr>
        <w:t xml:space="preserve"> либо подведомственных государственным органам или органам местного </w:t>
      </w:r>
      <w:proofErr w:type="spellStart"/>
      <w:r w:rsidRPr="00760F5A">
        <w:rPr>
          <w:rFonts w:ascii="Times New Roman" w:hAnsi="Times New Roman" w:cs="Times New Roman"/>
          <w:sz w:val="24"/>
          <w:szCs w:val="24"/>
        </w:rPr>
        <w:t>само</w:t>
      </w:r>
      <w:r w:rsidR="00A76641" w:rsidRPr="00760F5A">
        <w:rPr>
          <w:rFonts w:ascii="Times New Roman" w:hAnsi="Times New Roman" w:cs="Times New Roman"/>
          <w:sz w:val="24"/>
          <w:szCs w:val="24"/>
        </w:rPr>
        <w:t>администрации</w:t>
      </w:r>
      <w:proofErr w:type="spellEnd"/>
      <w:r w:rsidRPr="00760F5A">
        <w:rPr>
          <w:rFonts w:ascii="Times New Roman" w:hAnsi="Times New Roman" w:cs="Times New Roman"/>
          <w:sz w:val="24"/>
          <w:szCs w:val="24"/>
        </w:rPr>
        <w:t xml:space="preserve">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760F5A">
        <w:rPr>
          <w:rFonts w:ascii="Times New Roman" w:hAnsi="Times New Roman" w:cs="Times New Roman"/>
          <w:sz w:val="24"/>
          <w:szCs w:val="24"/>
        </w:rPr>
        <w:t xml:space="preserve"> </w:t>
      </w:r>
      <w:proofErr w:type="gramStart"/>
      <w:r w:rsidRPr="00760F5A">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05545" w:rsidRPr="00760F5A" w:rsidRDefault="00305545" w:rsidP="00305545">
      <w:pPr>
        <w:widowControl w:val="0"/>
        <w:tabs>
          <w:tab w:val="left" w:pos="1134"/>
        </w:tabs>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tabs>
          <w:tab w:val="left" w:pos="1134"/>
        </w:tabs>
        <w:spacing w:after="0" w:line="240" w:lineRule="auto"/>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05545" w:rsidRPr="00760F5A" w:rsidRDefault="00305545" w:rsidP="00305545">
      <w:pPr>
        <w:widowControl w:val="0"/>
        <w:tabs>
          <w:tab w:val="left" w:pos="1134"/>
        </w:tabs>
        <w:spacing w:after="0" w:line="240" w:lineRule="auto"/>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1134"/>
        </w:tabs>
        <w:spacing w:after="0" w:line="240" w:lineRule="auto"/>
        <w:ind w:left="0" w:firstLine="850"/>
        <w:jc w:val="both"/>
        <w:rPr>
          <w:rFonts w:ascii="Times New Roman" w:hAnsi="Times New Roman" w:cs="Times New Roman"/>
          <w:bCs/>
          <w:sz w:val="24"/>
          <w:szCs w:val="24"/>
        </w:rPr>
      </w:pPr>
      <w:r w:rsidRPr="00760F5A">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305545" w:rsidRPr="00760F5A" w:rsidRDefault="00305545" w:rsidP="00305545">
      <w:pPr>
        <w:spacing w:after="0" w:line="240" w:lineRule="auto"/>
        <w:ind w:firstLine="850"/>
        <w:jc w:val="both"/>
        <w:rPr>
          <w:rFonts w:ascii="Times New Roman" w:hAnsi="Times New Roman" w:cs="Times New Roman"/>
          <w:bCs/>
          <w:sz w:val="24"/>
          <w:szCs w:val="24"/>
        </w:rPr>
      </w:pPr>
      <w:r w:rsidRPr="00760F5A">
        <w:rPr>
          <w:rFonts w:ascii="Times New Roman" w:hAnsi="Times New Roman" w:cs="Times New Roman"/>
          <w:bCs/>
          <w:sz w:val="24"/>
          <w:szCs w:val="24"/>
        </w:rPr>
        <w:t>1) текст заявления не поддается прочтению;</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bCs/>
          <w:sz w:val="24"/>
          <w:szCs w:val="24"/>
        </w:rPr>
        <w:t xml:space="preserve">2) заявителем не представлены оригиналы документов, необходимых для предоставления муниципальной услуги, для осуществления </w:t>
      </w:r>
      <w:r w:rsidRPr="00760F5A">
        <w:rPr>
          <w:rFonts w:ascii="Times New Roman" w:hAnsi="Times New Roman" w:cs="Times New Roman"/>
          <w:sz w:val="24"/>
          <w:szCs w:val="24"/>
        </w:rPr>
        <w:t>проверки соответствия копий этих документов их оригиналам;</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3) поступление заявки на участие в торгах по истечении срока ее приема, установленного в извещении о проведении торгов (в случае принятия решения о предоставлении права на заключение договора аренды такого земельного участка н</w:t>
      </w:r>
      <w:r w:rsidR="0089477C" w:rsidRPr="00760F5A">
        <w:rPr>
          <w:rFonts w:ascii="Times New Roman" w:eastAsia="Times New Roman" w:hAnsi="Times New Roman" w:cs="Times New Roman"/>
          <w:sz w:val="24"/>
          <w:szCs w:val="24"/>
        </w:rPr>
        <w:t>а торгах (конкурсах, аукционах)</w:t>
      </w:r>
      <w:r w:rsidRPr="00760F5A">
        <w:rPr>
          <w:rFonts w:ascii="Times New Roman" w:eastAsia="Times New Roman" w:hAnsi="Times New Roman" w:cs="Times New Roman"/>
          <w:sz w:val="24"/>
          <w:szCs w:val="24"/>
        </w:rPr>
        <w:t>.</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widowControl w:val="0"/>
        <w:tabs>
          <w:tab w:val="left" w:pos="1134"/>
        </w:tabs>
        <w:spacing w:after="0" w:line="240" w:lineRule="auto"/>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305545" w:rsidRPr="00760F5A" w:rsidRDefault="00305545" w:rsidP="00305545">
      <w:pPr>
        <w:widowControl w:val="0"/>
        <w:tabs>
          <w:tab w:val="left" w:pos="1134"/>
        </w:tabs>
        <w:spacing w:after="0" w:line="240" w:lineRule="auto"/>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tabs>
          <w:tab w:val="left" w:pos="1134"/>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Основания для отказа в предоставлении муниципальной услуги:</w:t>
      </w:r>
    </w:p>
    <w:p w:rsidR="00305545" w:rsidRPr="00760F5A" w:rsidRDefault="00305545" w:rsidP="00305545">
      <w:pPr>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 заявление подано лицом, в отношении которого законодательством Российской Федерации установлены ограничения в приобретении в аренду земельных участков, находящихся в муниципальной собственности;</w:t>
      </w:r>
    </w:p>
    <w:p w:rsidR="00305545" w:rsidRPr="00760F5A" w:rsidRDefault="00305545" w:rsidP="00305545">
      <w:pPr>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2) представлены не все документы в соответствии с пунктами 32, 33 административного регламента и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305545" w:rsidRPr="00760F5A" w:rsidRDefault="00305545" w:rsidP="00305545">
      <w:pPr>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3) заявление подано лицом, не уполномоченным заявителем на осуществление таких действий;</w:t>
      </w:r>
    </w:p>
    <w:p w:rsidR="00305545" w:rsidRPr="00760F5A" w:rsidRDefault="00305545" w:rsidP="00305545">
      <w:pPr>
        <w:tabs>
          <w:tab w:val="left" w:pos="1134"/>
        </w:tabs>
        <w:spacing w:after="0" w:line="240" w:lineRule="auto"/>
        <w:ind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 xml:space="preserve">4) испрашиваемое право на земельный участок не может быть предоставлено в связи с ограничением его </w:t>
      </w:r>
      <w:proofErr w:type="spellStart"/>
      <w:r w:rsidRPr="00760F5A">
        <w:rPr>
          <w:rFonts w:ascii="Times New Roman" w:eastAsia="Times New Roman" w:hAnsi="Times New Roman" w:cs="Times New Roman"/>
          <w:sz w:val="24"/>
          <w:szCs w:val="24"/>
        </w:rPr>
        <w:t>оборотоспособности</w:t>
      </w:r>
      <w:proofErr w:type="spellEnd"/>
      <w:r w:rsidRPr="00760F5A">
        <w:rPr>
          <w:rFonts w:ascii="Times New Roman" w:eastAsia="Times New Roman" w:hAnsi="Times New Roman" w:cs="Times New Roman"/>
          <w:sz w:val="24"/>
          <w:szCs w:val="24"/>
        </w:rPr>
        <w:t xml:space="preserve"> в соответствии со статьей 27 Земельного кодекса Российской Федерации от 25.10.2001 № 136-ФЗ);</w:t>
      </w:r>
      <w:proofErr w:type="gramEnd"/>
    </w:p>
    <w:p w:rsidR="00305545" w:rsidRPr="00760F5A" w:rsidRDefault="00305545" w:rsidP="00305545">
      <w:pPr>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5) наличие ранее возникших, либо зарегистрированных прав, ограничений (обременений) прав третьих лиц на запрашиваемый земельный участок, а также на объекты недвижимости, находящиеся на нем;</w:t>
      </w:r>
    </w:p>
    <w:p w:rsidR="00305545" w:rsidRPr="00760F5A" w:rsidRDefault="00305545" w:rsidP="00305545">
      <w:pPr>
        <w:tabs>
          <w:tab w:val="left" w:pos="1134"/>
        </w:tabs>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6) земельный участок не относится к собственности муниципального образования или к землям, на которые государственная собственность не разграничена на территории муниципального образования;</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7) не подтверждено поступление в установленный срок задатка на счет (счета), указанный в извещении о проведении торгов;</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8) наличие обеспечительных мер или мер принудительного исполнения, препятствующих органу местного само</w:t>
      </w:r>
      <w:r w:rsidR="0089477C" w:rsidRPr="00760F5A">
        <w:rPr>
          <w:rFonts w:ascii="Times New Roman" w:eastAsia="Times New Roman" w:hAnsi="Times New Roman" w:cs="Times New Roman"/>
          <w:sz w:val="24"/>
          <w:szCs w:val="24"/>
        </w:rPr>
        <w:t xml:space="preserve">управления </w:t>
      </w:r>
      <w:r w:rsidRPr="00760F5A">
        <w:rPr>
          <w:rFonts w:ascii="Times New Roman" w:eastAsia="Times New Roman" w:hAnsi="Times New Roman" w:cs="Times New Roman"/>
          <w:sz w:val="24"/>
          <w:szCs w:val="24"/>
        </w:rPr>
        <w:t>совершать какие-либо действия в отношении испрашиваемого земельного участка;</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9) размер земельного участка не соответствует нормам отвода земель, градостроительной и проектной документации, документации по планировке территории;</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10 формирование и (или) предоставление земельного участка для заявленных целей приведет к нарушению требований правил землепользования и застройки, документации по планировке территории;</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11) в соответствии с нормами отвода земель, градостроительной документацией и документацией по планировке территории земельный участок может быть образован и (или) предоставлен для строительства;</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12 в соответствии с документацией по планировке территории земельный участок может быть образован и (или) предоставлен для иных целей, не соответствующих заявленным;</w:t>
      </w:r>
      <w:proofErr w:type="gramEnd"/>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13) решение комиссии по вопросам предоставления земельных участков о невозможности предоставления земельного участка для целей, не связанных со строительством.</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305545" w:rsidRPr="00760F5A" w:rsidRDefault="00305545" w:rsidP="00305545">
      <w:pPr>
        <w:widowControl w:val="0"/>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подготовка схемы расположения земельного участка на кадастровом плане или кадастровой карте соответствующей территории.</w:t>
      </w:r>
    </w:p>
    <w:p w:rsidR="00305545" w:rsidRPr="00760F5A" w:rsidRDefault="00305545" w:rsidP="00305545">
      <w:pPr>
        <w:pStyle w:val="af3"/>
        <w:tabs>
          <w:tab w:val="clear" w:pos="851"/>
        </w:tabs>
        <w:spacing w:line="240" w:lineRule="auto"/>
        <w:ind w:firstLine="850"/>
        <w:rPr>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Порядок, размер и основания взимания государственной пошлины или иной</w:t>
      </w:r>
      <w:r w:rsidRPr="00760F5A">
        <w:rPr>
          <w:rFonts w:ascii="Times New Roman" w:eastAsia="Times New Roman" w:hAnsi="Times New Roman" w:cs="Times New Roman"/>
          <w:sz w:val="24"/>
          <w:szCs w:val="24"/>
        </w:rPr>
        <w:t xml:space="preserve"> </w:t>
      </w:r>
      <w:r w:rsidRPr="00185A18">
        <w:rPr>
          <w:rFonts w:ascii="Times New Roman" w:eastAsia="Times New Roman" w:hAnsi="Times New Roman" w:cs="Times New Roman"/>
          <w:b/>
          <w:sz w:val="24"/>
          <w:szCs w:val="24"/>
        </w:rPr>
        <w:lastRenderedPageBreak/>
        <w:t>платы, взимаемой за предоставление муниципальной услуги</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Для участия в торгах претендент вносит задаток на указанный в извещении о проведении торгов счет (счета) организатора торгов. Задаток для участия в торгах определяется в размере не менее 20 процентов начальной цены земельного участка или начального размера арендной платы.</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Порядок, размер и основания взимания платы за подготовку схемы расположения земельного участка на кадастровом плане или кадастровой карте соответствующей территории определяется организациями, осуществляющими подготовку такой схемы.</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bCs/>
          <w:sz w:val="24"/>
          <w:szCs w:val="24"/>
          <w:lang w:eastAsia="en-US"/>
        </w:rPr>
      </w:pPr>
      <w:r w:rsidRPr="00760F5A">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05545" w:rsidRPr="00760F5A" w:rsidRDefault="00305545" w:rsidP="00305545">
      <w:pPr>
        <w:spacing w:after="0" w:line="240" w:lineRule="auto"/>
        <w:ind w:firstLine="850"/>
        <w:jc w:val="center"/>
        <w:rPr>
          <w:rFonts w:ascii="Times New Roman" w:hAnsi="Times New Roman" w:cs="Times New Roman"/>
          <w:bCs/>
          <w:sz w:val="24"/>
          <w:szCs w:val="24"/>
          <w:lang w:eastAsia="en-US"/>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Заявление на бумажном носителе регистрируется в день представления в Администрацию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Регистрация </w:t>
      </w:r>
      <w:r w:rsidRPr="00760F5A">
        <w:rPr>
          <w:rFonts w:ascii="Times New Roman" w:hAnsi="Times New Roman" w:cs="Times New Roman"/>
          <w:sz w:val="24"/>
          <w:szCs w:val="24"/>
        </w:rPr>
        <w:t xml:space="preserve">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w:t>
      </w:r>
      <w:r w:rsidRPr="00760F5A">
        <w:rPr>
          <w:rFonts w:ascii="Times New Roman" w:eastAsia="Times New Roman" w:hAnsi="Times New Roman" w:cs="Times New Roman"/>
          <w:sz w:val="24"/>
          <w:szCs w:val="24"/>
        </w:rPr>
        <w:t xml:space="preserve">поступления в Администрацию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i/>
          <w:sz w:val="24"/>
          <w:szCs w:val="24"/>
        </w:rPr>
        <w:t>.</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w:t>
      </w:r>
      <w:r w:rsidRPr="00760F5A">
        <w:rPr>
          <w:rFonts w:ascii="Times New Roman" w:eastAsia="Times New Roman" w:hAnsi="Times New Roman" w:cs="Times New Roman"/>
          <w:sz w:val="24"/>
          <w:szCs w:val="24"/>
        </w:rPr>
        <w:lastRenderedPageBreak/>
        <w:t>должны занимать иные транспортные средства.</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наименование органа;</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место нахождения и юридический адрес;</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режим работы;</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номера телефонов для справок;</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адрес официального сайта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i/>
          <w:sz w:val="24"/>
          <w:szCs w:val="24"/>
        </w:rPr>
        <w:t xml:space="preserve"> </w:t>
      </w:r>
      <w:r w:rsidRPr="00760F5A">
        <w:rPr>
          <w:rFonts w:ascii="Times New Roman" w:eastAsia="Times New Roman" w:hAnsi="Times New Roman" w:cs="Times New Roman"/>
          <w:sz w:val="24"/>
          <w:szCs w:val="24"/>
        </w:rPr>
        <w:t>в сети Интернет</w:t>
      </w:r>
      <w:r w:rsidRPr="00760F5A">
        <w:rPr>
          <w:rFonts w:ascii="Times New Roman" w:eastAsia="Times New Roman" w:hAnsi="Times New Roman" w:cs="Times New Roman"/>
          <w:i/>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i/>
          <w:sz w:val="24"/>
          <w:szCs w:val="24"/>
        </w:rPr>
      </w:pPr>
      <w:r w:rsidRPr="00760F5A">
        <w:rPr>
          <w:rFonts w:ascii="Times New Roman" w:eastAsia="Times New Roman" w:hAnsi="Times New Roman" w:cs="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05545" w:rsidRPr="00760F5A" w:rsidRDefault="00305545" w:rsidP="00305545">
      <w:pPr>
        <w:spacing w:after="0" w:line="240" w:lineRule="auto"/>
        <w:ind w:firstLine="850"/>
        <w:jc w:val="both"/>
        <w:rPr>
          <w:rFonts w:ascii="Times New Roman" w:eastAsia="Times New Roman" w:hAnsi="Times New Roman" w:cs="Times New Roman"/>
          <w:i/>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proofErr w:type="gramStart"/>
      <w:r w:rsidRPr="00185A18">
        <w:rPr>
          <w:rFonts w:ascii="Times New Roman" w:eastAsia="Times New Roman" w:hAnsi="Times New Roman" w:cs="Times New Roman"/>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Показателями доступности и качества муниципальной услуги являются:</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достоверность предоставляемой гражданам информации;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полнота информирования граждан;</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305545" w:rsidRPr="00760F5A" w:rsidRDefault="00305545" w:rsidP="00305545">
      <w:pPr>
        <w:pStyle w:val="1a"/>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удобство и доступность получения информации заявителями о порядке предоставления муниципальной услуги;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305545" w:rsidRPr="00760F5A" w:rsidRDefault="00305545" w:rsidP="00305545">
      <w:pPr>
        <w:widowControl w:val="0"/>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отсутствие обоснованных жалоб на решения, действия (бездействие)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должностных лиц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либо муниципальных служащих при предоставлении муниципальной услуги</w:t>
      </w:r>
      <w:r w:rsidRPr="00760F5A">
        <w:rPr>
          <w:rFonts w:ascii="Times New Roman" w:eastAsia="Times New Roman" w:hAnsi="Times New Roman" w:cs="Times New Roman"/>
          <w:sz w:val="24"/>
          <w:szCs w:val="24"/>
        </w:rPr>
        <w:t>;</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При получении муниципальной услуги заявитель осуществляет не более 3-х </w:t>
      </w:r>
      <w:r w:rsidRPr="00760F5A">
        <w:rPr>
          <w:rStyle w:val="14"/>
          <w:rFonts w:ascii="Times New Roman" w:eastAsia="Times New Roman" w:hAnsi="Times New Roman" w:cs="Times New Roman"/>
          <w:sz w:val="24"/>
          <w:szCs w:val="24"/>
        </w:rPr>
        <w:footnoteReference w:id="1"/>
      </w:r>
      <w:r w:rsidRPr="00760F5A">
        <w:rPr>
          <w:rFonts w:ascii="Times New Roman" w:eastAsia="Times New Roman" w:hAnsi="Times New Roman" w:cs="Times New Roman"/>
          <w:sz w:val="24"/>
          <w:szCs w:val="24"/>
        </w:rPr>
        <w:t xml:space="preserve"> взаимодействий с должностными лицами, в том числе:</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3-х раз;</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2 раза.</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760F5A">
        <w:rPr>
          <w:rFonts w:ascii="Times New Roman" w:eastAsia="Times New Roman" w:hAnsi="Times New Roman" w:cs="Times New Roman"/>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электронном виде; </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305545" w:rsidRPr="00760F5A" w:rsidRDefault="00305545" w:rsidP="00305545">
      <w:pPr>
        <w:pStyle w:val="ConsPlusNormal0"/>
        <w:tabs>
          <w:tab w:val="left" w:pos="142"/>
        </w:tabs>
        <w:ind w:firstLine="850"/>
        <w:jc w:val="both"/>
        <w:rPr>
          <w:rFonts w:ascii="Times New Roman" w:hAnsi="Times New Roman" w:cs="Times New Roman"/>
          <w:sz w:val="24"/>
          <w:szCs w:val="24"/>
        </w:rPr>
      </w:pPr>
      <w:r w:rsidRPr="00760F5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305545" w:rsidRPr="00760F5A" w:rsidRDefault="00305545" w:rsidP="00305545">
      <w:pPr>
        <w:widowControl w:val="0"/>
        <w:numPr>
          <w:ilvl w:val="0"/>
          <w:numId w:val="3"/>
        </w:numPr>
        <w:tabs>
          <w:tab w:val="left" w:pos="142"/>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305545" w:rsidRPr="00760F5A" w:rsidRDefault="00305545" w:rsidP="00305545">
      <w:pPr>
        <w:widowControl w:val="0"/>
        <w:numPr>
          <w:ilvl w:val="0"/>
          <w:numId w:val="3"/>
        </w:numPr>
        <w:tabs>
          <w:tab w:val="left" w:pos="142"/>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и МФЦ, заключенным в установленном порядке</w:t>
      </w:r>
    </w:p>
    <w:p w:rsidR="00305545" w:rsidRPr="00760F5A" w:rsidRDefault="00305545" w:rsidP="00305545">
      <w:pPr>
        <w:widowControl w:val="0"/>
        <w:numPr>
          <w:ilvl w:val="0"/>
          <w:numId w:val="3"/>
        </w:numPr>
        <w:tabs>
          <w:tab w:val="left" w:pos="142"/>
        </w:tabs>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при личном обращении заявителя в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его территориальный отдел;</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 телефону;</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через официальный сайт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ヒラギノ角ゴ Pro W3" w:hAnsi="Times New Roman" w:cs="Times New Roman"/>
          <w:color w:val="000000"/>
          <w:sz w:val="24"/>
          <w:szCs w:val="24"/>
        </w:rPr>
      </w:pPr>
      <w:r w:rsidRPr="00760F5A">
        <w:rPr>
          <w:rFonts w:ascii="Times New Roman" w:eastAsia="Times New Roman" w:hAnsi="Times New Roman" w:cs="Times New Roman"/>
          <w:sz w:val="24"/>
          <w:szCs w:val="24"/>
        </w:rPr>
        <w:t>При предварительной записи заявитель сообщает следующие данные:</w:t>
      </w:r>
    </w:p>
    <w:p w:rsidR="00305545" w:rsidRPr="00760F5A" w:rsidRDefault="00305545" w:rsidP="00305545">
      <w:pPr>
        <w:widowControl w:val="0"/>
        <w:spacing w:after="0" w:line="240" w:lineRule="auto"/>
        <w:ind w:firstLine="850"/>
        <w:jc w:val="both"/>
        <w:rPr>
          <w:rFonts w:ascii="Times New Roman" w:eastAsia="ヒラギノ角ゴ Pro W3" w:hAnsi="Times New Roman" w:cs="Times New Roman"/>
          <w:color w:val="000000"/>
          <w:sz w:val="24"/>
          <w:szCs w:val="24"/>
        </w:rPr>
      </w:pPr>
      <w:r w:rsidRPr="00760F5A">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305545" w:rsidRPr="00760F5A" w:rsidRDefault="00305545" w:rsidP="00305545">
      <w:pPr>
        <w:widowControl w:val="0"/>
        <w:spacing w:after="0" w:line="240" w:lineRule="auto"/>
        <w:ind w:firstLine="850"/>
        <w:jc w:val="both"/>
        <w:rPr>
          <w:rFonts w:ascii="Times New Roman" w:eastAsia="ヒラギノ角ゴ Pro W3" w:hAnsi="Times New Roman" w:cs="Times New Roman"/>
          <w:color w:val="000000"/>
          <w:sz w:val="24"/>
          <w:szCs w:val="24"/>
        </w:rPr>
      </w:pPr>
      <w:r w:rsidRPr="00760F5A">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305545" w:rsidRPr="00760F5A" w:rsidRDefault="00305545" w:rsidP="00305545">
      <w:pPr>
        <w:widowControl w:val="0"/>
        <w:spacing w:after="0" w:line="240" w:lineRule="auto"/>
        <w:ind w:firstLine="850"/>
        <w:jc w:val="both"/>
        <w:rPr>
          <w:rFonts w:ascii="Times New Roman" w:eastAsia="ヒラギノ角ゴ Pro W3" w:hAnsi="Times New Roman" w:cs="Times New Roman"/>
          <w:color w:val="000000"/>
          <w:sz w:val="24"/>
          <w:szCs w:val="24"/>
        </w:rPr>
      </w:pPr>
      <w:r w:rsidRPr="00760F5A">
        <w:rPr>
          <w:rFonts w:ascii="Times New Roman" w:eastAsia="ヒラギノ角ゴ Pro W3" w:hAnsi="Times New Roman" w:cs="Times New Roman"/>
          <w:color w:val="000000"/>
          <w:sz w:val="24"/>
          <w:szCs w:val="24"/>
        </w:rPr>
        <w:t>контактный номер телефона;</w:t>
      </w:r>
    </w:p>
    <w:p w:rsidR="00305545" w:rsidRPr="00760F5A" w:rsidRDefault="00305545" w:rsidP="00305545">
      <w:pPr>
        <w:widowControl w:val="0"/>
        <w:spacing w:after="0" w:line="240" w:lineRule="auto"/>
        <w:ind w:firstLine="850"/>
        <w:jc w:val="both"/>
        <w:rPr>
          <w:rFonts w:ascii="Times New Roman" w:eastAsia="ヒラギノ角ゴ Pro W3" w:hAnsi="Times New Roman" w:cs="Times New Roman"/>
          <w:color w:val="000000"/>
          <w:sz w:val="24"/>
          <w:szCs w:val="24"/>
        </w:rPr>
      </w:pPr>
      <w:r w:rsidRPr="00760F5A">
        <w:rPr>
          <w:rFonts w:ascii="Times New Roman" w:eastAsia="ヒラギノ角ゴ Pro W3" w:hAnsi="Times New Roman" w:cs="Times New Roman"/>
          <w:color w:val="000000"/>
          <w:sz w:val="24"/>
          <w:szCs w:val="24"/>
        </w:rPr>
        <w:t>адрес электронной почты (при наличии);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05545" w:rsidRPr="00760F5A" w:rsidRDefault="00305545" w:rsidP="00305545">
      <w:pPr>
        <w:widowControl w:val="0"/>
        <w:numPr>
          <w:ilvl w:val="0"/>
          <w:numId w:val="3"/>
        </w:numPr>
        <w:spacing w:after="0" w:line="240" w:lineRule="auto"/>
        <w:ind w:left="0" w:firstLine="850"/>
        <w:jc w:val="both"/>
        <w:rPr>
          <w:rFonts w:ascii="Times New Roman" w:eastAsia="PMingLiU" w:hAnsi="Times New Roman" w:cs="Times New Roman"/>
          <w:sz w:val="24"/>
          <w:szCs w:val="24"/>
        </w:rPr>
      </w:pPr>
      <w:r w:rsidRPr="00760F5A">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может распечатать аналог талона-подтверждения.</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305545" w:rsidRPr="00760F5A" w:rsidRDefault="00305545" w:rsidP="00305545">
      <w:pPr>
        <w:widowControl w:val="0"/>
        <w:numPr>
          <w:ilvl w:val="0"/>
          <w:numId w:val="3"/>
        </w:numPr>
        <w:spacing w:after="0" w:line="240" w:lineRule="auto"/>
        <w:ind w:left="0" w:firstLine="850"/>
        <w:jc w:val="both"/>
        <w:rPr>
          <w:rFonts w:ascii="Times New Roman" w:eastAsia="PMingLiU" w:hAnsi="Times New Roman" w:cs="Times New Roman"/>
          <w:sz w:val="24"/>
          <w:szCs w:val="24"/>
        </w:rPr>
      </w:pPr>
      <w:r w:rsidRPr="00760F5A">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PMingLiU" w:hAnsi="Times New Roman" w:cs="Times New Roman"/>
          <w:sz w:val="24"/>
          <w:szCs w:val="24"/>
        </w:rPr>
        <w:t xml:space="preserve">Заявителям, записавшимся на прием через официальный сайт </w:t>
      </w:r>
      <w:r w:rsidRPr="00760F5A">
        <w:rPr>
          <w:rFonts w:ascii="Times New Roman" w:eastAsia="Times New Roman" w:hAnsi="Times New Roman" w:cs="Times New Roman"/>
          <w:sz w:val="24"/>
          <w:szCs w:val="24"/>
        </w:rPr>
        <w:t xml:space="preserve">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 отсутствии заявителей, обратившихся по предварительной записи, </w:t>
      </w:r>
      <w:r w:rsidRPr="00760F5A">
        <w:rPr>
          <w:rFonts w:ascii="Times New Roman" w:eastAsia="Times New Roman" w:hAnsi="Times New Roman" w:cs="Times New Roman"/>
          <w:sz w:val="24"/>
          <w:szCs w:val="24"/>
        </w:rPr>
        <w:lastRenderedPageBreak/>
        <w:t xml:space="preserve">осуществляется прием заявителей, обратившихся в порядке очереди.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2A7ADC" w:rsidRPr="00760F5A">
        <w:rPr>
          <w:rFonts w:ascii="Times New Roman" w:eastAsia="Times New Roman" w:hAnsi="Times New Roman" w:cs="Times New Roman"/>
          <w:sz w:val="24"/>
          <w:szCs w:val="24"/>
        </w:rPr>
        <w:t xml:space="preserve">Главой </w:t>
      </w:r>
      <w:r w:rsidRPr="00760F5A">
        <w:rPr>
          <w:rFonts w:ascii="Times New Roman" w:eastAsia="Times New Roman" w:hAnsi="Times New Roman" w:cs="Times New Roman"/>
          <w:sz w:val="24"/>
          <w:szCs w:val="24"/>
        </w:rPr>
        <w:t xml:space="preserve">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в зависимости от интенсивности обращений.</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3.</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2)</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рассмотрение заявления и представленных документов;</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4) принятие решения о предоставлении либо об отказе в предоставлении муниципальной услуги;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5)</w:t>
      </w:r>
      <w:r w:rsidRPr="00760F5A">
        <w:rPr>
          <w:rFonts w:ascii="Times New Roman" w:eastAsia="Times New Roman" w:hAnsi="Times New Roman" w:cs="Times New Roman"/>
          <w:sz w:val="24"/>
          <w:szCs w:val="24"/>
          <w:lang w:val="en-US"/>
        </w:rPr>
        <w:t> </w:t>
      </w:r>
      <w:r w:rsidRPr="00760F5A">
        <w:rPr>
          <w:rFonts w:ascii="Times New Roman" w:eastAsia="Times New Roman" w:hAnsi="Times New Roman" w:cs="Times New Roman"/>
          <w:sz w:val="24"/>
          <w:szCs w:val="24"/>
        </w:rPr>
        <w:t>выдача результатов предоставления муниципальной услуги.</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Блок-схема предоставления муниципальной услуги</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Прием заявления и документов, необходимых для предоставления муниципальной услуги</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Основанием для начала данной процедуры является поступление в Администрацию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при личном обращении, </w:t>
      </w:r>
      <w:r w:rsidRPr="00760F5A">
        <w:rPr>
          <w:rFonts w:ascii="Times New Roman" w:hAnsi="Times New Roman" w:cs="Times New Roman"/>
          <w:sz w:val="24"/>
          <w:szCs w:val="24"/>
        </w:rPr>
        <w:t xml:space="preserve">почтовым отправлением, </w:t>
      </w:r>
      <w:r w:rsidRPr="00760F5A">
        <w:rPr>
          <w:rFonts w:ascii="Times New Roman" w:eastAsia="Times New Roman" w:hAnsi="Times New Roman" w:cs="Times New Roman"/>
          <w:sz w:val="24"/>
          <w:szCs w:val="24"/>
        </w:rPr>
        <w:t xml:space="preserve">в электронной форме, а также поданных в </w:t>
      </w:r>
      <w:r w:rsidRPr="00760F5A">
        <w:rPr>
          <w:rFonts w:ascii="Times New Roman" w:hAnsi="Times New Roman" w:cs="Times New Roman"/>
          <w:sz w:val="24"/>
          <w:szCs w:val="24"/>
        </w:rPr>
        <w:t>МФЦ</w:t>
      </w:r>
      <w:r w:rsidRPr="00760F5A">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ответственным за прием заявления.</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Специалист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43 административного регламента, а также осуществляет сверку копий представленных документов с их оригиналами.</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При установлении оснований для отказа в приеме документов, предусмотренных пунктом 43 административного регламента, специалист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43 административного регламента, специалист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w:t>
      </w:r>
      <w:r w:rsidRPr="00760F5A">
        <w:rPr>
          <w:rFonts w:ascii="Times New Roman" w:eastAsia="Times New Roman" w:hAnsi="Times New Roman" w:cs="Times New Roman"/>
          <w:sz w:val="24"/>
          <w:szCs w:val="24"/>
        </w:rPr>
        <w:t xml:space="preserve"> по описи. Копия описи с отметкой о дате приема указанных заявления и документов:</w:t>
      </w:r>
    </w:p>
    <w:p w:rsidR="00305545" w:rsidRPr="00760F5A" w:rsidRDefault="00305545" w:rsidP="00305545">
      <w:pPr>
        <w:pStyle w:val="1a"/>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при личном приеме - в день приема вручается заявителю;</w:t>
      </w:r>
    </w:p>
    <w:p w:rsidR="00305545" w:rsidRPr="00760F5A" w:rsidRDefault="00305545" w:rsidP="00305545">
      <w:pPr>
        <w:pStyle w:val="1a"/>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lastRenderedPageBreak/>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305545" w:rsidRPr="00760F5A" w:rsidRDefault="00305545" w:rsidP="00305545">
      <w:pPr>
        <w:pStyle w:val="1a"/>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Pr="00760F5A">
        <w:rPr>
          <w:rFonts w:ascii="Times New Roman" w:hAnsi="Times New Roman" w:cs="Times New Roman"/>
          <w:sz w:val="24"/>
          <w:szCs w:val="24"/>
        </w:rPr>
        <w:t>должны превышать</w:t>
      </w:r>
      <w:r w:rsidRPr="00760F5A">
        <w:rPr>
          <w:rFonts w:ascii="Times New Roman" w:hAnsi="Times New Roman" w:cs="Times New Roman"/>
          <w:i/>
          <w:sz w:val="24"/>
          <w:szCs w:val="24"/>
        </w:rPr>
        <w:t xml:space="preserve"> </w:t>
      </w:r>
      <w:r w:rsidRPr="00760F5A">
        <w:rPr>
          <w:rFonts w:ascii="Times New Roman" w:eastAsia="Times New Roman" w:hAnsi="Times New Roman" w:cs="Times New Roman"/>
          <w:sz w:val="24"/>
          <w:szCs w:val="24"/>
        </w:rPr>
        <w:t>15 минут.</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для визирования, после визирования, ответственному за рассмотрение заявления по предоставлению муниципальной услуги по существу (далее – специалист, ответственный за подготовку документов).</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Максимальный срок выполнения административной процедуры «прием заявления и документов, необходимых для предоставления муниципальной услуги» не д</w:t>
      </w:r>
      <w:r w:rsidRPr="00760F5A">
        <w:rPr>
          <w:rFonts w:ascii="Times New Roman" w:hAnsi="Times New Roman" w:cs="Times New Roman"/>
          <w:sz w:val="24"/>
          <w:szCs w:val="24"/>
        </w:rPr>
        <w:t xml:space="preserve">олжен превышать 2 рабочих дней </w:t>
      </w:r>
      <w:proofErr w:type="gramStart"/>
      <w:r w:rsidRPr="00760F5A">
        <w:rPr>
          <w:rFonts w:ascii="Times New Roman" w:hAnsi="Times New Roman" w:cs="Times New Roman"/>
          <w:sz w:val="24"/>
          <w:szCs w:val="24"/>
        </w:rPr>
        <w:t>с даты поступления</w:t>
      </w:r>
      <w:proofErr w:type="gramEnd"/>
      <w:r w:rsidRPr="00760F5A">
        <w:rPr>
          <w:rFonts w:ascii="Times New Roman" w:hAnsi="Times New Roman" w:cs="Times New Roman"/>
          <w:sz w:val="24"/>
          <w:szCs w:val="24"/>
        </w:rPr>
        <w:t xml:space="preserve"> заявления</w:t>
      </w:r>
      <w:r w:rsidRPr="00760F5A">
        <w:rPr>
          <w:rFonts w:ascii="Times New Roman" w:eastAsia="Times New Roman" w:hAnsi="Times New Roman" w:cs="Times New Roman"/>
          <w:sz w:val="24"/>
          <w:szCs w:val="24"/>
        </w:rPr>
        <w:t>.</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Рассмотрение заявления и представленных документов</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заявителем представлен полный пакет документов в соответствии с требованиями пунктов 32-38 административного регламента, специалист, ответственный за подготовку документов, проверяет наличие документов, указанных в пункте 40 административного</w:t>
      </w:r>
      <w:r w:rsidRPr="00760F5A">
        <w:rPr>
          <w:rFonts w:ascii="Times New Roman" w:hAnsi="Times New Roman" w:cs="Times New Roman"/>
          <w:sz w:val="24"/>
          <w:szCs w:val="24"/>
        </w:rPr>
        <w:t xml:space="preserve"> </w:t>
      </w:r>
      <w:r w:rsidRPr="00760F5A">
        <w:rPr>
          <w:rFonts w:ascii="Times New Roman" w:eastAsia="Times New Roman" w:hAnsi="Times New Roman" w:cs="Times New Roman"/>
          <w:sz w:val="24"/>
          <w:szCs w:val="24"/>
        </w:rPr>
        <w:t>регламента, которые могут быть  предоставлены заявителем по собственной инициативе.</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 непредставления документов, указанных в пункте 40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 представления заявителем документов, указанных в пункте 40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пунктами 32, 33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32-38 административного регламента, или отказ (при непредставлении заявителем документов, указанных в пунктах 32, 33 административного регламента).</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Максимальный срок выполнения административной процедуры не должен превышать 1 рабочий дней со дня получения специалистом, ответственным за подготовку документов, заявления и представленных документов.</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bCs/>
          <w:sz w:val="24"/>
          <w:szCs w:val="24"/>
        </w:rPr>
      </w:pPr>
      <w:r w:rsidRPr="00760F5A">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760F5A">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760F5A">
        <w:rPr>
          <w:rFonts w:ascii="Times New Roman" w:eastAsia="Times New Roman" w:hAnsi="Times New Roman" w:cs="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 </w:t>
      </w:r>
      <w:r w:rsidR="00A76641" w:rsidRPr="00760F5A">
        <w:rPr>
          <w:rFonts w:ascii="Times New Roman" w:eastAsia="Times New Roman" w:hAnsi="Times New Roman" w:cs="Times New Roman"/>
          <w:bCs/>
          <w:sz w:val="24"/>
          <w:szCs w:val="24"/>
        </w:rPr>
        <w:t>Первомайского сельского поселения</w:t>
      </w:r>
      <w:r w:rsidRPr="00760F5A">
        <w:rPr>
          <w:rFonts w:ascii="Times New Roman" w:eastAsia="Times New Roman" w:hAnsi="Times New Roman" w:cs="Times New Roman"/>
          <w:bCs/>
          <w:sz w:val="24"/>
          <w:szCs w:val="24"/>
        </w:rPr>
        <w:t>, в</w:t>
      </w:r>
      <w:r w:rsidRPr="00760F5A">
        <w:rPr>
          <w:rFonts w:ascii="Times New Roman" w:eastAsia="Times New Roman" w:hAnsi="Times New Roman" w:cs="Times New Roman"/>
          <w:bCs/>
          <w:i/>
          <w:sz w:val="24"/>
          <w:szCs w:val="24"/>
        </w:rPr>
        <w:t xml:space="preserve"> </w:t>
      </w:r>
      <w:r w:rsidRPr="00760F5A">
        <w:rPr>
          <w:rFonts w:ascii="Times New Roman" w:eastAsia="Times New Roman" w:hAnsi="Times New Roman" w:cs="Times New Roman"/>
          <w:bCs/>
          <w:sz w:val="24"/>
          <w:szCs w:val="24"/>
        </w:rPr>
        <w:t xml:space="preserve">МФЦ, документов, </w:t>
      </w:r>
      <w:r w:rsidRPr="00760F5A">
        <w:rPr>
          <w:rFonts w:ascii="Times New Roman" w:eastAsia="Times New Roman" w:hAnsi="Times New Roman" w:cs="Times New Roman"/>
          <w:sz w:val="24"/>
          <w:szCs w:val="24"/>
        </w:rPr>
        <w:t>указанных в пункте 40 административного регламента</w:t>
      </w:r>
      <w:r w:rsidRPr="00760F5A">
        <w:rPr>
          <w:rFonts w:ascii="Times New Roman" w:eastAsia="Times New Roman" w:hAnsi="Times New Roman" w:cs="Times New Roman"/>
          <w:bCs/>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bCs/>
          <w:sz w:val="24"/>
          <w:szCs w:val="24"/>
        </w:rPr>
      </w:pPr>
      <w:proofErr w:type="gramStart"/>
      <w:r w:rsidRPr="00760F5A">
        <w:rPr>
          <w:rFonts w:ascii="Times New Roman" w:eastAsia="Times New Roman" w:hAnsi="Times New Roman" w:cs="Times New Roman"/>
          <w:bCs/>
          <w:sz w:val="24"/>
          <w:szCs w:val="24"/>
        </w:rPr>
        <w:t xml:space="preserve">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w:t>
      </w:r>
      <w:proofErr w:type="spellStart"/>
      <w:r w:rsidRPr="00760F5A">
        <w:rPr>
          <w:rFonts w:ascii="Times New Roman" w:eastAsia="Times New Roman" w:hAnsi="Times New Roman" w:cs="Times New Roman"/>
          <w:bCs/>
          <w:sz w:val="24"/>
          <w:szCs w:val="24"/>
        </w:rPr>
        <w:t>само</w:t>
      </w:r>
      <w:r w:rsidR="00A76641" w:rsidRPr="00760F5A">
        <w:rPr>
          <w:rFonts w:ascii="Times New Roman" w:eastAsia="Times New Roman" w:hAnsi="Times New Roman" w:cs="Times New Roman"/>
          <w:bCs/>
          <w:sz w:val="24"/>
          <w:szCs w:val="24"/>
        </w:rPr>
        <w:t>администрации</w:t>
      </w:r>
      <w:proofErr w:type="spellEnd"/>
      <w:r w:rsidRPr="00760F5A">
        <w:rPr>
          <w:rFonts w:ascii="Times New Roman" w:eastAsia="Times New Roman" w:hAnsi="Times New Roman" w:cs="Times New Roman"/>
          <w:bCs/>
          <w:sz w:val="24"/>
          <w:szCs w:val="24"/>
        </w:rPr>
        <w:t xml:space="preserve"> либо подведомственные государственным органам или органам местного </w:t>
      </w:r>
      <w:proofErr w:type="spellStart"/>
      <w:r w:rsidRPr="00760F5A">
        <w:rPr>
          <w:rFonts w:ascii="Times New Roman" w:eastAsia="Times New Roman" w:hAnsi="Times New Roman" w:cs="Times New Roman"/>
          <w:bCs/>
          <w:sz w:val="24"/>
          <w:szCs w:val="24"/>
        </w:rPr>
        <w:t>само</w:t>
      </w:r>
      <w:r w:rsidR="00A76641" w:rsidRPr="00760F5A">
        <w:rPr>
          <w:rFonts w:ascii="Times New Roman" w:eastAsia="Times New Roman" w:hAnsi="Times New Roman" w:cs="Times New Roman"/>
          <w:bCs/>
          <w:sz w:val="24"/>
          <w:szCs w:val="24"/>
        </w:rPr>
        <w:t>администрации</w:t>
      </w:r>
      <w:proofErr w:type="spellEnd"/>
      <w:r w:rsidRPr="00760F5A">
        <w:rPr>
          <w:rFonts w:ascii="Times New Roman" w:eastAsia="Times New Roman" w:hAnsi="Times New Roman" w:cs="Times New Roman"/>
          <w:bCs/>
          <w:sz w:val="24"/>
          <w:szCs w:val="24"/>
        </w:rPr>
        <w:t xml:space="preserve"> организации, в которых данные документы находятся.</w:t>
      </w:r>
      <w:proofErr w:type="gramEnd"/>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Для предоставления муниципальной услуги </w:t>
      </w:r>
      <w:r w:rsidRPr="00760F5A">
        <w:rPr>
          <w:rFonts w:ascii="Times New Roman" w:eastAsia="Times New Roman" w:hAnsi="Times New Roman" w:cs="Times New Roman"/>
          <w:bCs/>
          <w:sz w:val="24"/>
          <w:szCs w:val="24"/>
        </w:rPr>
        <w:t>специалист, ответственный за подготовку документов,</w:t>
      </w:r>
      <w:r w:rsidRPr="00760F5A">
        <w:rPr>
          <w:rFonts w:ascii="Times New Roman" w:eastAsia="Times New Roman" w:hAnsi="Times New Roman" w:cs="Times New Roman"/>
          <w:bCs/>
          <w:i/>
          <w:sz w:val="24"/>
          <w:szCs w:val="24"/>
        </w:rPr>
        <w:t xml:space="preserve"> </w:t>
      </w:r>
      <w:r w:rsidRPr="00760F5A">
        <w:rPr>
          <w:rFonts w:ascii="Times New Roman" w:eastAsia="Times New Roman" w:hAnsi="Times New Roman" w:cs="Times New Roman"/>
          <w:sz w:val="24"/>
          <w:szCs w:val="24"/>
        </w:rPr>
        <w:t xml:space="preserve">направляет межведомственные запросы </w:t>
      </w:r>
      <w:proofErr w:type="gramStart"/>
      <w:r w:rsidRPr="00760F5A">
        <w:rPr>
          <w:rFonts w:ascii="Times New Roman" w:eastAsia="Times New Roman" w:hAnsi="Times New Roman" w:cs="Times New Roman"/>
          <w:sz w:val="24"/>
          <w:szCs w:val="24"/>
        </w:rPr>
        <w:t>в</w:t>
      </w:r>
      <w:proofErr w:type="gramEnd"/>
      <w:r w:rsidRPr="00760F5A">
        <w:rPr>
          <w:rFonts w:ascii="Times New Roman" w:eastAsia="Times New Roman" w:hAnsi="Times New Roman" w:cs="Times New Roman"/>
          <w:sz w:val="24"/>
          <w:szCs w:val="24"/>
        </w:rPr>
        <w:t>:</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здание, строение, сооружение, расположенное на испрашиваемом земельном участке, и государственного кадастра недвижимости в отношении испрашиваемого земельного участка;</w:t>
      </w:r>
    </w:p>
    <w:p w:rsidR="00305545" w:rsidRPr="00760F5A" w:rsidRDefault="00305545" w:rsidP="00305545">
      <w:pPr>
        <w:widowControl w:val="0"/>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Pr="00760F5A">
        <w:rPr>
          <w:rFonts w:ascii="Times New Roman" w:eastAsia="Times New Roman" w:hAnsi="Times New Roman" w:cs="Times New Roman"/>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Специалист, ответственный за подготовку документов, в течение 1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r w:rsidRPr="00760F5A">
        <w:rPr>
          <w:rFonts w:ascii="Times New Roman" w:hAnsi="Times New Roman" w:cs="Times New Roman"/>
          <w:sz w:val="24"/>
          <w:szCs w:val="24"/>
        </w:rPr>
        <w:t>.</w:t>
      </w:r>
      <w:r w:rsidRPr="00760F5A">
        <w:rPr>
          <w:rFonts w:ascii="Times New Roman" w:eastAsia="Times New Roman" w:hAnsi="Times New Roman" w:cs="Times New Roman"/>
          <w:sz w:val="24"/>
          <w:szCs w:val="24"/>
        </w:rPr>
        <w:t xml:space="preserve">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Результатом административной процедуры является формирование </w:t>
      </w:r>
      <w:r w:rsidRPr="00760F5A">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w:t>
      </w:r>
      <w:r w:rsidRPr="00760F5A">
        <w:rPr>
          <w:rFonts w:ascii="Times New Roman" w:hAnsi="Times New Roman" w:cs="Times New Roman"/>
          <w:sz w:val="24"/>
          <w:szCs w:val="24"/>
        </w:rPr>
        <w:t>.</w:t>
      </w:r>
      <w:r w:rsidRPr="00760F5A">
        <w:rPr>
          <w:rFonts w:ascii="Times New Roman" w:eastAsia="Times New Roman" w:hAnsi="Times New Roman" w:cs="Times New Roman"/>
          <w:sz w:val="24"/>
          <w:szCs w:val="24"/>
        </w:rPr>
        <w:t xml:space="preserve">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Принятие решения о предоставлении либо об отказе в предоставлении муниципальной услуги</w:t>
      </w: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bCs/>
          <w:sz w:val="24"/>
          <w:szCs w:val="24"/>
        </w:rPr>
        <w:lastRenderedPageBreak/>
        <w:t xml:space="preserve">Основанием для начала административной процедуры является получение </w:t>
      </w:r>
      <w:r w:rsidRPr="00760F5A">
        <w:rPr>
          <w:rFonts w:ascii="Times New Roman" w:eastAsia="Times New Roman" w:hAnsi="Times New Roman" w:cs="Times New Roman"/>
          <w:sz w:val="24"/>
          <w:szCs w:val="24"/>
        </w:rPr>
        <w:t>полного пакета документов, определенных пунктами 32, 33 и пунктом 40 административного регламента.</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44 административного регламента.</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наличии оснований для отказа в предоставлении муниципальной услуги, предусмотренных пунктом 44 административного регламента, специалист, ответственный за подготовку документов, в течение 1 рабочего дня готовит проект уведомления об отказе в предоставлении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 xml:space="preserve">При отсутствии оснований для отказа в предоставлении муниципальной услуги, предусмотренных подпунктами пунктом 44 административного регламента, специалист, ответственный за подготовку документов, готовит и размещает на официальном сайте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в сети Интернет или опубликовывает в официальном печатном издании сообщение о наличии предлагаемого для предоставления в аренду земельного участка и о приеме документов от других претендентов.</w:t>
      </w:r>
      <w:proofErr w:type="gramEnd"/>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Если в течение месяца с момента опубликования сообщения не поступили иные заявления о предоставлении земельного участка в аренду, специалист, ответственный за подготовку документов, согласовывает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 </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 течение 2 недель со дня представления кадастрового паспорта испрашиваемого земельного участка, специалист, ответственный за подготовку документов, готовит проект правового акта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о предоставлении земельного участка в аренду и договор аренды в отношении указанного земельного участка.</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подано два и более заявлений о предоставлении земельного участка в аренду, специалист, ответственный за подготовку документов, готовит проект правового акта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о проведении торгов (конкурсов, аукционов) по продаже права на заключение договора аренды данного земельного участка. </w:t>
      </w:r>
    </w:p>
    <w:p w:rsidR="00305545" w:rsidRPr="00760F5A" w:rsidRDefault="00305545" w:rsidP="00305545">
      <w:pPr>
        <w:pStyle w:val="1a"/>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Проведение торгов осуществляется в порядке, установленном статьей 38 Земельного кодекса Российской Федерации от 25.10.2001 № 136-ФЗ и </w:t>
      </w:r>
      <w:r w:rsidRPr="00760F5A">
        <w:rPr>
          <w:rFonts w:ascii="Times New Roman" w:eastAsia="Times New Roman" w:hAnsi="Times New Roman" w:cs="Times New Roman"/>
          <w:sz w:val="24"/>
          <w:szCs w:val="24"/>
        </w:rPr>
        <w:t>Правилами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РФ от 11.11.2002 № 808</w:t>
      </w:r>
      <w:r w:rsidRPr="00760F5A">
        <w:rPr>
          <w:rFonts w:ascii="Times New Roman" w:hAnsi="Times New Roman" w:cs="Times New Roman"/>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Специалист, ответственный за подготовку документов, готовит протокол о результатах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Протокол о результатах торгов является основанием для заключения с победителем торгов договора аренды земельного участка.</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 течение 3 банковских дней со дня подписания протокола о результатах торгов организатор торгов возвращает задатки заявителям, участвовавшим в торгах, но не </w:t>
      </w:r>
      <w:r w:rsidRPr="00760F5A">
        <w:rPr>
          <w:rFonts w:ascii="Times New Roman" w:eastAsia="Times New Roman" w:hAnsi="Times New Roman" w:cs="Times New Roman"/>
          <w:sz w:val="24"/>
          <w:szCs w:val="24"/>
        </w:rPr>
        <w:lastRenderedPageBreak/>
        <w:t>победившим в них.</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 xml:space="preserve">На основании протокола о результатах торгов в течение 1 рабочего дня специалист, ответственный за подготовку документов, готовит проект правового акта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о предоставлении земельного участка и договор аренды земельного участка, и направляет указанные документы на согласование и подписание Главой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руководителем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i/>
          <w:sz w:val="24"/>
          <w:szCs w:val="24"/>
        </w:rPr>
        <w:t xml:space="preserve"> </w:t>
      </w:r>
      <w:r w:rsidRPr="00760F5A">
        <w:rPr>
          <w:rFonts w:ascii="Times New Roman" w:eastAsia="Times New Roman" w:hAnsi="Times New Roman" w:cs="Times New Roman"/>
          <w:sz w:val="24"/>
          <w:szCs w:val="24"/>
        </w:rPr>
        <w:t xml:space="preserve"> в установленном порядке.</w:t>
      </w:r>
      <w:proofErr w:type="gramEnd"/>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Подписанные Главой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i/>
          <w:sz w:val="24"/>
          <w:szCs w:val="24"/>
        </w:rPr>
        <w:t xml:space="preserve"> </w:t>
      </w:r>
      <w:r w:rsidRPr="00760F5A">
        <w:rPr>
          <w:rFonts w:ascii="Times New Roman" w:eastAsia="Times New Roman" w:hAnsi="Times New Roman" w:cs="Times New Roman"/>
          <w:sz w:val="24"/>
          <w:szCs w:val="24"/>
        </w:rPr>
        <w:t xml:space="preserve">документы, оформляющие принятые решения, указанные в пунктах 113, 114, 120 административного регламента регистрируется в срок не позднее 1 рабочего дня </w:t>
      </w:r>
      <w:proofErr w:type="gramStart"/>
      <w:r w:rsidRPr="00760F5A">
        <w:rPr>
          <w:rFonts w:ascii="Times New Roman" w:eastAsia="Times New Roman" w:hAnsi="Times New Roman" w:cs="Times New Roman"/>
          <w:sz w:val="24"/>
          <w:szCs w:val="24"/>
        </w:rPr>
        <w:t>с даты подписания</w:t>
      </w:r>
      <w:proofErr w:type="gramEnd"/>
      <w:r w:rsidRPr="00760F5A">
        <w:rPr>
          <w:rFonts w:ascii="Times New Roman" w:eastAsia="Times New Roman" w:hAnsi="Times New Roman" w:cs="Times New Roman"/>
          <w:sz w:val="24"/>
          <w:szCs w:val="24"/>
        </w:rPr>
        <w:t xml:space="preserve"> и передается специалисту, ответственному за подготовку документов.</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указанного в пунктах 113, 114, 120 административного регламента.</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widowControl w:val="0"/>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Выдача результата предоставления муниципальной услуги</w:t>
      </w:r>
    </w:p>
    <w:p w:rsidR="00305545" w:rsidRPr="00760F5A" w:rsidRDefault="00305545" w:rsidP="00305545">
      <w:pPr>
        <w:widowControl w:val="0"/>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r w:rsidRPr="00760F5A">
        <w:rPr>
          <w:rFonts w:ascii="Times New Roman" w:eastAsia="Times New Roman" w:hAnsi="Times New Roman" w:cs="Times New Roman"/>
          <w:sz w:val="24"/>
          <w:szCs w:val="24"/>
        </w:rPr>
        <w:t>), на Портале государственных и муниципальных услуг Томской области.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при личном обращении в </w:t>
      </w:r>
      <w:r w:rsidR="002A7ADC" w:rsidRPr="00760F5A">
        <w:rPr>
          <w:rFonts w:ascii="Times New Roman" w:eastAsia="Times New Roman" w:hAnsi="Times New Roman" w:cs="Times New Roman"/>
          <w:sz w:val="24"/>
          <w:szCs w:val="24"/>
        </w:rPr>
        <w:t>Администрацию</w:t>
      </w:r>
      <w:r w:rsidRPr="00760F5A">
        <w:rPr>
          <w:rFonts w:ascii="Times New Roman" w:eastAsia="Times New Roman" w:hAnsi="Times New Roman" w:cs="Times New Roman"/>
          <w:sz w:val="24"/>
          <w:szCs w:val="24"/>
        </w:rPr>
        <w:t>;</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личном обращении в МФЦ;</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305545" w:rsidRPr="00760F5A" w:rsidRDefault="00305545" w:rsidP="00305545">
      <w:pPr>
        <w:pStyle w:val="1a"/>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Договор </w:t>
      </w:r>
      <w:r w:rsidRPr="00760F5A">
        <w:rPr>
          <w:rFonts w:ascii="Times New Roman" w:eastAsia="Times New Roman" w:hAnsi="Times New Roman" w:cs="Times New Roman"/>
          <w:sz w:val="24"/>
          <w:szCs w:val="24"/>
        </w:rPr>
        <w:t>аренды земельного участка</w:t>
      </w:r>
      <w:r w:rsidRPr="00760F5A">
        <w:rPr>
          <w:rFonts w:ascii="Times New Roman" w:hAnsi="Times New Roman" w:cs="Times New Roman"/>
          <w:sz w:val="24"/>
          <w:szCs w:val="24"/>
        </w:rPr>
        <w:t xml:space="preserve"> подлежит заключению в срок не позднее 5 дней со дня подписания протокола </w:t>
      </w:r>
      <w:r w:rsidRPr="00760F5A">
        <w:rPr>
          <w:rFonts w:ascii="Times New Roman" w:eastAsia="Times New Roman" w:hAnsi="Times New Roman" w:cs="Times New Roman"/>
          <w:sz w:val="24"/>
          <w:szCs w:val="24"/>
        </w:rPr>
        <w:t>о результатах торгов</w:t>
      </w:r>
      <w:r w:rsidRPr="00760F5A">
        <w:rPr>
          <w:rFonts w:ascii="Times New Roman" w:hAnsi="Times New Roman" w:cs="Times New Roman"/>
          <w:sz w:val="24"/>
          <w:szCs w:val="24"/>
        </w:rPr>
        <w:t>.</w:t>
      </w:r>
    </w:p>
    <w:p w:rsidR="00305545" w:rsidRPr="00760F5A" w:rsidRDefault="00305545" w:rsidP="00305545">
      <w:pPr>
        <w:pStyle w:val="1a"/>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 принятия решения о предоставления земельного участка в аренду без проведения торгов договор аренды земельного участка заключается в недельный срок со дня принятия указанного в пункте 114 административного регламента  решения.</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Информация о результатах торгов публикуется в тех же средствах массовой информации, в которых было опубликовано извещение о проведении торгов, в месячный срок со дня заключения договора купли-продажи или аренды земельного участка.</w:t>
      </w:r>
    </w:p>
    <w:p w:rsidR="00305545" w:rsidRPr="00760F5A" w:rsidRDefault="00305545" w:rsidP="00305545">
      <w:pPr>
        <w:pStyle w:val="1a"/>
        <w:widowControl w:val="0"/>
        <w:spacing w:after="0" w:line="240" w:lineRule="auto"/>
        <w:ind w:left="0" w:firstLine="850"/>
        <w:jc w:val="both"/>
        <w:rPr>
          <w:rFonts w:ascii="Times New Roman" w:eastAsia="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 xml:space="preserve">4. Порядок и формы </w:t>
      </w:r>
      <w:proofErr w:type="gramStart"/>
      <w:r w:rsidRPr="00185A18">
        <w:rPr>
          <w:rFonts w:ascii="Times New Roman" w:eastAsia="Times New Roman" w:hAnsi="Times New Roman" w:cs="Times New Roman"/>
          <w:b/>
          <w:sz w:val="24"/>
          <w:szCs w:val="24"/>
        </w:rPr>
        <w:t>контроля</w:t>
      </w:r>
      <w:r w:rsidRPr="00185A18">
        <w:rPr>
          <w:rFonts w:ascii="Times New Roman" w:eastAsia="Times New Roman" w:hAnsi="Times New Roman" w:cs="Times New Roman"/>
          <w:b/>
          <w:sz w:val="24"/>
          <w:szCs w:val="24"/>
        </w:rPr>
        <w:br/>
        <w:t>за</w:t>
      </w:r>
      <w:proofErr w:type="gramEnd"/>
      <w:r w:rsidRPr="00185A18">
        <w:rPr>
          <w:rFonts w:ascii="Times New Roman" w:eastAsia="Times New Roman" w:hAnsi="Times New Roman" w:cs="Times New Roman"/>
          <w:b/>
          <w:sz w:val="24"/>
          <w:szCs w:val="24"/>
        </w:rPr>
        <w:t xml:space="preserve"> исполнением административного регламента </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 xml:space="preserve">Порядок осуществления текущего </w:t>
      </w:r>
      <w:proofErr w:type="gramStart"/>
      <w:r w:rsidRPr="00185A18">
        <w:rPr>
          <w:rFonts w:ascii="Times New Roman" w:eastAsia="Times New Roman" w:hAnsi="Times New Roman" w:cs="Times New Roman"/>
          <w:b/>
          <w:sz w:val="24"/>
          <w:szCs w:val="24"/>
        </w:rPr>
        <w:t>контроля за</w:t>
      </w:r>
      <w:proofErr w:type="gramEnd"/>
      <w:r w:rsidRPr="00185A18">
        <w:rPr>
          <w:rFonts w:ascii="Times New Roman" w:eastAsia="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w:t>
      </w:r>
      <w:r w:rsidRPr="00185A18">
        <w:rPr>
          <w:rFonts w:ascii="Times New Roman" w:eastAsia="Times New Roman" w:hAnsi="Times New Roman" w:cs="Times New Roman"/>
          <w:b/>
          <w:sz w:val="24"/>
          <w:szCs w:val="24"/>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Текущий </w:t>
      </w:r>
      <w:proofErr w:type="gramStart"/>
      <w:r w:rsidRPr="00760F5A">
        <w:rPr>
          <w:rFonts w:ascii="Times New Roman" w:eastAsia="Times New Roman" w:hAnsi="Times New Roman" w:cs="Times New Roman"/>
          <w:sz w:val="24"/>
          <w:szCs w:val="24"/>
        </w:rPr>
        <w:t>контроль за</w:t>
      </w:r>
      <w:proofErr w:type="gramEnd"/>
      <w:r w:rsidRPr="00760F5A">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F22F9" w:rsidRPr="00760F5A">
        <w:rPr>
          <w:rFonts w:ascii="Times New Roman" w:eastAsia="Times New Roman" w:hAnsi="Times New Roman" w:cs="Times New Roman"/>
          <w:sz w:val="24"/>
          <w:szCs w:val="24"/>
        </w:rPr>
        <w:t>Главой</w:t>
      </w:r>
      <w:r w:rsidRPr="00760F5A">
        <w:rPr>
          <w:rFonts w:ascii="Times New Roman" w:eastAsia="Times New Roman" w:hAnsi="Times New Roman" w:cs="Times New Roman"/>
          <w:sz w:val="24"/>
          <w:szCs w:val="24"/>
        </w:rPr>
        <w:t xml:space="preserve">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Порядок осуществления текущего </w:t>
      </w:r>
      <w:proofErr w:type="gramStart"/>
      <w:r w:rsidRPr="00760F5A">
        <w:rPr>
          <w:rFonts w:ascii="Times New Roman" w:eastAsia="Times New Roman" w:hAnsi="Times New Roman" w:cs="Times New Roman"/>
          <w:sz w:val="24"/>
          <w:szCs w:val="24"/>
        </w:rPr>
        <w:t>контроля за</w:t>
      </w:r>
      <w:proofErr w:type="gramEnd"/>
      <w:r w:rsidRPr="00760F5A">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w:t>
      </w:r>
      <w:r w:rsidR="008F22F9" w:rsidRPr="00760F5A">
        <w:rPr>
          <w:rFonts w:ascii="Times New Roman" w:eastAsia="Times New Roman" w:hAnsi="Times New Roman" w:cs="Times New Roman"/>
          <w:sz w:val="24"/>
          <w:szCs w:val="24"/>
        </w:rPr>
        <w:t>ставлению муниципальной услуги.</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5A18">
        <w:rPr>
          <w:rFonts w:ascii="Times New Roman" w:eastAsia="Times New Roman" w:hAnsi="Times New Roman" w:cs="Times New Roman"/>
          <w:b/>
          <w:sz w:val="24"/>
          <w:szCs w:val="24"/>
        </w:rPr>
        <w:t>контроля за</w:t>
      </w:r>
      <w:proofErr w:type="gramEnd"/>
      <w:r w:rsidRPr="00185A18">
        <w:rPr>
          <w:rFonts w:ascii="Times New Roman" w:eastAsia="Times New Roman" w:hAnsi="Times New Roman" w:cs="Times New Roman"/>
          <w:b/>
          <w:sz w:val="24"/>
          <w:szCs w:val="24"/>
        </w:rPr>
        <w:t xml:space="preserve"> полнотой и качеством предоставления муниципальной услуги</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Контроль за</w:t>
      </w:r>
      <w:proofErr w:type="gramEnd"/>
      <w:r w:rsidRPr="00760F5A">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1) проведения проверок;</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w:t>
      </w:r>
      <w:r w:rsidRPr="00760F5A">
        <w:rPr>
          <w:rFonts w:ascii="Times New Roman" w:hAnsi="Times New Roman" w:cs="Times New Roman"/>
          <w:sz w:val="24"/>
          <w:szCs w:val="24"/>
        </w:rPr>
        <w:t xml:space="preserve">муниципальных служащих, </w:t>
      </w:r>
      <w:r w:rsidRPr="00760F5A">
        <w:rPr>
          <w:rFonts w:ascii="Times New Roman" w:eastAsia="Times New Roman" w:hAnsi="Times New Roman" w:cs="Times New Roman"/>
          <w:sz w:val="24"/>
          <w:szCs w:val="24"/>
        </w:rPr>
        <w:t>ответственных за предоставление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 целях осуществления </w:t>
      </w:r>
      <w:proofErr w:type="gramStart"/>
      <w:r w:rsidRPr="00760F5A">
        <w:rPr>
          <w:rFonts w:ascii="Times New Roman" w:eastAsia="Times New Roman" w:hAnsi="Times New Roman" w:cs="Times New Roman"/>
          <w:sz w:val="24"/>
          <w:szCs w:val="24"/>
        </w:rPr>
        <w:t>контроля за</w:t>
      </w:r>
      <w:proofErr w:type="gramEnd"/>
      <w:r w:rsidRPr="00760F5A">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При проверке </w:t>
      </w:r>
      <w:r w:rsidRPr="00760F5A">
        <w:rPr>
          <w:rFonts w:ascii="Times New Roman" w:hAnsi="Times New Roman" w:cs="Times New Roman"/>
          <w:sz w:val="24"/>
          <w:szCs w:val="24"/>
        </w:rPr>
        <w:t xml:space="preserve">рассматриваются </w:t>
      </w:r>
      <w:r w:rsidRPr="00760F5A">
        <w:rPr>
          <w:rFonts w:ascii="Times New Roman" w:eastAsia="Times New Roman" w:hAnsi="Times New Roman" w:cs="Times New Roman"/>
          <w:sz w:val="24"/>
          <w:szCs w:val="24"/>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w:t>
      </w:r>
      <w:r w:rsidRPr="00760F5A">
        <w:rPr>
          <w:rFonts w:ascii="Times New Roman" w:eastAsia="Times New Roman" w:hAnsi="Times New Roman" w:cs="Times New Roman"/>
          <w:i/>
          <w:sz w:val="24"/>
          <w:szCs w:val="24"/>
        </w:rPr>
        <w:t xml:space="preserve"> </w:t>
      </w:r>
      <w:r w:rsidRPr="00760F5A">
        <w:rPr>
          <w:rFonts w:ascii="Times New Roman" w:hAnsi="Times New Roman" w:cs="Times New Roman"/>
          <w:sz w:val="24"/>
          <w:szCs w:val="24"/>
        </w:rPr>
        <w:t>муниципальных служащих.</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05545" w:rsidRPr="00760F5A" w:rsidRDefault="00305545" w:rsidP="00305545">
      <w:pPr>
        <w:pStyle w:val="af3"/>
        <w:tabs>
          <w:tab w:val="clear" w:pos="851"/>
        </w:tabs>
        <w:spacing w:line="240" w:lineRule="auto"/>
        <w:ind w:firstLine="850"/>
        <w:rPr>
          <w:sz w:val="24"/>
          <w:szCs w:val="24"/>
        </w:rPr>
      </w:pP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r w:rsidRPr="00185A18">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Pr="00760F5A">
        <w:rPr>
          <w:rFonts w:ascii="Times New Roman" w:hAnsi="Times New Roman" w:cs="Times New Roman"/>
          <w:sz w:val="24"/>
          <w:szCs w:val="24"/>
        </w:rPr>
        <w:t xml:space="preserve"> </w:t>
      </w:r>
      <w:r w:rsidRPr="00760F5A">
        <w:rPr>
          <w:rFonts w:ascii="Times New Roman" w:eastAsia="Times New Roman" w:hAnsi="Times New Roman" w:cs="Times New Roman"/>
          <w:sz w:val="24"/>
          <w:szCs w:val="24"/>
        </w:rPr>
        <w:t xml:space="preserve">регламента, виновные должностные лица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Персональная ответственность должностных лиц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lastRenderedPageBreak/>
        <w:t xml:space="preserve">Положения, характеризующие требования к порядку и формам </w:t>
      </w:r>
      <w:proofErr w:type="gramStart"/>
      <w:r w:rsidRPr="00185A18">
        <w:rPr>
          <w:rFonts w:ascii="Times New Roman" w:eastAsia="Times New Roman" w:hAnsi="Times New Roman" w:cs="Times New Roman"/>
          <w:b/>
          <w:sz w:val="24"/>
          <w:szCs w:val="24"/>
        </w:rPr>
        <w:t>контроля за</w:t>
      </w:r>
      <w:proofErr w:type="gramEnd"/>
      <w:r w:rsidRPr="00185A18">
        <w:rPr>
          <w:rFonts w:ascii="Times New Roman" w:eastAsia="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hAnsi="Times New Roman" w:cs="Times New Roman"/>
          <w:sz w:val="24"/>
          <w:szCs w:val="24"/>
        </w:rPr>
        <w:t>Контроль за</w:t>
      </w:r>
      <w:proofErr w:type="gramEnd"/>
      <w:r w:rsidRPr="00760F5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760F5A">
        <w:rPr>
          <w:rFonts w:ascii="Times New Roman" w:eastAsia="Times New Roman" w:hAnsi="Times New Roman" w:cs="Times New Roman"/>
          <w:sz w:val="24"/>
          <w:szCs w:val="24"/>
        </w:rPr>
        <w:t>.</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r w:rsidRPr="00185A18">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местного само</w:t>
      </w:r>
      <w:r w:rsidR="008F22F9" w:rsidRPr="00185A18">
        <w:rPr>
          <w:rFonts w:ascii="Times New Roman" w:eastAsia="Times New Roman" w:hAnsi="Times New Roman" w:cs="Times New Roman"/>
          <w:b/>
          <w:sz w:val="24"/>
          <w:szCs w:val="24"/>
        </w:rPr>
        <w:t>управления</w:t>
      </w:r>
      <w:r w:rsidRPr="00185A18">
        <w:rPr>
          <w:rFonts w:ascii="Times New Roman" w:eastAsia="Times New Roman" w:hAnsi="Times New Roman" w:cs="Times New Roman"/>
          <w:b/>
          <w:sz w:val="24"/>
          <w:szCs w:val="24"/>
        </w:rPr>
        <w:t>, предоставляющего муниципальную услугу, а также его должностных лиц, муниципальных служащих</w:t>
      </w:r>
    </w:p>
    <w:p w:rsidR="00305545" w:rsidRPr="00185A18" w:rsidRDefault="00305545" w:rsidP="00305545">
      <w:pPr>
        <w:spacing w:after="0" w:line="240" w:lineRule="auto"/>
        <w:ind w:firstLine="850"/>
        <w:jc w:val="center"/>
        <w:rPr>
          <w:rFonts w:ascii="Times New Roman" w:eastAsia="Times New Roman" w:hAnsi="Times New Roman" w:cs="Times New Roman"/>
          <w:b/>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 xml:space="preserve">Право заявителя подать жалобу </w:t>
      </w: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 xml:space="preserve">на решения и (или) действия (бездействие) органа, </w:t>
      </w:r>
    </w:p>
    <w:p w:rsidR="00305545" w:rsidRPr="00185A18" w:rsidRDefault="00305545" w:rsidP="00305545">
      <w:pPr>
        <w:spacing w:after="0" w:line="240" w:lineRule="auto"/>
        <w:ind w:firstLine="850"/>
        <w:jc w:val="center"/>
        <w:rPr>
          <w:rFonts w:ascii="Times New Roman" w:hAnsi="Times New Roman" w:cs="Times New Roman"/>
          <w:b/>
          <w:sz w:val="24"/>
          <w:szCs w:val="24"/>
        </w:rPr>
      </w:pPr>
      <w:proofErr w:type="gramStart"/>
      <w:r w:rsidRPr="00185A18">
        <w:rPr>
          <w:rFonts w:ascii="Times New Roman" w:hAnsi="Times New Roman" w:cs="Times New Roman"/>
          <w:b/>
          <w:sz w:val="24"/>
          <w:szCs w:val="24"/>
        </w:rPr>
        <w:t>предоставляющего</w:t>
      </w:r>
      <w:proofErr w:type="gramEnd"/>
      <w:r w:rsidRPr="00185A18">
        <w:rPr>
          <w:rFonts w:ascii="Times New Roman" w:hAnsi="Times New Roman" w:cs="Times New Roman"/>
          <w:b/>
          <w:sz w:val="24"/>
          <w:szCs w:val="24"/>
        </w:rPr>
        <w:t xml:space="preserve"> муниципальную услугу, </w:t>
      </w: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 xml:space="preserve">а также его должностных лиц, муниципальных служащих </w:t>
      </w: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при предоставлении муниципальной услуги</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Заявители вправе обжаловать решения, действия (бездействие) Администрации </w:t>
      </w:r>
      <w:r w:rsidR="00A76641" w:rsidRPr="00760F5A">
        <w:rPr>
          <w:rFonts w:ascii="Times New Roman" w:eastAsia="Times New Roman" w:hAnsi="Times New Roman" w:cs="Times New Roman"/>
          <w:sz w:val="24"/>
          <w:szCs w:val="24"/>
        </w:rPr>
        <w:t>Первомайского сельского поселения</w:t>
      </w:r>
      <w:r w:rsidRPr="00760F5A">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Обжалование действий (бездействия)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должностных лиц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Pr="00760F5A">
        <w:rPr>
          <w:rFonts w:ascii="Times New Roman" w:hAnsi="Times New Roman" w:cs="Times New Roman"/>
          <w:sz w:val="24"/>
          <w:szCs w:val="24"/>
        </w:rPr>
        <w:t xml:space="preserve">заявителем </w:t>
      </w:r>
      <w:r w:rsidRPr="00760F5A">
        <w:rPr>
          <w:rFonts w:ascii="Times New Roman" w:eastAsia="Times New Roman" w:hAnsi="Times New Roman" w:cs="Times New Roman"/>
          <w:sz w:val="24"/>
          <w:szCs w:val="24"/>
        </w:rPr>
        <w:t>жалобы в орган местного само</w:t>
      </w:r>
      <w:r w:rsidR="008F22F9" w:rsidRPr="00760F5A">
        <w:rPr>
          <w:rFonts w:ascii="Times New Roman" w:eastAsia="Times New Roman" w:hAnsi="Times New Roman" w:cs="Times New Roman"/>
          <w:sz w:val="24"/>
          <w:szCs w:val="24"/>
        </w:rPr>
        <w:t>управления</w:t>
      </w:r>
      <w:r w:rsidRPr="00760F5A">
        <w:rPr>
          <w:rFonts w:ascii="Times New Roman" w:eastAsia="Times New Roman" w:hAnsi="Times New Roman" w:cs="Times New Roman"/>
          <w:sz w:val="24"/>
          <w:szCs w:val="24"/>
        </w:rPr>
        <w:t xml:space="preserve"> или должностному лицу. </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Предмет жалобы</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w:t>
      </w:r>
      <w:r w:rsidR="00A76641" w:rsidRPr="00760F5A">
        <w:rPr>
          <w:rFonts w:ascii="Times New Roman" w:eastAsia="Times New Roman" w:hAnsi="Times New Roman" w:cs="Times New Roman"/>
          <w:sz w:val="24"/>
          <w:szCs w:val="24"/>
        </w:rPr>
        <w:t>Администрации</w:t>
      </w:r>
      <w:r w:rsidRPr="00760F5A">
        <w:rPr>
          <w:rFonts w:ascii="Times New Roman" w:hAnsi="Times New Roman" w:cs="Times New Roman"/>
          <w:sz w:val="24"/>
          <w:szCs w:val="24"/>
        </w:rPr>
        <w:t xml:space="preserve">, должностных лиц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муниципальных служащих,</w:t>
      </w:r>
      <w:r w:rsidRPr="00760F5A">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760F5A">
        <w:rPr>
          <w:rFonts w:ascii="Times New Roman" w:eastAsia="Times New Roman" w:hAnsi="Times New Roman" w:cs="Times New Roman"/>
          <w:sz w:val="24"/>
          <w:szCs w:val="24"/>
        </w:rPr>
        <w:t>с</w:t>
      </w:r>
      <w:proofErr w:type="gramEnd"/>
      <w:r w:rsidRPr="00760F5A">
        <w:rPr>
          <w:rFonts w:ascii="Times New Roman" w:eastAsia="Times New Roman" w:hAnsi="Times New Roman" w:cs="Times New Roman"/>
          <w:sz w:val="24"/>
          <w:szCs w:val="24"/>
        </w:rPr>
        <w:t xml:space="preserve">: </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нарушением срока предоставления муниципальной услуги;</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05545" w:rsidRPr="00760F5A" w:rsidRDefault="00305545" w:rsidP="00305545">
      <w:pPr>
        <w:spacing w:after="0" w:line="240" w:lineRule="auto"/>
        <w:ind w:firstLine="850"/>
        <w:jc w:val="both"/>
        <w:rPr>
          <w:rFonts w:ascii="Times New Roman" w:hAnsi="Times New Roman" w:cs="Times New Roman"/>
          <w:sz w:val="24"/>
          <w:szCs w:val="24"/>
        </w:rPr>
      </w:pPr>
      <w:proofErr w:type="gramStart"/>
      <w:r w:rsidRPr="00760F5A">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lastRenderedPageBreak/>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5545" w:rsidRPr="00760F5A" w:rsidRDefault="00305545" w:rsidP="00305545">
      <w:pPr>
        <w:spacing w:after="0" w:line="240" w:lineRule="auto"/>
        <w:ind w:firstLine="850"/>
        <w:jc w:val="both"/>
        <w:rPr>
          <w:rFonts w:ascii="Times New Roman" w:hAnsi="Times New Roman" w:cs="Times New Roman"/>
          <w:sz w:val="24"/>
          <w:szCs w:val="24"/>
        </w:rPr>
      </w:pPr>
      <w:proofErr w:type="gramStart"/>
      <w:r w:rsidRPr="00760F5A">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 xml:space="preserve">Органы местного </w:t>
      </w:r>
      <w:proofErr w:type="spellStart"/>
      <w:r w:rsidRPr="00185A18">
        <w:rPr>
          <w:rFonts w:ascii="Times New Roman" w:hAnsi="Times New Roman" w:cs="Times New Roman"/>
          <w:b/>
          <w:sz w:val="24"/>
          <w:szCs w:val="24"/>
        </w:rPr>
        <w:t>сам</w:t>
      </w:r>
      <w:r w:rsidR="008F22F9" w:rsidRPr="00185A18">
        <w:rPr>
          <w:rFonts w:ascii="Times New Roman" w:hAnsi="Times New Roman" w:cs="Times New Roman"/>
          <w:b/>
          <w:sz w:val="24"/>
          <w:szCs w:val="24"/>
        </w:rPr>
        <w:t>управления</w:t>
      </w:r>
      <w:proofErr w:type="spellEnd"/>
      <w:r w:rsidRPr="00185A18">
        <w:rPr>
          <w:rFonts w:ascii="Times New Roman" w:hAnsi="Times New Roman" w:cs="Times New Roman"/>
          <w:b/>
          <w:sz w:val="24"/>
          <w:szCs w:val="24"/>
        </w:rPr>
        <w:t>, уполномоченные на рассмотрение жалобы и должностные лица, которым может быть направлена жалоба</w:t>
      </w:r>
    </w:p>
    <w:p w:rsidR="00305545" w:rsidRPr="00760F5A" w:rsidRDefault="00305545" w:rsidP="00305545">
      <w:pPr>
        <w:spacing w:after="0" w:line="240" w:lineRule="auto"/>
        <w:ind w:firstLine="850"/>
        <w:jc w:val="center"/>
        <w:rPr>
          <w:rFonts w:ascii="Times New Roman" w:hAnsi="Times New Roman" w:cs="Times New Roman"/>
          <w:sz w:val="24"/>
          <w:szCs w:val="24"/>
        </w:rPr>
      </w:pPr>
    </w:p>
    <w:p w:rsidR="00305545" w:rsidRPr="00760F5A" w:rsidRDefault="00305545" w:rsidP="008F22F9">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Жалоба на действия (бездействие)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должностных лиц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муниципальных служащих, а также на принимаемые ими решения при предоставлении муниципальной услуги, может быть направлена:</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Главе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xml:space="preserve">. </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Порядок подачи и рассмотрения жалобы</w:t>
      </w:r>
    </w:p>
    <w:p w:rsidR="00305545" w:rsidRPr="00760F5A" w:rsidRDefault="00305545" w:rsidP="00305545">
      <w:pPr>
        <w:spacing w:after="0" w:line="240" w:lineRule="auto"/>
        <w:ind w:firstLine="850"/>
        <w:jc w:val="center"/>
        <w:rPr>
          <w:rFonts w:ascii="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bCs/>
          <w:sz w:val="24"/>
          <w:szCs w:val="24"/>
        </w:rPr>
      </w:pPr>
      <w:r w:rsidRPr="00760F5A">
        <w:rPr>
          <w:rFonts w:ascii="Times New Roman" w:eastAsia="Times New Roman" w:hAnsi="Times New Roman" w:cs="Times New Roman"/>
          <w:sz w:val="24"/>
          <w:szCs w:val="24"/>
        </w:rPr>
        <w:t>Жалоба должна содержать:</w:t>
      </w:r>
    </w:p>
    <w:p w:rsidR="00305545" w:rsidRPr="00760F5A" w:rsidRDefault="00305545" w:rsidP="00305545">
      <w:pPr>
        <w:spacing w:after="0" w:line="240" w:lineRule="auto"/>
        <w:ind w:firstLine="850"/>
        <w:jc w:val="both"/>
        <w:rPr>
          <w:rFonts w:ascii="Times New Roman" w:hAnsi="Times New Roman" w:cs="Times New Roman"/>
          <w:bCs/>
          <w:sz w:val="24"/>
          <w:szCs w:val="24"/>
        </w:rPr>
      </w:pPr>
      <w:r w:rsidRPr="00760F5A">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05545" w:rsidRPr="00760F5A" w:rsidRDefault="00305545" w:rsidP="00305545">
      <w:pPr>
        <w:spacing w:after="0" w:line="240" w:lineRule="auto"/>
        <w:ind w:firstLine="850"/>
        <w:jc w:val="both"/>
        <w:rPr>
          <w:rFonts w:ascii="Times New Roman" w:hAnsi="Times New Roman" w:cs="Times New Roman"/>
          <w:bCs/>
          <w:sz w:val="24"/>
          <w:szCs w:val="24"/>
        </w:rPr>
      </w:pPr>
      <w:proofErr w:type="gramStart"/>
      <w:r w:rsidRPr="00760F5A">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5545" w:rsidRPr="00760F5A" w:rsidRDefault="00305545" w:rsidP="00305545">
      <w:pPr>
        <w:spacing w:after="0" w:line="240" w:lineRule="auto"/>
        <w:ind w:firstLine="850"/>
        <w:jc w:val="both"/>
        <w:rPr>
          <w:rFonts w:ascii="Times New Roman" w:hAnsi="Times New Roman" w:cs="Times New Roman"/>
          <w:bCs/>
          <w:sz w:val="24"/>
          <w:szCs w:val="24"/>
        </w:rPr>
      </w:pPr>
      <w:r w:rsidRPr="00760F5A">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bCs/>
          <w:sz w:val="24"/>
          <w:szCs w:val="24"/>
        </w:rPr>
      </w:pPr>
      <w:r w:rsidRPr="00760F5A">
        <w:rPr>
          <w:rFonts w:ascii="Times New Roman" w:eastAsia="Times New Roman" w:hAnsi="Times New Roman" w:cs="Times New Roman"/>
          <w:sz w:val="24"/>
          <w:szCs w:val="24"/>
        </w:rPr>
        <w:t>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60F5A">
        <w:rPr>
          <w:rFonts w:ascii="Times New Roman" w:eastAsia="Times New Roman" w:hAnsi="Times New Roman" w:cs="Times New Roman"/>
          <w:sz w:val="24"/>
          <w:szCs w:val="24"/>
        </w:rPr>
        <w:t>представлена</w:t>
      </w:r>
      <w:proofErr w:type="gramEnd"/>
      <w:r w:rsidRPr="00760F5A">
        <w:rPr>
          <w:rFonts w:ascii="Times New Roman" w:eastAsia="Times New Roman" w:hAnsi="Times New Roman" w:cs="Times New Roman"/>
          <w:sz w:val="24"/>
          <w:szCs w:val="24"/>
        </w:rPr>
        <w:t>:</w:t>
      </w:r>
    </w:p>
    <w:p w:rsidR="00305545" w:rsidRPr="00760F5A" w:rsidRDefault="00305545" w:rsidP="00305545">
      <w:pPr>
        <w:spacing w:after="0" w:line="240" w:lineRule="auto"/>
        <w:ind w:firstLine="850"/>
        <w:jc w:val="both"/>
        <w:rPr>
          <w:rFonts w:ascii="Times New Roman" w:hAnsi="Times New Roman" w:cs="Times New Roman"/>
          <w:bCs/>
          <w:sz w:val="24"/>
          <w:szCs w:val="24"/>
        </w:rPr>
      </w:pPr>
      <w:r w:rsidRPr="00760F5A">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05545" w:rsidRPr="00760F5A" w:rsidRDefault="00305545" w:rsidP="00305545">
      <w:pPr>
        <w:spacing w:after="0" w:line="240" w:lineRule="auto"/>
        <w:ind w:firstLine="850"/>
        <w:jc w:val="both"/>
        <w:rPr>
          <w:rFonts w:ascii="Times New Roman" w:hAnsi="Times New Roman" w:cs="Times New Roman"/>
          <w:bCs/>
          <w:sz w:val="24"/>
          <w:szCs w:val="24"/>
        </w:rPr>
      </w:pPr>
      <w:r w:rsidRPr="00760F5A">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Прием жалоб в письменной форме </w:t>
      </w:r>
      <w:r w:rsidRPr="00760F5A">
        <w:rPr>
          <w:rFonts w:ascii="Times New Roman" w:hAnsi="Times New Roman" w:cs="Times New Roman"/>
          <w:sz w:val="24"/>
          <w:szCs w:val="24"/>
        </w:rPr>
        <w:t>на бумажном носителе</w:t>
      </w:r>
      <w:r w:rsidRPr="00760F5A">
        <w:rPr>
          <w:rFonts w:ascii="Times New Roman" w:eastAsia="Times New Roman" w:hAnsi="Times New Roman" w:cs="Times New Roman"/>
          <w:sz w:val="24"/>
          <w:szCs w:val="24"/>
        </w:rPr>
        <w:t xml:space="preserve"> осуществляется </w:t>
      </w:r>
      <w:r w:rsidR="008F22F9" w:rsidRPr="00760F5A">
        <w:rPr>
          <w:rFonts w:ascii="Times New Roman" w:eastAsia="Times New Roman" w:hAnsi="Times New Roman" w:cs="Times New Roman"/>
          <w:sz w:val="24"/>
          <w:szCs w:val="24"/>
        </w:rPr>
        <w:t>Администрацией</w:t>
      </w:r>
      <w:r w:rsidRPr="00760F5A">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Жалоба в письменной форме </w:t>
      </w:r>
      <w:r w:rsidRPr="00760F5A">
        <w:rPr>
          <w:rFonts w:ascii="Times New Roman" w:hAnsi="Times New Roman" w:cs="Times New Roman"/>
          <w:sz w:val="24"/>
          <w:szCs w:val="24"/>
        </w:rPr>
        <w:t xml:space="preserve">на бумажном носителе </w:t>
      </w:r>
      <w:r w:rsidRPr="00760F5A">
        <w:rPr>
          <w:rFonts w:ascii="Times New Roman" w:eastAsia="Times New Roman" w:hAnsi="Times New Roman" w:cs="Times New Roman"/>
          <w:sz w:val="24"/>
          <w:szCs w:val="24"/>
        </w:rPr>
        <w:t xml:space="preserve">может быть также </w:t>
      </w:r>
      <w:r w:rsidRPr="00760F5A">
        <w:rPr>
          <w:rFonts w:ascii="Times New Roman" w:eastAsia="Times New Roman" w:hAnsi="Times New Roman" w:cs="Times New Roman"/>
          <w:sz w:val="24"/>
          <w:szCs w:val="24"/>
        </w:rPr>
        <w:lastRenderedPageBreak/>
        <w:t>направлена по почте.</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В случае подачи жалобы </w:t>
      </w:r>
      <w:r w:rsidRPr="00760F5A">
        <w:rPr>
          <w:rFonts w:ascii="Times New Roman" w:hAnsi="Times New Roman" w:cs="Times New Roman"/>
          <w:sz w:val="24"/>
          <w:szCs w:val="24"/>
        </w:rPr>
        <w:t>в письменной форме на бумажном носителе</w:t>
      </w:r>
      <w:r w:rsidRPr="00760F5A">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bCs/>
          <w:sz w:val="24"/>
          <w:szCs w:val="24"/>
        </w:rPr>
      </w:pPr>
      <w:r w:rsidRPr="00760F5A">
        <w:rPr>
          <w:rFonts w:ascii="Times New Roman" w:eastAsia="Times New Roman" w:hAnsi="Times New Roman" w:cs="Times New Roman"/>
          <w:sz w:val="24"/>
          <w:szCs w:val="24"/>
        </w:rPr>
        <w:t>В электронном виде жалоба может быть подана заявителем посредством:</w:t>
      </w:r>
    </w:p>
    <w:p w:rsidR="00305545" w:rsidRPr="00760F5A" w:rsidRDefault="00305545" w:rsidP="00305545">
      <w:pPr>
        <w:spacing w:after="0" w:line="240" w:lineRule="auto"/>
        <w:ind w:firstLine="850"/>
        <w:jc w:val="both"/>
        <w:rPr>
          <w:rFonts w:ascii="Times New Roman" w:hAnsi="Times New Roman" w:cs="Times New Roman"/>
          <w:bCs/>
          <w:sz w:val="24"/>
          <w:szCs w:val="24"/>
        </w:rPr>
      </w:pPr>
      <w:r w:rsidRPr="00760F5A">
        <w:rPr>
          <w:rFonts w:ascii="Times New Roman" w:hAnsi="Times New Roman" w:cs="Times New Roman"/>
          <w:bCs/>
          <w:sz w:val="24"/>
          <w:szCs w:val="24"/>
        </w:rPr>
        <w:t xml:space="preserve">официального сайта органа, предоставляющего муниципальную услугу, </w:t>
      </w:r>
      <w:r w:rsidRPr="00760F5A">
        <w:rPr>
          <w:rFonts w:ascii="Times New Roman" w:hAnsi="Times New Roman" w:cs="Times New Roman"/>
          <w:bCs/>
          <w:i/>
          <w:sz w:val="24"/>
          <w:szCs w:val="24"/>
        </w:rPr>
        <w:t xml:space="preserve"> </w:t>
      </w:r>
      <w:r w:rsidRPr="00760F5A">
        <w:rPr>
          <w:rFonts w:ascii="Times New Roman" w:hAnsi="Times New Roman" w:cs="Times New Roman"/>
          <w:bCs/>
          <w:color w:val="000000"/>
          <w:sz w:val="24"/>
          <w:szCs w:val="24"/>
          <w:lang w:val="en-US"/>
        </w:rPr>
        <w:t>http</w:t>
      </w:r>
      <w:r w:rsidRPr="00760F5A">
        <w:rPr>
          <w:rFonts w:ascii="Times New Roman" w:hAnsi="Times New Roman" w:cs="Times New Roman"/>
          <w:bCs/>
          <w:color w:val="000000"/>
          <w:sz w:val="24"/>
          <w:szCs w:val="24"/>
        </w:rPr>
        <w:t>://</w:t>
      </w:r>
      <w:proofErr w:type="spellStart"/>
      <w:r w:rsidR="008F22F9" w:rsidRPr="00760F5A">
        <w:rPr>
          <w:rFonts w:ascii="Times New Roman" w:hAnsi="Times New Roman" w:cs="Times New Roman"/>
          <w:bCs/>
          <w:color w:val="000000"/>
          <w:sz w:val="24"/>
          <w:szCs w:val="24"/>
          <w:lang w:val="en-US"/>
        </w:rPr>
        <w:t>pervomsp</w:t>
      </w:r>
      <w:proofErr w:type="spellEnd"/>
      <w:r w:rsidRPr="00760F5A">
        <w:rPr>
          <w:rFonts w:ascii="Times New Roman" w:hAnsi="Times New Roman" w:cs="Times New Roman"/>
          <w:bCs/>
          <w:color w:val="000000"/>
          <w:sz w:val="24"/>
          <w:szCs w:val="24"/>
        </w:rPr>
        <w:t>.</w:t>
      </w:r>
      <w:proofErr w:type="spellStart"/>
      <w:r w:rsidRPr="00760F5A">
        <w:rPr>
          <w:rFonts w:ascii="Times New Roman" w:hAnsi="Times New Roman" w:cs="Times New Roman"/>
          <w:bCs/>
          <w:color w:val="000000"/>
          <w:sz w:val="24"/>
          <w:szCs w:val="24"/>
        </w:rPr>
        <w:t>ru</w:t>
      </w:r>
      <w:proofErr w:type="spellEnd"/>
      <w:r w:rsidRPr="00760F5A">
        <w:rPr>
          <w:rFonts w:ascii="Times New Roman" w:hAnsi="Times New Roman" w:cs="Times New Roman"/>
          <w:bCs/>
          <w:sz w:val="24"/>
          <w:szCs w:val="24"/>
        </w:rPr>
        <w:t xml:space="preserve"> в сети Интернет;</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bCs/>
          <w:sz w:val="24"/>
          <w:szCs w:val="24"/>
        </w:rPr>
        <w:t>Единого портала государственных и муниципальных услуг (функций);</w:t>
      </w:r>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Портала государственных и муниципальных услуг Томской области.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подаче жалобы в электронном виде документы, указанные в пункте 143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Жалоба рассматривается руководителем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i/>
          <w:sz w:val="24"/>
          <w:szCs w:val="24"/>
        </w:rPr>
        <w:t>.</w:t>
      </w:r>
      <w:r w:rsidRPr="00760F5A">
        <w:rPr>
          <w:rFonts w:ascii="Times New Roman" w:eastAsia="Times New Roman" w:hAnsi="Times New Roman" w:cs="Times New Roman"/>
          <w:sz w:val="24"/>
          <w:szCs w:val="24"/>
        </w:rPr>
        <w:t xml:space="preserve"> 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обжалуются решения руководителя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xml:space="preserve">, жалоба подается </w:t>
      </w:r>
      <w:bookmarkStart w:id="1" w:name="Par60"/>
      <w:bookmarkEnd w:id="1"/>
      <w:r w:rsidRPr="00760F5A">
        <w:rPr>
          <w:rFonts w:ascii="Times New Roman" w:hAnsi="Times New Roman" w:cs="Times New Roman"/>
          <w:sz w:val="24"/>
          <w:szCs w:val="24"/>
        </w:rPr>
        <w:t>на имя Главы Администрации</w:t>
      </w:r>
      <w:r w:rsidRPr="00760F5A">
        <w:rPr>
          <w:rFonts w:ascii="Times New Roman" w:hAnsi="Times New Roman" w:cs="Times New Roman"/>
          <w:i/>
          <w:sz w:val="24"/>
          <w:szCs w:val="24"/>
        </w:rPr>
        <w:t xml:space="preserve">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i/>
          <w:sz w:val="24"/>
          <w:szCs w:val="24"/>
        </w:rPr>
        <w:t>.</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w:t>
      </w:r>
      <w:proofErr w:type="gramStart"/>
      <w:r w:rsidRPr="00760F5A">
        <w:rPr>
          <w:rFonts w:ascii="Times New Roman" w:eastAsia="Times New Roman" w:hAnsi="Times New Roman" w:cs="Times New Roman"/>
          <w:sz w:val="24"/>
          <w:szCs w:val="24"/>
        </w:rPr>
        <w:t>,</w:t>
      </w:r>
      <w:proofErr w:type="gramEnd"/>
      <w:r w:rsidRPr="00760F5A">
        <w:rPr>
          <w:rFonts w:ascii="Times New Roman" w:eastAsia="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bCs/>
          <w:sz w:val="24"/>
          <w:szCs w:val="24"/>
        </w:rPr>
      </w:pPr>
      <w:r w:rsidRPr="00760F5A">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05545" w:rsidRPr="00760F5A" w:rsidRDefault="00305545" w:rsidP="00305545">
      <w:pPr>
        <w:spacing w:after="0" w:line="240" w:lineRule="auto"/>
        <w:ind w:firstLine="850"/>
        <w:jc w:val="both"/>
        <w:rPr>
          <w:rFonts w:ascii="Times New Roman" w:hAnsi="Times New Roman" w:cs="Times New Roman"/>
          <w:bCs/>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Сроки рассмотрения жалобы</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Жалоба, поступившая в </w:t>
      </w:r>
      <w:r w:rsidR="008F22F9" w:rsidRPr="00760F5A">
        <w:rPr>
          <w:rFonts w:ascii="Times New Roman" w:hAnsi="Times New Roman" w:cs="Times New Roman"/>
          <w:sz w:val="24"/>
          <w:szCs w:val="24"/>
        </w:rPr>
        <w:t>Администрацию</w:t>
      </w:r>
      <w:r w:rsidRPr="00760F5A">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Результат рассмотрения жалобы</w:t>
      </w:r>
    </w:p>
    <w:p w:rsidR="00305545" w:rsidRPr="00760F5A" w:rsidRDefault="00305545" w:rsidP="00305545">
      <w:pPr>
        <w:spacing w:after="0" w:line="240" w:lineRule="auto"/>
        <w:ind w:firstLine="850"/>
        <w:jc w:val="center"/>
        <w:rPr>
          <w:rFonts w:ascii="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305545" w:rsidRPr="00760F5A" w:rsidRDefault="00305545" w:rsidP="00305545">
      <w:pPr>
        <w:spacing w:after="0" w:line="240" w:lineRule="auto"/>
        <w:ind w:firstLine="850"/>
        <w:jc w:val="both"/>
        <w:rPr>
          <w:rFonts w:ascii="Times New Roman" w:hAnsi="Times New Roman" w:cs="Times New Roman"/>
          <w:sz w:val="24"/>
          <w:szCs w:val="24"/>
        </w:rPr>
      </w:pPr>
      <w:proofErr w:type="gramStart"/>
      <w:r w:rsidRPr="00760F5A">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760F5A">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05545" w:rsidRPr="00760F5A" w:rsidRDefault="00305545" w:rsidP="00305545">
      <w:pPr>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2) отказывает в удовлетворении жалобы.</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если в жалобе не </w:t>
      </w:r>
      <w:proofErr w:type="gramStart"/>
      <w:r w:rsidRPr="00760F5A">
        <w:rPr>
          <w:rFonts w:ascii="Times New Roman" w:eastAsia="Times New Roman" w:hAnsi="Times New Roman" w:cs="Times New Roman"/>
          <w:sz w:val="24"/>
          <w:szCs w:val="24"/>
        </w:rPr>
        <w:t>указаны</w:t>
      </w:r>
      <w:proofErr w:type="gramEnd"/>
      <w:r w:rsidRPr="00760F5A">
        <w:rPr>
          <w:rFonts w:ascii="Times New Roman" w:eastAsia="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proofErr w:type="gramStart"/>
      <w:r w:rsidRPr="00760F5A">
        <w:rPr>
          <w:rFonts w:ascii="Times New Roman" w:eastAsia="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w:t>
      </w:r>
      <w:r w:rsidR="00A76641" w:rsidRPr="00760F5A">
        <w:rPr>
          <w:rFonts w:ascii="Times New Roman" w:eastAsia="Times New Roman" w:hAnsi="Times New Roman" w:cs="Times New Roman"/>
          <w:sz w:val="24"/>
          <w:szCs w:val="24"/>
        </w:rPr>
        <w:t>Администрации</w:t>
      </w:r>
      <w:r w:rsidRPr="00760F5A">
        <w:rPr>
          <w:rFonts w:ascii="Times New Roman" w:eastAsia="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w:t>
      </w:r>
      <w:proofErr w:type="gramEnd"/>
      <w:r w:rsidRPr="00760F5A">
        <w:rPr>
          <w:rFonts w:ascii="Times New Roman" w:eastAsia="Times New Roman" w:hAnsi="Times New Roman" w:cs="Times New Roman"/>
          <w:sz w:val="24"/>
          <w:szCs w:val="24"/>
        </w:rPr>
        <w:t xml:space="preserve"> ранее направляемые жалобы направлялись в </w:t>
      </w:r>
      <w:r w:rsidR="008F22F9" w:rsidRPr="00760F5A">
        <w:rPr>
          <w:rFonts w:ascii="Times New Roman" w:eastAsia="Times New Roman" w:hAnsi="Times New Roman" w:cs="Times New Roman"/>
          <w:sz w:val="24"/>
          <w:szCs w:val="24"/>
        </w:rPr>
        <w:t>Администрацию</w:t>
      </w:r>
      <w:r w:rsidRPr="00760F5A">
        <w:rPr>
          <w:rFonts w:ascii="Times New Roman" w:eastAsia="Times New Roman" w:hAnsi="Times New Roman" w:cs="Times New Roman"/>
          <w:sz w:val="24"/>
          <w:szCs w:val="24"/>
        </w:rPr>
        <w:t xml:space="preserve"> или одному и тому же должностному лицу. </w:t>
      </w:r>
      <w:proofErr w:type="gramStart"/>
      <w:r w:rsidRPr="00760F5A">
        <w:rPr>
          <w:rFonts w:ascii="Times New Roman" w:eastAsia="Times New Roman" w:hAnsi="Times New Roman" w:cs="Times New Roman"/>
          <w:sz w:val="24"/>
          <w:szCs w:val="24"/>
        </w:rPr>
        <w:t>О данном решении уведомляется заявитель, направивший жалобу;</w:t>
      </w:r>
      <w:proofErr w:type="gramEnd"/>
    </w:p>
    <w:p w:rsidR="00305545" w:rsidRPr="00760F5A" w:rsidRDefault="00305545" w:rsidP="00305545">
      <w:pPr>
        <w:widowControl w:val="0"/>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Не позднее дня, следующего за днем принятия решения, указанного в пункте 156</w:t>
      </w:r>
      <w:bookmarkStart w:id="2" w:name="_GoBack"/>
      <w:bookmarkEnd w:id="2"/>
      <w:r w:rsidRPr="00760F5A">
        <w:rPr>
          <w:rFonts w:ascii="Times New Roman" w:eastAsia="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 xml:space="preserve">Порядок информирования заявителя о результатах </w:t>
      </w: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рассмотрения жалобы</w:t>
      </w:r>
    </w:p>
    <w:p w:rsidR="00305545" w:rsidRPr="00185A18" w:rsidRDefault="00305545" w:rsidP="00305545">
      <w:pPr>
        <w:spacing w:after="0" w:line="240" w:lineRule="auto"/>
        <w:ind w:firstLine="850"/>
        <w:jc w:val="both"/>
        <w:rPr>
          <w:rFonts w:ascii="Times New Roman" w:hAnsi="Times New Roman" w:cs="Times New Roman"/>
          <w:b/>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lastRenderedPageBreak/>
        <w:t>В ответе по результатам рассмотрения жалобы указываются:</w:t>
      </w:r>
    </w:p>
    <w:p w:rsidR="00305545" w:rsidRPr="00760F5A" w:rsidRDefault="00305545" w:rsidP="00305545">
      <w:pPr>
        <w:spacing w:after="0" w:line="240" w:lineRule="auto"/>
        <w:ind w:firstLine="850"/>
        <w:jc w:val="both"/>
        <w:rPr>
          <w:rFonts w:ascii="Times New Roman" w:hAnsi="Times New Roman" w:cs="Times New Roman"/>
          <w:sz w:val="24"/>
          <w:szCs w:val="24"/>
        </w:rPr>
      </w:pPr>
      <w:proofErr w:type="gramStart"/>
      <w:r w:rsidRPr="00760F5A">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фамилия, имя, отчество (при наличии) или наименование заявителя;</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основания для принятия решения по жалобе;</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принятое по жалобе решение;</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в случае</w:t>
      </w:r>
      <w:proofErr w:type="gramStart"/>
      <w:r w:rsidRPr="00760F5A">
        <w:rPr>
          <w:rFonts w:ascii="Times New Roman" w:hAnsi="Times New Roman" w:cs="Times New Roman"/>
          <w:sz w:val="24"/>
          <w:szCs w:val="24"/>
        </w:rPr>
        <w:t>,</w:t>
      </w:r>
      <w:proofErr w:type="gramEnd"/>
      <w:r w:rsidRPr="00760F5A">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сведения о порядке обжалования принятого по жалобе решения.</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Порядок обжалования решения по жалобе</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 xml:space="preserve">Право заявителя на получение информации и документов, </w:t>
      </w:r>
    </w:p>
    <w:p w:rsidR="00305545" w:rsidRPr="00185A18" w:rsidRDefault="00305545" w:rsidP="00305545">
      <w:pPr>
        <w:spacing w:after="0" w:line="240" w:lineRule="auto"/>
        <w:ind w:firstLine="850"/>
        <w:jc w:val="center"/>
        <w:rPr>
          <w:rFonts w:ascii="Times New Roman" w:hAnsi="Times New Roman" w:cs="Times New Roman"/>
          <w:b/>
          <w:sz w:val="24"/>
          <w:szCs w:val="24"/>
        </w:rPr>
      </w:pPr>
      <w:proofErr w:type="gramStart"/>
      <w:r w:rsidRPr="00185A18">
        <w:rPr>
          <w:rFonts w:ascii="Times New Roman" w:hAnsi="Times New Roman" w:cs="Times New Roman"/>
          <w:b/>
          <w:sz w:val="24"/>
          <w:szCs w:val="24"/>
        </w:rPr>
        <w:t>необходимых</w:t>
      </w:r>
      <w:proofErr w:type="gramEnd"/>
      <w:r w:rsidRPr="00185A18">
        <w:rPr>
          <w:rFonts w:ascii="Times New Roman" w:hAnsi="Times New Roman" w:cs="Times New Roman"/>
          <w:b/>
          <w:sz w:val="24"/>
          <w:szCs w:val="24"/>
        </w:rPr>
        <w:t xml:space="preserve"> для обоснования и рассмотрения жалобы</w:t>
      </w:r>
    </w:p>
    <w:p w:rsidR="00305545" w:rsidRPr="00185A18" w:rsidRDefault="00305545" w:rsidP="00305545">
      <w:pPr>
        <w:spacing w:after="0" w:line="240" w:lineRule="auto"/>
        <w:ind w:firstLine="850"/>
        <w:jc w:val="center"/>
        <w:rPr>
          <w:rFonts w:ascii="Times New Roman" w:hAnsi="Times New Roman" w:cs="Times New Roman"/>
          <w:b/>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При подаче жалобы заявитель вправе получить следующую информацию: </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местонахождение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305545" w:rsidRPr="00760F5A" w:rsidRDefault="00305545" w:rsidP="00305545">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местонахождение органов местного само</w:t>
      </w:r>
      <w:r w:rsidR="008F22F9" w:rsidRPr="00760F5A">
        <w:rPr>
          <w:rFonts w:ascii="Times New Roman" w:hAnsi="Times New Roman" w:cs="Times New Roman"/>
          <w:sz w:val="24"/>
          <w:szCs w:val="24"/>
        </w:rPr>
        <w:t>управления</w:t>
      </w:r>
      <w:r w:rsidRPr="00760F5A">
        <w:rPr>
          <w:rFonts w:ascii="Times New Roman" w:hAnsi="Times New Roman" w:cs="Times New Roman"/>
          <w:sz w:val="24"/>
          <w:szCs w:val="24"/>
        </w:rPr>
        <w:t xml:space="preserve">, фамилии, имена, отчества (при наличии) и должности их руководителей, а также должностных лиц, которым может быть направлена жалоба. </w:t>
      </w:r>
    </w:p>
    <w:p w:rsidR="00305545" w:rsidRPr="00760F5A" w:rsidRDefault="00305545" w:rsidP="00305545">
      <w:pPr>
        <w:widowControl w:val="0"/>
        <w:numPr>
          <w:ilvl w:val="0"/>
          <w:numId w:val="3"/>
        </w:numPr>
        <w:spacing w:after="0" w:line="240" w:lineRule="auto"/>
        <w:ind w:left="0"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При подаче жалобы заявитель вправе получить в </w:t>
      </w:r>
      <w:r w:rsidR="008F22F9"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305545" w:rsidRPr="00760F5A" w:rsidRDefault="00305545" w:rsidP="00305545">
      <w:pPr>
        <w:spacing w:after="0" w:line="240" w:lineRule="auto"/>
        <w:ind w:firstLine="850"/>
        <w:jc w:val="both"/>
        <w:rPr>
          <w:rFonts w:ascii="Times New Roman" w:hAnsi="Times New Roman" w:cs="Times New Roman"/>
          <w:sz w:val="24"/>
          <w:szCs w:val="24"/>
        </w:rPr>
      </w:pP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 xml:space="preserve">Способы информирования заявителей о порядке </w:t>
      </w:r>
    </w:p>
    <w:p w:rsidR="00305545" w:rsidRPr="00185A18" w:rsidRDefault="00305545" w:rsidP="00305545">
      <w:pPr>
        <w:spacing w:after="0" w:line="240" w:lineRule="auto"/>
        <w:ind w:firstLine="850"/>
        <w:jc w:val="center"/>
        <w:rPr>
          <w:rFonts w:ascii="Times New Roman" w:hAnsi="Times New Roman" w:cs="Times New Roman"/>
          <w:b/>
          <w:sz w:val="24"/>
          <w:szCs w:val="24"/>
        </w:rPr>
      </w:pPr>
      <w:r w:rsidRPr="00185A18">
        <w:rPr>
          <w:rFonts w:ascii="Times New Roman" w:hAnsi="Times New Roman" w:cs="Times New Roman"/>
          <w:b/>
          <w:sz w:val="24"/>
          <w:szCs w:val="24"/>
        </w:rPr>
        <w:t>подачи и рассмотрения жалобы</w:t>
      </w:r>
    </w:p>
    <w:p w:rsidR="00305545" w:rsidRPr="00760F5A" w:rsidRDefault="00305545" w:rsidP="00305545">
      <w:pPr>
        <w:pStyle w:val="ConsPlusNormal0"/>
        <w:ind w:firstLine="850"/>
        <w:jc w:val="both"/>
        <w:rPr>
          <w:rFonts w:ascii="Times New Roman" w:hAnsi="Times New Roman" w:cs="Times New Roman"/>
          <w:sz w:val="24"/>
          <w:szCs w:val="24"/>
        </w:rPr>
      </w:pPr>
    </w:p>
    <w:p w:rsidR="00305545" w:rsidRPr="00760F5A" w:rsidRDefault="00305545" w:rsidP="00305545">
      <w:pPr>
        <w:widowControl w:val="0"/>
        <w:numPr>
          <w:ilvl w:val="0"/>
          <w:numId w:val="3"/>
        </w:numPr>
        <w:spacing w:after="0" w:line="240" w:lineRule="auto"/>
        <w:ind w:left="0" w:firstLine="850"/>
        <w:jc w:val="both"/>
        <w:rPr>
          <w:rFonts w:ascii="Times New Roman" w:eastAsia="Times New Roman" w:hAnsi="Times New Roman" w:cs="Times New Roman"/>
          <w:sz w:val="24"/>
          <w:szCs w:val="24"/>
        </w:rPr>
      </w:pPr>
      <w:proofErr w:type="gramStart"/>
      <w:r w:rsidRPr="00760F5A">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должностных лиц </w:t>
      </w:r>
      <w:r w:rsidR="00A76641"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sz w:val="24"/>
          <w:szCs w:val="24"/>
        </w:rPr>
        <w:t>, на Едином портале государственных и муниципальных услуг (функций), в МФЦ, а также в устной и (или) письменной форме.</w:t>
      </w:r>
      <w:proofErr w:type="gramEnd"/>
    </w:p>
    <w:p w:rsidR="00305545" w:rsidRPr="00760F5A" w:rsidRDefault="00305545" w:rsidP="00305545">
      <w:pPr>
        <w:spacing w:after="0" w:line="240" w:lineRule="auto"/>
        <w:ind w:firstLine="850"/>
        <w:rPr>
          <w:rFonts w:ascii="Times New Roman" w:eastAsia="Times New Roman" w:hAnsi="Times New Roman" w:cs="Times New Roman"/>
          <w:sz w:val="24"/>
          <w:szCs w:val="24"/>
        </w:rPr>
      </w:pPr>
    </w:p>
    <w:p w:rsidR="00305545" w:rsidRPr="00760F5A" w:rsidRDefault="00305545" w:rsidP="00305545">
      <w:pPr>
        <w:pageBreakBefore/>
        <w:widowControl w:val="0"/>
        <w:tabs>
          <w:tab w:val="left" w:pos="1134"/>
        </w:tabs>
        <w:spacing w:after="0" w:line="240" w:lineRule="auto"/>
        <w:ind w:firstLine="850"/>
        <w:jc w:val="right"/>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Приложение 1</w:t>
      </w:r>
    </w:p>
    <w:p w:rsidR="00305545" w:rsidRPr="00760F5A" w:rsidRDefault="00305545" w:rsidP="00305545">
      <w:pPr>
        <w:widowControl w:val="0"/>
        <w:tabs>
          <w:tab w:val="left" w:pos="1134"/>
        </w:tabs>
        <w:spacing w:after="0" w:line="240" w:lineRule="auto"/>
        <w:ind w:firstLine="850"/>
        <w:jc w:val="right"/>
        <w:rPr>
          <w:rFonts w:ascii="Times New Roman" w:eastAsia="Times New Roman" w:hAnsi="Times New Roman" w:cs="Times New Roman"/>
          <w:sz w:val="24"/>
          <w:szCs w:val="24"/>
        </w:rPr>
      </w:pPr>
    </w:p>
    <w:p w:rsidR="00305545" w:rsidRPr="00760F5A" w:rsidRDefault="00305545" w:rsidP="00305545">
      <w:pPr>
        <w:widowControl w:val="0"/>
        <w:tabs>
          <w:tab w:val="left" w:pos="1134"/>
        </w:tabs>
        <w:spacing w:after="0" w:line="240" w:lineRule="auto"/>
        <w:ind w:firstLine="850"/>
        <w:jc w:val="center"/>
        <w:rPr>
          <w:rFonts w:ascii="Times New Roman" w:eastAsia="Times New Roman" w:hAnsi="Times New Roman" w:cs="Times New Roman"/>
          <w:sz w:val="24"/>
          <w:szCs w:val="24"/>
        </w:rPr>
      </w:pPr>
      <w:r w:rsidRPr="00760F5A">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05545" w:rsidRPr="00760F5A" w:rsidRDefault="00305545" w:rsidP="00305545">
      <w:pPr>
        <w:widowControl w:val="0"/>
        <w:tabs>
          <w:tab w:val="left" w:pos="1134"/>
        </w:tabs>
        <w:spacing w:after="0" w:line="240" w:lineRule="auto"/>
        <w:ind w:firstLine="850"/>
        <w:jc w:val="both"/>
        <w:rPr>
          <w:rFonts w:ascii="Times New Roman" w:eastAsia="Times New Roman" w:hAnsi="Times New Roman" w:cs="Times New Roman"/>
          <w:sz w:val="24"/>
          <w:szCs w:val="24"/>
        </w:rPr>
      </w:pPr>
    </w:p>
    <w:p w:rsidR="00305545" w:rsidRPr="00760F5A" w:rsidRDefault="00305545" w:rsidP="00305545">
      <w:pPr>
        <w:pStyle w:val="WW-0"/>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1. Администрация  </w:t>
      </w:r>
      <w:r w:rsidR="00A76641"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305545" w:rsidRPr="00760F5A" w:rsidRDefault="00305545" w:rsidP="00305545">
      <w:pPr>
        <w:pStyle w:val="af9"/>
        <w:spacing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Место нахождения Администрации </w:t>
      </w:r>
      <w:r w:rsidR="00A76641"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 xml:space="preserve">Томская область, </w:t>
      </w:r>
      <w:r w:rsidR="008F22F9" w:rsidRPr="00760F5A">
        <w:rPr>
          <w:rFonts w:ascii="Times New Roman" w:hAnsi="Times New Roman" w:cs="Times New Roman"/>
          <w:sz w:val="24"/>
          <w:szCs w:val="24"/>
        </w:rPr>
        <w:t>Первомайский</w:t>
      </w:r>
      <w:r w:rsidRPr="00760F5A">
        <w:rPr>
          <w:rFonts w:ascii="Times New Roman" w:hAnsi="Times New Roman" w:cs="Times New Roman"/>
          <w:sz w:val="24"/>
          <w:szCs w:val="24"/>
        </w:rPr>
        <w:t xml:space="preserve"> район,</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с.</w:t>
      </w:r>
      <w:r w:rsidR="008F22F9" w:rsidRPr="00760F5A">
        <w:rPr>
          <w:rFonts w:ascii="Times New Roman" w:hAnsi="Times New Roman" w:cs="Times New Roman"/>
          <w:sz w:val="24"/>
          <w:szCs w:val="24"/>
        </w:rPr>
        <w:t xml:space="preserve"> </w:t>
      </w:r>
      <w:proofErr w:type="gramStart"/>
      <w:r w:rsidR="008F22F9" w:rsidRPr="00760F5A">
        <w:rPr>
          <w:rFonts w:ascii="Times New Roman" w:hAnsi="Times New Roman" w:cs="Times New Roman"/>
          <w:sz w:val="24"/>
          <w:szCs w:val="24"/>
        </w:rPr>
        <w:t>Первомайское</w:t>
      </w:r>
      <w:proofErr w:type="gramEnd"/>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ул.</w:t>
      </w:r>
      <w:r w:rsidR="00760F5A" w:rsidRPr="00760F5A">
        <w:rPr>
          <w:rFonts w:ascii="Times New Roman" w:hAnsi="Times New Roman" w:cs="Times New Roman"/>
          <w:sz w:val="24"/>
          <w:szCs w:val="24"/>
        </w:rPr>
        <w:t xml:space="preserve"> </w:t>
      </w:r>
      <w:r w:rsidRPr="00760F5A">
        <w:rPr>
          <w:rFonts w:ascii="Times New Roman" w:hAnsi="Times New Roman" w:cs="Times New Roman"/>
          <w:sz w:val="24"/>
          <w:szCs w:val="24"/>
        </w:rPr>
        <w:t>Советская, дом 1</w:t>
      </w:r>
      <w:r w:rsidR="008F22F9" w:rsidRPr="00760F5A">
        <w:rPr>
          <w:rFonts w:ascii="Times New Roman" w:hAnsi="Times New Roman" w:cs="Times New Roman"/>
          <w:sz w:val="24"/>
          <w:szCs w:val="24"/>
        </w:rPr>
        <w:t>4</w:t>
      </w:r>
      <w:r w:rsidRPr="00760F5A">
        <w:rPr>
          <w:rFonts w:ascii="Times New Roman" w:hAnsi="Times New Roman" w:cs="Times New Roman"/>
          <w:sz w:val="24"/>
          <w:szCs w:val="24"/>
        </w:rPr>
        <w:t>.</w:t>
      </w:r>
    </w:p>
    <w:p w:rsidR="00185A18" w:rsidRDefault="00185A18" w:rsidP="00305545">
      <w:pPr>
        <w:pStyle w:val="WW-0"/>
        <w:tabs>
          <w:tab w:val="left" w:pos="1134"/>
        </w:tabs>
        <w:spacing w:after="0" w:line="240" w:lineRule="auto"/>
        <w:ind w:firstLine="850"/>
        <w:jc w:val="both"/>
        <w:rPr>
          <w:rFonts w:ascii="Times New Roman" w:hAnsi="Times New Roman" w:cs="Times New Roman"/>
          <w:sz w:val="24"/>
          <w:szCs w:val="24"/>
        </w:rPr>
      </w:pPr>
    </w:p>
    <w:p w:rsidR="00305545" w:rsidRDefault="00305545" w:rsidP="00305545">
      <w:pPr>
        <w:pStyle w:val="WW-0"/>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График работы Администрации </w:t>
      </w:r>
      <w:r w:rsidR="00A76641"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185A18" w:rsidRPr="00760F5A" w:rsidRDefault="00185A18" w:rsidP="00305545">
      <w:pPr>
        <w:pStyle w:val="WW-0"/>
        <w:tabs>
          <w:tab w:val="left" w:pos="1134"/>
        </w:tabs>
        <w:spacing w:after="0" w:line="240" w:lineRule="auto"/>
        <w:ind w:firstLine="850"/>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Понедельник: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w:t>
            </w:r>
            <w:r w:rsidR="00760F5A" w:rsidRPr="00760F5A">
              <w:rPr>
                <w:rFonts w:ascii="Times New Roman" w:hAnsi="Times New Roman" w:cs="Times New Roman"/>
                <w:color w:val="000000"/>
                <w:sz w:val="24"/>
                <w:szCs w:val="24"/>
              </w:rPr>
              <w:t>3</w:t>
            </w:r>
            <w:r w:rsidRPr="00760F5A">
              <w:rPr>
                <w:rFonts w:ascii="Times New Roman" w:hAnsi="Times New Roman" w:cs="Times New Roman"/>
                <w:color w:val="000000"/>
                <w:sz w:val="24"/>
                <w:szCs w:val="24"/>
              </w:rPr>
              <w:t>0 до 1</w:t>
            </w:r>
            <w:r w:rsidR="00760F5A" w:rsidRPr="00760F5A">
              <w:rPr>
                <w:rFonts w:ascii="Times New Roman" w:hAnsi="Times New Roman" w:cs="Times New Roman"/>
                <w:color w:val="000000"/>
                <w:sz w:val="24"/>
                <w:szCs w:val="24"/>
              </w:rPr>
              <w:t>7</w:t>
            </w:r>
            <w:r w:rsidRPr="00760F5A">
              <w:rPr>
                <w:rFonts w:ascii="Times New Roman" w:hAnsi="Times New Roman" w:cs="Times New Roman"/>
                <w:color w:val="000000"/>
                <w:sz w:val="24"/>
                <w:szCs w:val="24"/>
              </w:rPr>
              <w:t xml:space="preserve">.00 </w:t>
            </w:r>
          </w:p>
          <w:p w:rsidR="00305545" w:rsidRPr="00760F5A" w:rsidRDefault="00305545" w:rsidP="005F6BC7">
            <w:pPr>
              <w:pStyle w:val="af9"/>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Вторник: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 xml:space="preserve">Рабочее время </w:t>
            </w:r>
            <w:r w:rsidR="00760F5A" w:rsidRPr="00760F5A">
              <w:rPr>
                <w:rFonts w:ascii="Times New Roman" w:hAnsi="Times New Roman" w:cs="Times New Roman"/>
                <w:color w:val="000000"/>
                <w:sz w:val="24"/>
                <w:szCs w:val="24"/>
              </w:rPr>
              <w:t>с 9.30 до 17.00</w:t>
            </w:r>
          </w:p>
          <w:p w:rsidR="00305545" w:rsidRPr="00760F5A" w:rsidRDefault="00305545" w:rsidP="005F6BC7">
            <w:pPr>
              <w:pStyle w:val="af9"/>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Среда:</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 xml:space="preserve">Рабочее время с </w:t>
            </w:r>
            <w:r w:rsidR="00760F5A" w:rsidRPr="00760F5A">
              <w:rPr>
                <w:rFonts w:ascii="Times New Roman" w:hAnsi="Times New Roman" w:cs="Times New Roman"/>
                <w:color w:val="000000"/>
                <w:sz w:val="24"/>
                <w:szCs w:val="24"/>
              </w:rPr>
              <w:t xml:space="preserve"> 9.30 до 17.00</w:t>
            </w:r>
          </w:p>
          <w:p w:rsidR="00305545" w:rsidRPr="00760F5A" w:rsidRDefault="00305545" w:rsidP="005F6BC7">
            <w:pPr>
              <w:pStyle w:val="af9"/>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Четверг</w:t>
            </w:r>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 xml:space="preserve">Рабочее время с </w:t>
            </w:r>
            <w:r w:rsidR="00760F5A" w:rsidRPr="00760F5A">
              <w:rPr>
                <w:rFonts w:ascii="Times New Roman" w:hAnsi="Times New Roman" w:cs="Times New Roman"/>
                <w:color w:val="000000"/>
                <w:sz w:val="24"/>
                <w:szCs w:val="24"/>
              </w:rPr>
              <w:t xml:space="preserve">  9.30 до 17.00</w:t>
            </w:r>
          </w:p>
          <w:p w:rsidR="00305545" w:rsidRPr="00760F5A" w:rsidRDefault="00305545" w:rsidP="005F6BC7">
            <w:pPr>
              <w:pStyle w:val="af9"/>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Пятница</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 xml:space="preserve">Рабочее время с </w:t>
            </w:r>
            <w:r w:rsidR="00760F5A" w:rsidRPr="00760F5A">
              <w:rPr>
                <w:rFonts w:ascii="Times New Roman" w:hAnsi="Times New Roman" w:cs="Times New Roman"/>
                <w:color w:val="000000"/>
                <w:sz w:val="24"/>
                <w:szCs w:val="24"/>
              </w:rPr>
              <w:t xml:space="preserve">  9.30 до 17.00</w:t>
            </w:r>
          </w:p>
          <w:p w:rsidR="00305545" w:rsidRPr="00760F5A" w:rsidRDefault="00305545" w:rsidP="005F6BC7">
            <w:pPr>
              <w:pStyle w:val="af9"/>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Суббота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Воскресенье</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bl>
    <w:p w:rsidR="00305545" w:rsidRPr="00760F5A" w:rsidRDefault="00305545" w:rsidP="00305545">
      <w:pPr>
        <w:pStyle w:val="WW-0"/>
        <w:tabs>
          <w:tab w:val="left" w:pos="1134"/>
        </w:tabs>
        <w:spacing w:after="0" w:line="240" w:lineRule="auto"/>
        <w:ind w:firstLine="850"/>
        <w:jc w:val="both"/>
        <w:rPr>
          <w:rFonts w:ascii="Times New Roman" w:hAnsi="Times New Roman" w:cs="Times New Roman"/>
          <w:sz w:val="24"/>
          <w:szCs w:val="24"/>
        </w:rPr>
      </w:pPr>
    </w:p>
    <w:p w:rsidR="00185A18" w:rsidRDefault="00305545" w:rsidP="00185A18">
      <w:pPr>
        <w:pStyle w:val="WW-0"/>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График приема заявителей </w:t>
      </w:r>
    </w:p>
    <w:p w:rsidR="00305545" w:rsidRDefault="00305545" w:rsidP="00185A18">
      <w:pPr>
        <w:pStyle w:val="WW-0"/>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в Администрации </w:t>
      </w:r>
      <w:r w:rsidR="00A76641"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185A18" w:rsidRPr="00760F5A" w:rsidRDefault="00185A18" w:rsidP="00185A18">
      <w:pPr>
        <w:pStyle w:val="WW-0"/>
        <w:tabs>
          <w:tab w:val="left" w:pos="1134"/>
        </w:tabs>
        <w:spacing w:after="0" w:line="240" w:lineRule="auto"/>
        <w:ind w:firstLine="850"/>
        <w:jc w:val="center"/>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Понедельник</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760F5A">
            <w:pPr>
              <w:pStyle w:val="af9"/>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w:t>
            </w:r>
            <w:r w:rsidR="00760F5A" w:rsidRPr="00760F5A">
              <w:rPr>
                <w:rFonts w:ascii="Times New Roman" w:hAnsi="Times New Roman" w:cs="Times New Roman"/>
                <w:color w:val="000000"/>
                <w:sz w:val="24"/>
                <w:szCs w:val="24"/>
              </w:rPr>
              <w:t>3</w:t>
            </w:r>
            <w:r w:rsidRPr="00760F5A">
              <w:rPr>
                <w:rFonts w:ascii="Times New Roman" w:hAnsi="Times New Roman" w:cs="Times New Roman"/>
                <w:color w:val="000000"/>
                <w:sz w:val="24"/>
                <w:szCs w:val="24"/>
              </w:rPr>
              <w:t>0 до 13.00 с 14.00 до 1</w:t>
            </w:r>
            <w:r w:rsidR="00760F5A" w:rsidRPr="00760F5A">
              <w:rPr>
                <w:rFonts w:ascii="Times New Roman" w:hAnsi="Times New Roman" w:cs="Times New Roman"/>
                <w:color w:val="000000"/>
                <w:sz w:val="24"/>
                <w:szCs w:val="24"/>
              </w:rPr>
              <w:t>6</w:t>
            </w:r>
            <w:r w:rsidRPr="00760F5A">
              <w:rPr>
                <w:rFonts w:ascii="Times New Roman" w:hAnsi="Times New Roman" w:cs="Times New Roman"/>
                <w:color w:val="000000"/>
                <w:sz w:val="24"/>
                <w:szCs w:val="24"/>
              </w:rPr>
              <w:t>.</w:t>
            </w:r>
            <w:r w:rsidR="00760F5A" w:rsidRPr="00760F5A">
              <w:rPr>
                <w:rFonts w:ascii="Times New Roman" w:hAnsi="Times New Roman" w:cs="Times New Roman"/>
                <w:color w:val="000000"/>
                <w:sz w:val="24"/>
                <w:szCs w:val="24"/>
              </w:rPr>
              <w:t>3</w:t>
            </w:r>
            <w:r w:rsidRPr="00760F5A">
              <w:rPr>
                <w:rFonts w:ascii="Times New Roman" w:hAnsi="Times New Roman" w:cs="Times New Roman"/>
                <w:color w:val="000000"/>
                <w:sz w:val="24"/>
                <w:szCs w:val="24"/>
              </w:rPr>
              <w:t>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Вторник</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760F5A" w:rsidP="005F6BC7">
            <w:pPr>
              <w:pStyle w:val="af9"/>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Среда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760F5A" w:rsidP="005F6BC7">
            <w:pPr>
              <w:pStyle w:val="af9"/>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Четверг</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760F5A" w:rsidP="005F6BC7">
            <w:pPr>
              <w:pStyle w:val="af9"/>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Не приемный день</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Пятница</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760F5A" w:rsidP="00760F5A">
            <w:pPr>
              <w:pStyle w:val="af9"/>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w:t>
            </w:r>
            <w:r w:rsidR="00305545" w:rsidRPr="00760F5A">
              <w:rPr>
                <w:rFonts w:ascii="Times New Roman" w:hAnsi="Times New Roman" w:cs="Times New Roman"/>
                <w:color w:val="000000"/>
                <w:sz w:val="24"/>
                <w:szCs w:val="24"/>
              </w:rPr>
              <w:t xml:space="preserve">0 до 13.00 </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Суббота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r w:rsidR="00305545" w:rsidRPr="00760F5A" w:rsidTr="005F6BC7">
        <w:trPr>
          <w:cantSplit/>
        </w:trPr>
        <w:tc>
          <w:tcPr>
            <w:tcW w:w="2112" w:type="dxa"/>
            <w:tcBorders>
              <w:top w:val="single" w:sz="4" w:space="0" w:color="000080"/>
              <w:left w:val="single" w:sz="4" w:space="0" w:color="000080"/>
              <w:bottom w:val="single" w:sz="4" w:space="0" w:color="000080"/>
            </w:tcBorders>
            <w:shd w:val="clear" w:color="auto" w:fill="auto"/>
          </w:tcPr>
          <w:p w:rsidR="00305545" w:rsidRPr="00760F5A" w:rsidRDefault="00305545" w:rsidP="005F6BC7">
            <w:pPr>
              <w:pStyle w:val="WW-0"/>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Воскресенье</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305545" w:rsidRPr="00760F5A" w:rsidRDefault="00305545" w:rsidP="005F6BC7">
            <w:pPr>
              <w:pStyle w:val="af9"/>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bl>
    <w:p w:rsidR="00305545" w:rsidRPr="00760F5A" w:rsidRDefault="00305545" w:rsidP="00760F5A">
      <w:pPr>
        <w:pStyle w:val="WW-0"/>
        <w:tabs>
          <w:tab w:val="left" w:pos="1134"/>
        </w:tabs>
        <w:spacing w:after="0" w:line="240" w:lineRule="auto"/>
        <w:jc w:val="both"/>
        <w:rPr>
          <w:rFonts w:ascii="Times New Roman" w:hAnsi="Times New Roman" w:cs="Times New Roman"/>
          <w:sz w:val="24"/>
          <w:szCs w:val="24"/>
          <w:lang w:val="en-US"/>
        </w:rPr>
      </w:pPr>
    </w:p>
    <w:p w:rsidR="00305545" w:rsidRPr="00760F5A" w:rsidRDefault="00305545" w:rsidP="00305545">
      <w:pPr>
        <w:pStyle w:val="af9"/>
        <w:spacing w:line="240" w:lineRule="auto"/>
        <w:ind w:firstLine="850"/>
        <w:rPr>
          <w:rFonts w:ascii="Times New Roman" w:hAnsi="Times New Roman" w:cs="Times New Roman"/>
          <w:sz w:val="24"/>
          <w:szCs w:val="24"/>
        </w:rPr>
      </w:pPr>
      <w:r w:rsidRPr="00760F5A">
        <w:rPr>
          <w:rFonts w:ascii="Times New Roman" w:hAnsi="Times New Roman" w:cs="Times New Roman"/>
          <w:sz w:val="24"/>
          <w:szCs w:val="24"/>
        </w:rPr>
        <w:t xml:space="preserve">Почтовый адрес Администрации </w:t>
      </w:r>
      <w:r w:rsidR="00A76641"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636</w:t>
      </w:r>
      <w:r w:rsidR="00760F5A" w:rsidRPr="00760F5A">
        <w:rPr>
          <w:rFonts w:ascii="Times New Roman" w:hAnsi="Times New Roman" w:cs="Times New Roman"/>
          <w:sz w:val="24"/>
          <w:szCs w:val="24"/>
        </w:rPr>
        <w:t>930</w:t>
      </w:r>
      <w:r w:rsidRPr="00760F5A">
        <w:rPr>
          <w:rFonts w:ascii="Times New Roman" w:hAnsi="Times New Roman" w:cs="Times New Roman"/>
          <w:sz w:val="24"/>
          <w:szCs w:val="24"/>
        </w:rPr>
        <w:t xml:space="preserve">, Томская область, </w:t>
      </w:r>
      <w:r w:rsidR="00760F5A" w:rsidRPr="00760F5A">
        <w:rPr>
          <w:rFonts w:ascii="Times New Roman" w:hAnsi="Times New Roman" w:cs="Times New Roman"/>
          <w:sz w:val="24"/>
          <w:szCs w:val="24"/>
        </w:rPr>
        <w:t>Первомайский</w:t>
      </w:r>
      <w:r w:rsidRPr="00760F5A">
        <w:rPr>
          <w:rFonts w:ascii="Times New Roman" w:hAnsi="Times New Roman" w:cs="Times New Roman"/>
          <w:sz w:val="24"/>
          <w:szCs w:val="24"/>
        </w:rPr>
        <w:t xml:space="preserve"> район, с.</w:t>
      </w:r>
      <w:r w:rsidR="00760F5A" w:rsidRPr="00760F5A">
        <w:rPr>
          <w:rFonts w:ascii="Times New Roman" w:hAnsi="Times New Roman" w:cs="Times New Roman"/>
          <w:sz w:val="24"/>
          <w:szCs w:val="24"/>
        </w:rPr>
        <w:t xml:space="preserve"> Первомайское</w:t>
      </w:r>
      <w:r w:rsidRPr="00760F5A">
        <w:rPr>
          <w:rFonts w:ascii="Times New Roman" w:hAnsi="Times New Roman" w:cs="Times New Roman"/>
          <w:sz w:val="24"/>
          <w:szCs w:val="24"/>
        </w:rPr>
        <w:t>, ул</w:t>
      </w:r>
      <w:proofErr w:type="gramStart"/>
      <w:r w:rsidRPr="00760F5A">
        <w:rPr>
          <w:rFonts w:ascii="Times New Roman" w:hAnsi="Times New Roman" w:cs="Times New Roman"/>
          <w:sz w:val="24"/>
          <w:szCs w:val="24"/>
        </w:rPr>
        <w:t>.С</w:t>
      </w:r>
      <w:proofErr w:type="gramEnd"/>
      <w:r w:rsidRPr="00760F5A">
        <w:rPr>
          <w:rFonts w:ascii="Times New Roman" w:hAnsi="Times New Roman" w:cs="Times New Roman"/>
          <w:sz w:val="24"/>
          <w:szCs w:val="24"/>
        </w:rPr>
        <w:t>оветская, дом 1</w:t>
      </w:r>
      <w:r w:rsidR="00760F5A" w:rsidRPr="00760F5A">
        <w:rPr>
          <w:rFonts w:ascii="Times New Roman" w:hAnsi="Times New Roman" w:cs="Times New Roman"/>
          <w:sz w:val="24"/>
          <w:szCs w:val="24"/>
        </w:rPr>
        <w:t>4</w:t>
      </w:r>
      <w:r w:rsidRPr="00760F5A">
        <w:rPr>
          <w:rFonts w:ascii="Times New Roman" w:hAnsi="Times New Roman" w:cs="Times New Roman"/>
          <w:sz w:val="24"/>
          <w:szCs w:val="24"/>
        </w:rPr>
        <w:t>.</w:t>
      </w:r>
    </w:p>
    <w:p w:rsidR="00305545" w:rsidRPr="00185A18" w:rsidRDefault="00305545" w:rsidP="00305545">
      <w:pPr>
        <w:pStyle w:val="WW-0"/>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Контактный телефон: 8(38243) </w:t>
      </w:r>
      <w:r w:rsidR="00760F5A" w:rsidRPr="00185A18">
        <w:rPr>
          <w:rFonts w:ascii="Times New Roman" w:hAnsi="Times New Roman" w:cs="Times New Roman"/>
          <w:sz w:val="24"/>
          <w:szCs w:val="24"/>
        </w:rPr>
        <w:t>21153</w:t>
      </w:r>
    </w:p>
    <w:p w:rsidR="00305545" w:rsidRPr="00760F5A" w:rsidRDefault="00305545" w:rsidP="00305545">
      <w:pPr>
        <w:pStyle w:val="WW-0"/>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Официальный сайт Администрации  </w:t>
      </w:r>
      <w:r w:rsidR="00A76641"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 xml:space="preserve"> в сети Интернет: </w:t>
      </w:r>
      <w:hyperlink r:id="rId10" w:history="1">
        <w:r w:rsidR="00760F5A" w:rsidRPr="00760F5A">
          <w:rPr>
            <w:rStyle w:val="a9"/>
            <w:rFonts w:ascii="Times New Roman" w:hAnsi="Times New Roman" w:cs="Times New Roman"/>
            <w:sz w:val="24"/>
            <w:szCs w:val="24"/>
          </w:rPr>
          <w:t>http://</w:t>
        </w:r>
        <w:proofErr w:type="spellStart"/>
        <w:r w:rsidR="00760F5A" w:rsidRPr="00760F5A">
          <w:rPr>
            <w:rStyle w:val="a9"/>
            <w:rFonts w:ascii="Times New Roman" w:hAnsi="Times New Roman" w:cs="Times New Roman"/>
            <w:sz w:val="24"/>
            <w:szCs w:val="24"/>
            <w:lang w:val="en-US"/>
          </w:rPr>
          <w:t>pervomsp</w:t>
        </w:r>
        <w:proofErr w:type="spellEnd"/>
        <w:r w:rsidR="00760F5A" w:rsidRPr="00760F5A">
          <w:rPr>
            <w:rStyle w:val="a9"/>
            <w:rFonts w:ascii="Times New Roman" w:hAnsi="Times New Roman" w:cs="Times New Roman"/>
            <w:sz w:val="24"/>
            <w:szCs w:val="24"/>
          </w:rPr>
          <w:t>.</w:t>
        </w:r>
        <w:proofErr w:type="spellStart"/>
        <w:r w:rsidR="00760F5A" w:rsidRPr="00760F5A">
          <w:rPr>
            <w:rStyle w:val="a9"/>
            <w:rFonts w:ascii="Times New Roman" w:hAnsi="Times New Roman" w:cs="Times New Roman"/>
            <w:sz w:val="24"/>
            <w:szCs w:val="24"/>
          </w:rPr>
          <w:t>ru</w:t>
        </w:r>
        <w:proofErr w:type="spellEnd"/>
      </w:hyperlink>
      <w:r w:rsidRPr="00760F5A">
        <w:rPr>
          <w:rFonts w:ascii="Times New Roman" w:hAnsi="Times New Roman" w:cs="Times New Roman"/>
          <w:sz w:val="24"/>
          <w:szCs w:val="24"/>
        </w:rPr>
        <w:t>.</w:t>
      </w:r>
    </w:p>
    <w:p w:rsidR="00305545" w:rsidRPr="00760F5A" w:rsidRDefault="00305545" w:rsidP="00760F5A">
      <w:pPr>
        <w:rPr>
          <w:rFonts w:ascii="Times New Roman" w:hAnsi="Times New Roman" w:cs="Times New Roman"/>
          <w:sz w:val="24"/>
          <w:szCs w:val="24"/>
        </w:rPr>
      </w:pPr>
      <w:r w:rsidRPr="00760F5A">
        <w:rPr>
          <w:rFonts w:ascii="Times New Roman" w:hAnsi="Times New Roman" w:cs="Times New Roman"/>
          <w:sz w:val="24"/>
          <w:szCs w:val="24"/>
        </w:rPr>
        <w:t xml:space="preserve">Адрес электронной почты Администрации </w:t>
      </w:r>
      <w:r w:rsidR="00A76641" w:rsidRPr="00760F5A">
        <w:rPr>
          <w:rFonts w:ascii="Times New Roman" w:hAnsi="Times New Roman" w:cs="Times New Roman"/>
          <w:sz w:val="24"/>
          <w:szCs w:val="24"/>
        </w:rPr>
        <w:t>Первомайского сельского поселения</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 xml:space="preserve">в сети Интернет: </w:t>
      </w:r>
      <w:r w:rsidR="00760F5A" w:rsidRPr="00760F5A">
        <w:rPr>
          <w:rFonts w:ascii="Times New Roman" w:hAnsi="Times New Roman" w:cs="Times New Roman"/>
          <w:sz w:val="24"/>
          <w:szCs w:val="24"/>
        </w:rPr>
        <w:t xml:space="preserve">http://: </w:t>
      </w:r>
      <w:proofErr w:type="spellStart"/>
      <w:r w:rsidR="00760F5A" w:rsidRPr="00760F5A">
        <w:rPr>
          <w:rFonts w:ascii="Times New Roman" w:hAnsi="Times New Roman" w:cs="Times New Roman"/>
          <w:sz w:val="24"/>
          <w:szCs w:val="24"/>
          <w:lang w:val="en-US"/>
        </w:rPr>
        <w:t>pmsp</w:t>
      </w:r>
      <w:proofErr w:type="spellEnd"/>
      <w:r w:rsidR="00760F5A" w:rsidRPr="00760F5A">
        <w:rPr>
          <w:rFonts w:ascii="Times New Roman" w:hAnsi="Times New Roman" w:cs="Times New Roman"/>
          <w:sz w:val="24"/>
          <w:szCs w:val="24"/>
        </w:rPr>
        <w:t>@</w:t>
      </w:r>
      <w:proofErr w:type="spellStart"/>
      <w:r w:rsidR="00760F5A" w:rsidRPr="00760F5A">
        <w:rPr>
          <w:rFonts w:ascii="Times New Roman" w:hAnsi="Times New Roman" w:cs="Times New Roman"/>
          <w:sz w:val="24"/>
          <w:szCs w:val="24"/>
          <w:lang w:val="en-US"/>
        </w:rPr>
        <w:t>tomsk</w:t>
      </w:r>
      <w:proofErr w:type="spellEnd"/>
      <w:r w:rsidR="00760F5A" w:rsidRPr="00760F5A">
        <w:rPr>
          <w:rFonts w:ascii="Times New Roman" w:hAnsi="Times New Roman" w:cs="Times New Roman"/>
          <w:sz w:val="24"/>
          <w:szCs w:val="24"/>
        </w:rPr>
        <w:t>.</w:t>
      </w:r>
      <w:proofErr w:type="spellStart"/>
      <w:r w:rsidR="00760F5A" w:rsidRPr="00760F5A">
        <w:rPr>
          <w:rFonts w:ascii="Times New Roman" w:hAnsi="Times New Roman" w:cs="Times New Roman"/>
          <w:sz w:val="24"/>
          <w:szCs w:val="24"/>
          <w:lang w:val="en-US"/>
        </w:rPr>
        <w:t>gov</w:t>
      </w:r>
      <w:proofErr w:type="spellEnd"/>
      <w:r w:rsidR="00760F5A" w:rsidRPr="00760F5A">
        <w:rPr>
          <w:rFonts w:ascii="Times New Roman" w:hAnsi="Times New Roman" w:cs="Times New Roman"/>
          <w:sz w:val="24"/>
          <w:szCs w:val="24"/>
        </w:rPr>
        <w:t>.</w:t>
      </w:r>
      <w:proofErr w:type="spellStart"/>
      <w:r w:rsidR="00760F5A" w:rsidRPr="00760F5A">
        <w:rPr>
          <w:rFonts w:ascii="Times New Roman" w:hAnsi="Times New Roman" w:cs="Times New Roman"/>
          <w:sz w:val="24"/>
          <w:szCs w:val="24"/>
          <w:lang w:val="en-US"/>
        </w:rPr>
        <w:t>ru</w:t>
      </w:r>
      <w:proofErr w:type="spellEnd"/>
    </w:p>
    <w:p w:rsidR="00305545" w:rsidRPr="00760F5A" w:rsidRDefault="00305545" w:rsidP="00305545">
      <w:pPr>
        <w:pageBreakBefore/>
        <w:widowControl w:val="0"/>
        <w:tabs>
          <w:tab w:val="left" w:pos="1134"/>
        </w:tabs>
        <w:spacing w:after="0" w:line="240" w:lineRule="auto"/>
        <w:ind w:firstLine="850"/>
        <w:jc w:val="right"/>
        <w:rPr>
          <w:rFonts w:ascii="Times New Roman" w:hAnsi="Times New Roman" w:cs="Times New Roman"/>
          <w:b/>
          <w:bCs/>
          <w:sz w:val="24"/>
          <w:szCs w:val="24"/>
        </w:rPr>
      </w:pPr>
      <w:r w:rsidRPr="00760F5A">
        <w:rPr>
          <w:rFonts w:ascii="Times New Roman" w:eastAsia="Times New Roman" w:hAnsi="Times New Roman" w:cs="Times New Roman"/>
          <w:sz w:val="24"/>
          <w:szCs w:val="24"/>
        </w:rPr>
        <w:lastRenderedPageBreak/>
        <w:t>Приложение 2</w:t>
      </w:r>
    </w:p>
    <w:p w:rsidR="00305545" w:rsidRPr="00760F5A" w:rsidRDefault="00305545" w:rsidP="00305545">
      <w:pPr>
        <w:spacing w:after="0" w:line="240" w:lineRule="auto"/>
        <w:ind w:firstLine="850"/>
        <w:jc w:val="center"/>
        <w:rPr>
          <w:rFonts w:ascii="Times New Roman" w:eastAsia="Times New Roman" w:hAnsi="Times New Roman" w:cs="Times New Roman"/>
          <w:b/>
          <w:sz w:val="24"/>
          <w:szCs w:val="24"/>
        </w:rPr>
      </w:pPr>
      <w:r w:rsidRPr="00760F5A">
        <w:rPr>
          <w:rFonts w:ascii="Times New Roman" w:hAnsi="Times New Roman" w:cs="Times New Roman"/>
          <w:b/>
          <w:bCs/>
          <w:sz w:val="24"/>
          <w:szCs w:val="24"/>
        </w:rPr>
        <w:t xml:space="preserve">Заявление о предоставлении муниципальной услуги </w:t>
      </w:r>
      <w:r w:rsidRPr="00760F5A">
        <w:rPr>
          <w:rFonts w:ascii="Times New Roman" w:eastAsia="PMingLiU" w:hAnsi="Times New Roman" w:cs="Times New Roman"/>
          <w:b/>
          <w:bCs/>
          <w:sz w:val="24"/>
          <w:szCs w:val="24"/>
        </w:rPr>
        <w:t>«</w:t>
      </w:r>
      <w:r w:rsidRPr="00760F5A">
        <w:rPr>
          <w:rFonts w:ascii="Times New Roman" w:eastAsia="PMingLiU" w:hAnsi="Times New Roman" w:cs="Times New Roman"/>
          <w:b/>
          <w:sz w:val="24"/>
          <w:szCs w:val="24"/>
        </w:rPr>
        <w:t>Предоставление права аренды на земельные участки, находящиеся в муниципальной собственности</w:t>
      </w:r>
      <w:r w:rsidR="00760F5A" w:rsidRPr="00760F5A">
        <w:rPr>
          <w:rFonts w:ascii="Times New Roman" w:eastAsia="PMingLiU" w:hAnsi="Times New Roman" w:cs="Times New Roman"/>
          <w:b/>
          <w:sz w:val="24"/>
          <w:szCs w:val="24"/>
        </w:rPr>
        <w:t xml:space="preserve"> Первомайского сельского поселения</w:t>
      </w:r>
      <w:r w:rsidRPr="00760F5A">
        <w:rPr>
          <w:rFonts w:ascii="Times New Roman" w:eastAsia="PMingLiU" w:hAnsi="Times New Roman" w:cs="Times New Roman"/>
          <w:b/>
          <w:sz w:val="24"/>
          <w:szCs w:val="24"/>
        </w:rPr>
        <w:t xml:space="preserve">, </w:t>
      </w:r>
      <w:r w:rsidR="00A76641" w:rsidRPr="00760F5A">
        <w:rPr>
          <w:rFonts w:ascii="Times New Roman" w:eastAsia="PMingLiU" w:hAnsi="Times New Roman" w:cs="Times New Roman"/>
          <w:b/>
          <w:sz w:val="24"/>
          <w:szCs w:val="24"/>
        </w:rPr>
        <w:t xml:space="preserve"> </w:t>
      </w:r>
      <w:r w:rsidRPr="00760F5A">
        <w:rPr>
          <w:rFonts w:ascii="Times New Roman" w:eastAsia="PMingLiU" w:hAnsi="Times New Roman" w:cs="Times New Roman"/>
          <w:b/>
          <w:sz w:val="24"/>
          <w:szCs w:val="24"/>
        </w:rPr>
        <w:t xml:space="preserve"> для целей, не связанных со строительством»</w:t>
      </w:r>
    </w:p>
    <w:p w:rsidR="00305545" w:rsidRPr="00760F5A" w:rsidRDefault="00305545" w:rsidP="00305545">
      <w:pPr>
        <w:keepNext/>
        <w:spacing w:after="0" w:line="240" w:lineRule="auto"/>
        <w:ind w:right="-143" w:firstLine="850"/>
        <w:jc w:val="center"/>
        <w:rPr>
          <w:rFonts w:ascii="Times New Roman" w:eastAsia="Times New Roman" w:hAnsi="Times New Roman" w:cs="Times New Roman"/>
          <w:b/>
          <w:sz w:val="24"/>
          <w:szCs w:val="24"/>
        </w:rPr>
      </w:pPr>
    </w:p>
    <w:p w:rsidR="00305545" w:rsidRPr="00760F5A" w:rsidRDefault="00305545" w:rsidP="00305545">
      <w:pPr>
        <w:keepNext/>
        <w:spacing w:after="0" w:line="240" w:lineRule="auto"/>
        <w:ind w:right="-143" w:firstLine="850"/>
        <w:jc w:val="center"/>
        <w:rPr>
          <w:rFonts w:ascii="Times New Roman" w:eastAsia="Times New Roman" w:hAnsi="Times New Roman" w:cs="Times New Roman"/>
          <w:b/>
          <w:sz w:val="24"/>
          <w:szCs w:val="24"/>
        </w:rPr>
      </w:pPr>
      <w:r w:rsidRPr="00760F5A">
        <w:rPr>
          <w:rFonts w:ascii="Times New Roman" w:eastAsia="Times New Roman" w:hAnsi="Times New Roman" w:cs="Times New Roman"/>
          <w:b/>
          <w:sz w:val="24"/>
          <w:szCs w:val="24"/>
        </w:rPr>
        <w:t>ЗАЯВЛЕНИЕ</w:t>
      </w:r>
    </w:p>
    <w:p w:rsidR="00305545" w:rsidRPr="00760F5A" w:rsidRDefault="00305545" w:rsidP="00305545">
      <w:pPr>
        <w:shd w:val="clear" w:color="auto" w:fill="FFFFFF"/>
        <w:tabs>
          <w:tab w:val="left" w:pos="9356"/>
        </w:tabs>
        <w:spacing w:after="0" w:line="240" w:lineRule="auto"/>
        <w:ind w:right="-1" w:firstLine="850"/>
        <w:jc w:val="center"/>
        <w:rPr>
          <w:rFonts w:ascii="Times New Roman" w:eastAsia="Times New Roman" w:hAnsi="Times New Roman" w:cs="Times New Roman"/>
          <w:b/>
          <w:bCs/>
          <w:sz w:val="24"/>
          <w:szCs w:val="24"/>
        </w:rPr>
      </w:pPr>
      <w:r w:rsidRPr="00760F5A">
        <w:rPr>
          <w:rFonts w:ascii="Times New Roman" w:eastAsia="Times New Roman" w:hAnsi="Times New Roman" w:cs="Times New Roman"/>
          <w:b/>
          <w:sz w:val="24"/>
          <w:szCs w:val="24"/>
        </w:rPr>
        <w:t xml:space="preserve">о предоставлении земельного участка в аренду </w:t>
      </w:r>
      <w:r w:rsidRPr="00760F5A">
        <w:rPr>
          <w:rFonts w:ascii="Times New Roman" w:eastAsia="Times New Roman" w:hAnsi="Times New Roman" w:cs="Times New Roman"/>
          <w:b/>
          <w:bCs/>
          <w:sz w:val="24"/>
          <w:szCs w:val="24"/>
        </w:rPr>
        <w:t xml:space="preserve">для целей, </w:t>
      </w:r>
    </w:p>
    <w:p w:rsidR="00305545" w:rsidRPr="00760F5A" w:rsidRDefault="00305545" w:rsidP="00305545">
      <w:pPr>
        <w:shd w:val="clear" w:color="auto" w:fill="FFFFFF"/>
        <w:tabs>
          <w:tab w:val="left" w:pos="9356"/>
        </w:tabs>
        <w:spacing w:after="0" w:line="240" w:lineRule="auto"/>
        <w:ind w:right="-1" w:firstLine="850"/>
        <w:jc w:val="center"/>
        <w:rPr>
          <w:rFonts w:ascii="Times New Roman" w:hAnsi="Times New Roman" w:cs="Times New Roman"/>
          <w:sz w:val="24"/>
          <w:szCs w:val="24"/>
        </w:rPr>
      </w:pPr>
      <w:r w:rsidRPr="00760F5A">
        <w:rPr>
          <w:rFonts w:ascii="Times New Roman" w:eastAsia="Times New Roman" w:hAnsi="Times New Roman" w:cs="Times New Roman"/>
          <w:b/>
          <w:bCs/>
          <w:sz w:val="24"/>
          <w:szCs w:val="24"/>
        </w:rPr>
        <w:t xml:space="preserve">не </w:t>
      </w:r>
      <w:proofErr w:type="gramStart"/>
      <w:r w:rsidRPr="00760F5A">
        <w:rPr>
          <w:rFonts w:ascii="Times New Roman" w:eastAsia="Times New Roman" w:hAnsi="Times New Roman" w:cs="Times New Roman"/>
          <w:b/>
          <w:bCs/>
          <w:sz w:val="24"/>
          <w:szCs w:val="24"/>
        </w:rPr>
        <w:t>связанных</w:t>
      </w:r>
      <w:proofErr w:type="gramEnd"/>
      <w:r w:rsidRPr="00760F5A">
        <w:rPr>
          <w:rFonts w:ascii="Times New Roman" w:eastAsia="Times New Roman" w:hAnsi="Times New Roman" w:cs="Times New Roman"/>
          <w:b/>
          <w:bCs/>
          <w:sz w:val="24"/>
          <w:szCs w:val="24"/>
        </w:rPr>
        <w:t xml:space="preserve"> со строительством</w:t>
      </w:r>
    </w:p>
    <w:p w:rsidR="00305545" w:rsidRPr="00760F5A" w:rsidRDefault="00305545" w:rsidP="00305545">
      <w:pPr>
        <w:pStyle w:val="ConsPlusNonformat"/>
        <w:ind w:firstLine="850"/>
        <w:rPr>
          <w:rFonts w:ascii="Times New Roman" w:hAnsi="Times New Roman" w:cs="Times New Roman"/>
          <w:sz w:val="24"/>
          <w:szCs w:val="24"/>
        </w:rPr>
      </w:pPr>
    </w:p>
    <w:p w:rsidR="00305545" w:rsidRPr="00760F5A" w:rsidRDefault="00305545" w:rsidP="00305545">
      <w:pPr>
        <w:pStyle w:val="ConsPlusNonformat"/>
        <w:ind w:firstLine="850"/>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Для физического лица, индивидуального предпринимателя:                           </w:t>
      </w:r>
    </w:p>
    <w:p w:rsidR="00305545" w:rsidRPr="00760F5A" w:rsidRDefault="00305545" w:rsidP="00305545">
      <w:pPr>
        <w:pStyle w:val="ConsPlusNonformat"/>
        <w:ind w:firstLine="850"/>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    </w:t>
      </w:r>
    </w:p>
    <w:p w:rsidR="00305545" w:rsidRPr="00760F5A" w:rsidRDefault="00305545" w:rsidP="00305545">
      <w:pPr>
        <w:pStyle w:val="ConsPlusNonformat"/>
        <w:ind w:firstLine="850"/>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w:t>
      </w:r>
      <w:r w:rsidRPr="00760F5A">
        <w:rPr>
          <w:rFonts w:ascii="Times New Roman" w:hAnsi="Times New Roman" w:cs="Times New Roman"/>
          <w:sz w:val="24"/>
          <w:szCs w:val="24"/>
        </w:rPr>
        <w:t xml:space="preserve">_____________________________________________________________________________________________ </w:t>
      </w:r>
    </w:p>
    <w:p w:rsidR="00305545" w:rsidRPr="00760F5A" w:rsidRDefault="00305545" w:rsidP="00305545">
      <w:pPr>
        <w:pStyle w:val="ConsPlusNonformat"/>
        <w:ind w:firstLine="850"/>
        <w:jc w:val="center"/>
        <w:rPr>
          <w:rFonts w:ascii="Times New Roman" w:hAnsi="Times New Roman" w:cs="Times New Roman"/>
          <w:sz w:val="24"/>
          <w:szCs w:val="24"/>
        </w:rPr>
      </w:pPr>
      <w:proofErr w:type="gramStart"/>
      <w:r w:rsidRPr="00760F5A">
        <w:rPr>
          <w:rFonts w:ascii="Times New Roman" w:hAnsi="Times New Roman" w:cs="Times New Roman"/>
          <w:sz w:val="24"/>
          <w:szCs w:val="24"/>
        </w:rPr>
        <w:t>(фамилия, имя, отчество и паспортные данные,</w:t>
      </w:r>
      <w:proofErr w:type="gramEnd"/>
    </w:p>
    <w:p w:rsidR="00305545" w:rsidRPr="00760F5A" w:rsidRDefault="00305545" w:rsidP="00305545">
      <w:pPr>
        <w:pStyle w:val="ConsPlusNonformat"/>
        <w:ind w:firstLine="850"/>
        <w:jc w:val="center"/>
        <w:rPr>
          <w:rFonts w:ascii="Times New Roman" w:hAnsi="Times New Roman" w:cs="Times New Roman"/>
          <w:sz w:val="24"/>
          <w:szCs w:val="24"/>
        </w:rPr>
      </w:pPr>
      <w:r w:rsidRPr="00760F5A">
        <w:rPr>
          <w:rFonts w:ascii="Times New Roman" w:hAnsi="Times New Roman" w:cs="Times New Roman"/>
          <w:sz w:val="24"/>
          <w:szCs w:val="24"/>
        </w:rPr>
        <w:t>сведения о месте жительства,</w:t>
      </w:r>
    </w:p>
    <w:p w:rsidR="00305545" w:rsidRPr="00760F5A" w:rsidRDefault="00305545" w:rsidP="00305545">
      <w:pPr>
        <w:pStyle w:val="ConsPlusNonformat"/>
        <w:ind w:firstLine="850"/>
        <w:jc w:val="center"/>
        <w:rPr>
          <w:rFonts w:ascii="Times New Roman" w:hAnsi="Times New Roman" w:cs="Times New Roman"/>
          <w:sz w:val="24"/>
          <w:szCs w:val="24"/>
        </w:rPr>
      </w:pPr>
    </w:p>
    <w:p w:rsidR="00305545" w:rsidRPr="00760F5A" w:rsidRDefault="00305545" w:rsidP="00305545">
      <w:pPr>
        <w:pStyle w:val="ConsPlusNonformat"/>
        <w:rPr>
          <w:rFonts w:ascii="Times New Roman" w:hAnsi="Times New Roman" w:cs="Times New Roman"/>
          <w:sz w:val="24"/>
          <w:szCs w:val="24"/>
        </w:rPr>
      </w:pPr>
      <w:r w:rsidRPr="00760F5A">
        <w:rPr>
          <w:rFonts w:ascii="Times New Roman" w:hAnsi="Times New Roman" w:cs="Times New Roman"/>
          <w:sz w:val="24"/>
          <w:szCs w:val="24"/>
        </w:rPr>
        <w:t xml:space="preserve">______________________________________________________________________________________________ </w:t>
      </w:r>
    </w:p>
    <w:p w:rsidR="00305545" w:rsidRPr="00760F5A" w:rsidRDefault="00305545" w:rsidP="00305545">
      <w:pPr>
        <w:pStyle w:val="ConsPlusNonformat"/>
        <w:ind w:firstLine="850"/>
        <w:jc w:val="center"/>
        <w:rPr>
          <w:rFonts w:ascii="Times New Roman" w:hAnsi="Times New Roman" w:cs="Times New Roman"/>
          <w:sz w:val="24"/>
          <w:szCs w:val="24"/>
        </w:rPr>
      </w:pPr>
      <w:r w:rsidRPr="00760F5A">
        <w:rPr>
          <w:rFonts w:ascii="Times New Roman" w:hAnsi="Times New Roman" w:cs="Times New Roman"/>
          <w:sz w:val="24"/>
          <w:szCs w:val="24"/>
        </w:rPr>
        <w:t>номер контактного телефона физического лица,</w:t>
      </w:r>
    </w:p>
    <w:p w:rsidR="00305545" w:rsidRPr="00760F5A" w:rsidRDefault="00305545" w:rsidP="00305545">
      <w:pPr>
        <w:pStyle w:val="ConsPlusNonformat"/>
        <w:ind w:firstLine="850"/>
        <w:jc w:val="center"/>
        <w:rPr>
          <w:rFonts w:ascii="Times New Roman" w:hAnsi="Times New Roman" w:cs="Times New Roman"/>
          <w:sz w:val="24"/>
          <w:szCs w:val="24"/>
        </w:rPr>
      </w:pPr>
      <w:r w:rsidRPr="00760F5A">
        <w:rPr>
          <w:rFonts w:ascii="Times New Roman" w:hAnsi="Times New Roman" w:cs="Times New Roman"/>
          <w:sz w:val="24"/>
          <w:szCs w:val="24"/>
        </w:rPr>
        <w:t>индивидуального предпринимателя, подающего заявление)</w:t>
      </w:r>
    </w:p>
    <w:p w:rsidR="00305545" w:rsidRPr="00760F5A" w:rsidRDefault="00305545" w:rsidP="00305545">
      <w:pPr>
        <w:pStyle w:val="ConsPlusNonformat"/>
        <w:ind w:firstLine="850"/>
        <w:rPr>
          <w:rFonts w:ascii="Times New Roman" w:eastAsia="Times New Roman" w:hAnsi="Times New Roman" w:cs="Times New Roman"/>
          <w:sz w:val="24"/>
          <w:szCs w:val="24"/>
        </w:rPr>
      </w:pPr>
      <w:r w:rsidRPr="00760F5A">
        <w:rPr>
          <w:rFonts w:ascii="Times New Roman" w:hAnsi="Times New Roman" w:cs="Times New Roman"/>
          <w:sz w:val="24"/>
          <w:szCs w:val="24"/>
        </w:rPr>
        <w:t xml:space="preserve">Для юридического лица:                                                </w:t>
      </w:r>
    </w:p>
    <w:p w:rsidR="00305545" w:rsidRPr="00760F5A" w:rsidRDefault="00305545" w:rsidP="00305545">
      <w:pPr>
        <w:pStyle w:val="ConsPlusNonformat"/>
        <w:ind w:firstLine="850"/>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                                                                         </w:t>
      </w:r>
    </w:p>
    <w:p w:rsidR="00305545" w:rsidRPr="00760F5A" w:rsidRDefault="00305545" w:rsidP="00305545">
      <w:pPr>
        <w:pStyle w:val="ConsPlusNonformat"/>
        <w:ind w:firstLine="850"/>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w:t>
      </w:r>
      <w:r w:rsidRPr="00760F5A">
        <w:rPr>
          <w:rFonts w:ascii="Times New Roman" w:hAnsi="Times New Roman" w:cs="Times New Roman"/>
          <w:sz w:val="24"/>
          <w:szCs w:val="24"/>
        </w:rPr>
        <w:t xml:space="preserve">_____________________________________________________________________________________________ </w:t>
      </w:r>
    </w:p>
    <w:p w:rsidR="00305545" w:rsidRPr="00760F5A" w:rsidRDefault="00305545" w:rsidP="00305545">
      <w:pPr>
        <w:pStyle w:val="ConsPlusNonformat"/>
        <w:ind w:firstLine="850"/>
        <w:jc w:val="center"/>
        <w:rPr>
          <w:rFonts w:ascii="Times New Roman" w:hAnsi="Times New Roman" w:cs="Times New Roman"/>
          <w:sz w:val="24"/>
          <w:szCs w:val="24"/>
        </w:rPr>
      </w:pPr>
      <w:proofErr w:type="gramStart"/>
      <w:r w:rsidRPr="00760F5A">
        <w:rPr>
          <w:rFonts w:ascii="Times New Roman" w:hAnsi="Times New Roman" w:cs="Times New Roman"/>
          <w:sz w:val="24"/>
          <w:szCs w:val="24"/>
        </w:rPr>
        <w:t>(фирменное наименование (наименование),</w:t>
      </w:r>
      <w:proofErr w:type="gramEnd"/>
    </w:p>
    <w:p w:rsidR="00305545" w:rsidRPr="00760F5A" w:rsidRDefault="00305545" w:rsidP="00305545">
      <w:pPr>
        <w:pStyle w:val="ConsPlusNonformat"/>
        <w:ind w:firstLine="850"/>
        <w:jc w:val="center"/>
        <w:rPr>
          <w:rFonts w:ascii="Times New Roman" w:eastAsia="Times New Roman" w:hAnsi="Times New Roman" w:cs="Times New Roman"/>
          <w:sz w:val="24"/>
          <w:szCs w:val="24"/>
        </w:rPr>
      </w:pPr>
      <w:r w:rsidRPr="00760F5A">
        <w:rPr>
          <w:rFonts w:ascii="Times New Roman" w:hAnsi="Times New Roman" w:cs="Times New Roman"/>
          <w:sz w:val="24"/>
          <w:szCs w:val="24"/>
        </w:rPr>
        <w:t>сведения об организационно-правовой форме,</w:t>
      </w:r>
    </w:p>
    <w:p w:rsidR="00305545" w:rsidRPr="00760F5A" w:rsidRDefault="00305545" w:rsidP="00305545">
      <w:pPr>
        <w:pStyle w:val="ConsPlusNonformat"/>
        <w:ind w:firstLine="850"/>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w:t>
      </w:r>
      <w:r w:rsidRPr="00760F5A">
        <w:rPr>
          <w:rFonts w:ascii="Times New Roman" w:hAnsi="Times New Roman" w:cs="Times New Roman"/>
          <w:sz w:val="24"/>
          <w:szCs w:val="24"/>
        </w:rPr>
        <w:t xml:space="preserve">_____________________________________________________________________________________________ </w:t>
      </w:r>
    </w:p>
    <w:p w:rsidR="00305545" w:rsidRPr="00760F5A" w:rsidRDefault="00305545" w:rsidP="00305545">
      <w:pPr>
        <w:pStyle w:val="ConsPlusNonformat"/>
        <w:ind w:firstLine="850"/>
        <w:jc w:val="center"/>
        <w:rPr>
          <w:rFonts w:ascii="Times New Roman" w:hAnsi="Times New Roman" w:cs="Times New Roman"/>
          <w:sz w:val="24"/>
          <w:szCs w:val="24"/>
        </w:rPr>
      </w:pPr>
      <w:r w:rsidRPr="00760F5A">
        <w:rPr>
          <w:rFonts w:ascii="Times New Roman" w:hAnsi="Times New Roman" w:cs="Times New Roman"/>
          <w:sz w:val="24"/>
          <w:szCs w:val="24"/>
        </w:rPr>
        <w:t>место нахождения, почтовый адрес, номер контактного телефона</w:t>
      </w:r>
    </w:p>
    <w:p w:rsidR="00305545" w:rsidRPr="00760F5A" w:rsidRDefault="00305545" w:rsidP="00305545">
      <w:pPr>
        <w:pStyle w:val="ConsPlusNonformat"/>
        <w:ind w:firstLine="850"/>
        <w:jc w:val="center"/>
        <w:rPr>
          <w:rFonts w:ascii="Times New Roman" w:eastAsia="Times New Roman" w:hAnsi="Times New Roman" w:cs="Times New Roman"/>
          <w:sz w:val="24"/>
          <w:szCs w:val="24"/>
        </w:rPr>
      </w:pPr>
      <w:r w:rsidRPr="00760F5A">
        <w:rPr>
          <w:rFonts w:ascii="Times New Roman" w:hAnsi="Times New Roman" w:cs="Times New Roman"/>
          <w:sz w:val="24"/>
          <w:szCs w:val="24"/>
        </w:rPr>
        <w:t>юридического лица, подающего заявление)</w:t>
      </w:r>
    </w:p>
    <w:p w:rsidR="00305545" w:rsidRPr="00760F5A" w:rsidRDefault="00305545" w:rsidP="00305545">
      <w:pPr>
        <w:pStyle w:val="ConsPlusNonformat"/>
        <w:ind w:firstLine="850"/>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w:t>
      </w:r>
      <w:r w:rsidRPr="00760F5A">
        <w:rPr>
          <w:rFonts w:ascii="Times New Roman" w:hAnsi="Times New Roman" w:cs="Times New Roman"/>
          <w:sz w:val="24"/>
          <w:szCs w:val="24"/>
        </w:rPr>
        <w:t xml:space="preserve">в лице ______________________________________________________________________________________________, </w:t>
      </w:r>
    </w:p>
    <w:p w:rsidR="00305545" w:rsidRPr="00760F5A" w:rsidRDefault="00305545" w:rsidP="00305545">
      <w:pPr>
        <w:pStyle w:val="ConsPlusNonformat"/>
        <w:ind w:firstLine="850"/>
        <w:jc w:val="center"/>
        <w:rPr>
          <w:rFonts w:ascii="Times New Roman" w:hAnsi="Times New Roman" w:cs="Times New Roman"/>
          <w:sz w:val="24"/>
          <w:szCs w:val="24"/>
        </w:rPr>
      </w:pPr>
      <w:r w:rsidRPr="00760F5A">
        <w:rPr>
          <w:rFonts w:ascii="Times New Roman" w:hAnsi="Times New Roman" w:cs="Times New Roman"/>
          <w:sz w:val="24"/>
          <w:szCs w:val="24"/>
        </w:rPr>
        <w:t>(фамилия, имя, отчество, должность)</w:t>
      </w:r>
    </w:p>
    <w:p w:rsidR="00305545" w:rsidRPr="00760F5A" w:rsidRDefault="00305545" w:rsidP="00305545">
      <w:pPr>
        <w:spacing w:after="0" w:line="240" w:lineRule="auto"/>
        <w:ind w:firstLine="850"/>
        <w:jc w:val="center"/>
        <w:rPr>
          <w:rFonts w:ascii="Times New Roman" w:eastAsia="Times New Roman" w:hAnsi="Times New Roman" w:cs="Times New Roman"/>
          <w:sz w:val="24"/>
          <w:szCs w:val="24"/>
        </w:rPr>
      </w:pPr>
      <w:proofErr w:type="gramStart"/>
      <w:r w:rsidRPr="00760F5A">
        <w:rPr>
          <w:rFonts w:ascii="Times New Roman" w:hAnsi="Times New Roman" w:cs="Times New Roman"/>
          <w:sz w:val="24"/>
          <w:szCs w:val="24"/>
        </w:rPr>
        <w:t>действующего</w:t>
      </w:r>
      <w:proofErr w:type="gramEnd"/>
      <w:r w:rsidRPr="00760F5A">
        <w:rPr>
          <w:rFonts w:ascii="Times New Roman" w:hAnsi="Times New Roman" w:cs="Times New Roman"/>
          <w:sz w:val="24"/>
          <w:szCs w:val="24"/>
        </w:rPr>
        <w:t xml:space="preserve"> на основании _____________________________________________________________________________________,</w:t>
      </w:r>
    </w:p>
    <w:tbl>
      <w:tblPr>
        <w:tblW w:w="0" w:type="auto"/>
        <w:tblLayout w:type="fixed"/>
        <w:tblLook w:val="0000"/>
      </w:tblPr>
      <w:tblGrid>
        <w:gridCol w:w="9750"/>
      </w:tblGrid>
      <w:tr w:rsidR="00305545" w:rsidRPr="00760F5A" w:rsidTr="005F6BC7">
        <w:tc>
          <w:tcPr>
            <w:tcW w:w="9750" w:type="dxa"/>
            <w:shd w:val="clear" w:color="auto" w:fill="auto"/>
          </w:tcPr>
          <w:p w:rsidR="00305545" w:rsidRPr="00760F5A" w:rsidRDefault="00305545" w:rsidP="005F6BC7">
            <w:pPr>
              <w:spacing w:after="0" w:line="240" w:lineRule="auto"/>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Прошу  предоставить в аренду</w:t>
            </w:r>
          </w:p>
          <w:p w:rsidR="00305545" w:rsidRPr="00760F5A" w:rsidRDefault="00305545" w:rsidP="005F6BC7">
            <w:pPr>
              <w:spacing w:after="0" w:line="240" w:lineRule="auto"/>
              <w:ind w:firstLine="850"/>
              <w:rPr>
                <w:rFonts w:ascii="Times New Roman" w:eastAsia="Times New Roman" w:hAnsi="Times New Roman" w:cs="Times New Roman"/>
                <w:sz w:val="24"/>
                <w:szCs w:val="24"/>
              </w:rPr>
            </w:pPr>
          </w:p>
        </w:tc>
      </w:tr>
      <w:tr w:rsidR="00305545" w:rsidRPr="00760F5A" w:rsidTr="005F6BC7">
        <w:tc>
          <w:tcPr>
            <w:tcW w:w="9750" w:type="dxa"/>
            <w:shd w:val="clear" w:color="auto" w:fill="auto"/>
          </w:tcPr>
          <w:p w:rsidR="00305545" w:rsidRPr="00760F5A" w:rsidRDefault="00305545" w:rsidP="005F6BC7">
            <w:pPr>
              <w:snapToGrid w:val="0"/>
              <w:spacing w:after="0" w:line="240" w:lineRule="auto"/>
              <w:ind w:firstLine="850"/>
              <w:jc w:val="center"/>
              <w:rPr>
                <w:rFonts w:ascii="Times New Roman" w:eastAsia="Times New Roman" w:hAnsi="Times New Roman" w:cs="Times New Roman"/>
                <w:sz w:val="24"/>
                <w:szCs w:val="24"/>
              </w:rPr>
            </w:pPr>
          </w:p>
        </w:tc>
      </w:tr>
      <w:tr w:rsidR="00305545" w:rsidRPr="00760F5A" w:rsidTr="005F6BC7">
        <w:tc>
          <w:tcPr>
            <w:tcW w:w="9750" w:type="dxa"/>
            <w:shd w:val="clear" w:color="auto" w:fill="auto"/>
          </w:tcPr>
          <w:p w:rsidR="00305545" w:rsidRPr="00760F5A" w:rsidRDefault="00305545" w:rsidP="005F6BC7">
            <w:pPr>
              <w:spacing w:after="0" w:line="240" w:lineRule="auto"/>
              <w:rPr>
                <w:rFonts w:ascii="Times New Roman" w:hAnsi="Times New Roman" w:cs="Times New Roman"/>
                <w:sz w:val="24"/>
                <w:szCs w:val="24"/>
              </w:rPr>
            </w:pPr>
            <w:r w:rsidRPr="00760F5A">
              <w:rPr>
                <w:rFonts w:ascii="Times New Roman" w:eastAsia="Times New Roman" w:hAnsi="Times New Roman" w:cs="Times New Roman"/>
                <w:sz w:val="24"/>
                <w:szCs w:val="24"/>
              </w:rPr>
              <w:t>земельный участок по адресу:___________________________________________________</w:t>
            </w:r>
          </w:p>
        </w:tc>
      </w:tr>
      <w:tr w:rsidR="00305545" w:rsidRPr="00760F5A" w:rsidTr="005F6BC7">
        <w:tc>
          <w:tcPr>
            <w:tcW w:w="9750" w:type="dxa"/>
            <w:shd w:val="clear" w:color="auto" w:fill="auto"/>
          </w:tcPr>
          <w:p w:rsidR="00305545" w:rsidRPr="00760F5A" w:rsidRDefault="00305545" w:rsidP="005F6BC7">
            <w:pPr>
              <w:snapToGrid w:val="0"/>
              <w:spacing w:after="0" w:line="240" w:lineRule="auto"/>
              <w:ind w:firstLine="850"/>
              <w:jc w:val="center"/>
              <w:rPr>
                <w:rFonts w:ascii="Times New Roman" w:eastAsia="Times New Roman" w:hAnsi="Times New Roman" w:cs="Times New Roman"/>
                <w:sz w:val="24"/>
                <w:szCs w:val="24"/>
              </w:rPr>
            </w:pPr>
          </w:p>
        </w:tc>
      </w:tr>
      <w:tr w:rsidR="00305545" w:rsidRPr="00760F5A" w:rsidTr="005F6BC7">
        <w:tc>
          <w:tcPr>
            <w:tcW w:w="9750" w:type="dxa"/>
            <w:shd w:val="clear" w:color="auto" w:fill="auto"/>
          </w:tcPr>
          <w:p w:rsidR="00305545" w:rsidRPr="00760F5A" w:rsidRDefault="00305545" w:rsidP="005F6BC7">
            <w:pPr>
              <w:spacing w:after="0" w:line="240" w:lineRule="auto"/>
              <w:jc w:val="both"/>
              <w:rPr>
                <w:rFonts w:ascii="Times New Roman" w:hAnsi="Times New Roman" w:cs="Times New Roman"/>
                <w:sz w:val="24"/>
                <w:szCs w:val="24"/>
              </w:rPr>
            </w:pPr>
            <w:r w:rsidRPr="00760F5A">
              <w:rPr>
                <w:rFonts w:ascii="Times New Roman" w:eastAsia="Times New Roman" w:hAnsi="Times New Roman" w:cs="Times New Roman"/>
                <w:sz w:val="24"/>
                <w:szCs w:val="24"/>
              </w:rPr>
              <w:t>площадь земельного участка____________________________________________________</w:t>
            </w:r>
          </w:p>
        </w:tc>
      </w:tr>
      <w:tr w:rsidR="00305545" w:rsidRPr="00760F5A" w:rsidTr="005F6BC7">
        <w:tc>
          <w:tcPr>
            <w:tcW w:w="9750" w:type="dxa"/>
            <w:shd w:val="clear" w:color="auto" w:fill="auto"/>
          </w:tcPr>
          <w:p w:rsidR="00305545" w:rsidRPr="00760F5A" w:rsidRDefault="00305545" w:rsidP="005F6BC7">
            <w:pPr>
              <w:snapToGrid w:val="0"/>
              <w:spacing w:after="0" w:line="240" w:lineRule="auto"/>
              <w:ind w:firstLine="850"/>
              <w:jc w:val="center"/>
              <w:rPr>
                <w:rFonts w:ascii="Times New Roman" w:eastAsia="Times New Roman" w:hAnsi="Times New Roman" w:cs="Times New Roman"/>
                <w:sz w:val="24"/>
                <w:szCs w:val="24"/>
              </w:rPr>
            </w:pPr>
          </w:p>
        </w:tc>
      </w:tr>
      <w:tr w:rsidR="00305545" w:rsidRPr="00760F5A" w:rsidTr="005F6BC7">
        <w:tc>
          <w:tcPr>
            <w:tcW w:w="9750" w:type="dxa"/>
            <w:shd w:val="clear" w:color="auto" w:fill="auto"/>
          </w:tcPr>
          <w:p w:rsidR="00305545" w:rsidRPr="00760F5A" w:rsidRDefault="00305545" w:rsidP="005F6BC7">
            <w:pPr>
              <w:spacing w:after="0" w:line="240" w:lineRule="auto"/>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сроком </w:t>
            </w:r>
            <w:proofErr w:type="gramStart"/>
            <w:r w:rsidRPr="00760F5A">
              <w:rPr>
                <w:rFonts w:ascii="Times New Roman" w:eastAsia="Times New Roman" w:hAnsi="Times New Roman" w:cs="Times New Roman"/>
                <w:sz w:val="24"/>
                <w:szCs w:val="24"/>
              </w:rPr>
              <w:t>на</w:t>
            </w:r>
            <w:proofErr w:type="gramEnd"/>
            <w:r w:rsidRPr="00760F5A">
              <w:rPr>
                <w:rFonts w:ascii="Times New Roman" w:eastAsia="Times New Roman" w:hAnsi="Times New Roman" w:cs="Times New Roman"/>
                <w:sz w:val="24"/>
                <w:szCs w:val="24"/>
              </w:rPr>
              <w:t xml:space="preserve"> _____________________________________________________________________</w:t>
            </w:r>
          </w:p>
        </w:tc>
      </w:tr>
      <w:tr w:rsidR="00305545" w:rsidRPr="00760F5A" w:rsidTr="005F6BC7">
        <w:tc>
          <w:tcPr>
            <w:tcW w:w="9750" w:type="dxa"/>
            <w:shd w:val="clear" w:color="auto" w:fill="auto"/>
          </w:tcPr>
          <w:p w:rsidR="00305545" w:rsidRPr="00760F5A" w:rsidRDefault="00305545" w:rsidP="005F6BC7">
            <w:pPr>
              <w:spacing w:after="0" w:line="240" w:lineRule="auto"/>
              <w:ind w:firstLine="850"/>
              <w:jc w:val="center"/>
              <w:rPr>
                <w:rFonts w:ascii="Times New Roman" w:hAnsi="Times New Roman" w:cs="Times New Roman"/>
                <w:sz w:val="24"/>
                <w:szCs w:val="24"/>
              </w:rPr>
            </w:pPr>
            <w:r w:rsidRPr="00760F5A">
              <w:rPr>
                <w:rFonts w:ascii="Times New Roman" w:eastAsia="Times New Roman" w:hAnsi="Times New Roman" w:cs="Times New Roman"/>
                <w:sz w:val="24"/>
                <w:szCs w:val="24"/>
              </w:rPr>
              <w:t>(прописью - лет, месяцев)</w:t>
            </w:r>
          </w:p>
        </w:tc>
      </w:tr>
      <w:tr w:rsidR="00305545" w:rsidRPr="00760F5A" w:rsidTr="005F6BC7">
        <w:tc>
          <w:tcPr>
            <w:tcW w:w="9750" w:type="dxa"/>
            <w:shd w:val="clear" w:color="auto" w:fill="auto"/>
          </w:tcPr>
          <w:p w:rsidR="00305545" w:rsidRPr="00760F5A" w:rsidRDefault="00305545" w:rsidP="005F6BC7">
            <w:pPr>
              <w:spacing w:after="0" w:line="240" w:lineRule="auto"/>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для целей, не связанных со строительством ______________________________________</w:t>
            </w:r>
          </w:p>
          <w:p w:rsidR="00305545" w:rsidRPr="00760F5A" w:rsidRDefault="00305545" w:rsidP="005F6BC7">
            <w:pPr>
              <w:spacing w:after="0" w:line="240" w:lineRule="auto"/>
              <w:ind w:firstLine="850"/>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t xml:space="preserve">                                                           (указать разрешенное использование земельного участка)</w:t>
            </w:r>
          </w:p>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lastRenderedPageBreak/>
              <w:t>При этом сообщаю: (заполняется при наличии  объектов недвижимости на испрашиваемом земельном участке)</w:t>
            </w:r>
          </w:p>
        </w:tc>
      </w:tr>
      <w:tr w:rsidR="00305545" w:rsidRPr="00760F5A" w:rsidTr="005F6BC7">
        <w:tc>
          <w:tcPr>
            <w:tcW w:w="9750" w:type="dxa"/>
            <w:shd w:val="clear" w:color="auto" w:fill="auto"/>
          </w:tcPr>
          <w:p w:rsidR="00305545" w:rsidRPr="00760F5A" w:rsidRDefault="00305545" w:rsidP="005F6BC7">
            <w:pPr>
              <w:spacing w:after="0" w:line="240" w:lineRule="auto"/>
              <w:jc w:val="both"/>
              <w:rPr>
                <w:rFonts w:ascii="Times New Roman" w:eastAsia="Times New Roman" w:hAnsi="Times New Roman" w:cs="Times New Roman"/>
                <w:sz w:val="24"/>
                <w:szCs w:val="24"/>
              </w:rPr>
            </w:pPr>
            <w:r w:rsidRPr="00760F5A">
              <w:rPr>
                <w:rFonts w:ascii="Times New Roman" w:eastAsia="Times New Roman" w:hAnsi="Times New Roman" w:cs="Times New Roman"/>
                <w:sz w:val="24"/>
                <w:szCs w:val="24"/>
              </w:rPr>
              <w:lastRenderedPageBreak/>
              <w:t>Объект недвижимости в собственности на основании_________________________________</w:t>
            </w:r>
          </w:p>
          <w:p w:rsidR="00305545" w:rsidRPr="00760F5A" w:rsidRDefault="00305545" w:rsidP="005F6BC7">
            <w:pPr>
              <w:spacing w:after="0" w:line="240" w:lineRule="auto"/>
              <w:jc w:val="both"/>
              <w:rPr>
                <w:rFonts w:ascii="Times New Roman" w:hAnsi="Times New Roman" w:cs="Times New Roman"/>
                <w:sz w:val="24"/>
                <w:szCs w:val="24"/>
              </w:rPr>
            </w:pPr>
            <w:r w:rsidRPr="00760F5A">
              <w:rPr>
                <w:rFonts w:ascii="Times New Roman" w:eastAsia="Times New Roman" w:hAnsi="Times New Roman" w:cs="Times New Roman"/>
                <w:sz w:val="24"/>
                <w:szCs w:val="24"/>
              </w:rPr>
              <w:t>_______________________________________________________________________________</w:t>
            </w:r>
          </w:p>
        </w:tc>
      </w:tr>
      <w:tr w:rsidR="00305545" w:rsidRPr="00760F5A" w:rsidTr="005F6BC7">
        <w:tc>
          <w:tcPr>
            <w:tcW w:w="9750" w:type="dxa"/>
            <w:shd w:val="clear" w:color="auto" w:fill="auto"/>
          </w:tcPr>
          <w:p w:rsidR="00305545" w:rsidRPr="00760F5A" w:rsidRDefault="00305545" w:rsidP="005F6BC7">
            <w:pPr>
              <w:spacing w:after="0" w:line="240" w:lineRule="auto"/>
              <w:ind w:firstLine="850"/>
              <w:jc w:val="center"/>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(наименование документа на право собственности)</w:t>
            </w:r>
          </w:p>
        </w:tc>
      </w:tr>
      <w:tr w:rsidR="00305545" w:rsidRPr="00760F5A" w:rsidTr="005F6BC7">
        <w:tc>
          <w:tcPr>
            <w:tcW w:w="9750" w:type="dxa"/>
            <w:shd w:val="clear" w:color="auto" w:fill="auto"/>
          </w:tcPr>
          <w:p w:rsidR="00305545" w:rsidRPr="00760F5A" w:rsidRDefault="00305545" w:rsidP="005F6BC7">
            <w:pPr>
              <w:snapToGrid w:val="0"/>
              <w:spacing w:after="0" w:line="240" w:lineRule="auto"/>
              <w:ind w:firstLine="850"/>
              <w:rPr>
                <w:rFonts w:ascii="Times New Roman" w:eastAsia="Times New Roman" w:hAnsi="Times New Roman" w:cs="Times New Roman"/>
                <w:sz w:val="24"/>
                <w:szCs w:val="24"/>
              </w:rPr>
            </w:pPr>
          </w:p>
          <w:tbl>
            <w:tblPr>
              <w:tblW w:w="0" w:type="auto"/>
              <w:tblLayout w:type="fixed"/>
              <w:tblLook w:val="0000"/>
            </w:tblPr>
            <w:tblGrid>
              <w:gridCol w:w="9747"/>
            </w:tblGrid>
            <w:tr w:rsidR="00305545" w:rsidRPr="00760F5A" w:rsidTr="005F6BC7">
              <w:tc>
                <w:tcPr>
                  <w:tcW w:w="9747" w:type="dxa"/>
                  <w:shd w:val="clear" w:color="auto" w:fill="auto"/>
                </w:tcPr>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Приложение: в 1 экз. на ________ </w:t>
                  </w:r>
                  <w:proofErr w:type="gramStart"/>
                  <w:r w:rsidRPr="00760F5A">
                    <w:rPr>
                      <w:rFonts w:ascii="Times New Roman" w:eastAsia="Times New Roman" w:hAnsi="Times New Roman" w:cs="Times New Roman"/>
                      <w:sz w:val="24"/>
                      <w:szCs w:val="24"/>
                    </w:rPr>
                    <w:t>л</w:t>
                  </w:r>
                  <w:proofErr w:type="gramEnd"/>
                  <w:r w:rsidRPr="00760F5A">
                    <w:rPr>
                      <w:rFonts w:ascii="Times New Roman" w:eastAsia="Times New Roman" w:hAnsi="Times New Roman" w:cs="Times New Roman"/>
                      <w:sz w:val="24"/>
                      <w:szCs w:val="24"/>
                    </w:rPr>
                    <w:t>.</w:t>
                  </w:r>
                </w:p>
              </w:tc>
            </w:tr>
          </w:tbl>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1.</w:t>
            </w:r>
          </w:p>
        </w:tc>
      </w:tr>
      <w:tr w:rsidR="00305545" w:rsidRPr="00760F5A" w:rsidTr="005F6BC7">
        <w:tc>
          <w:tcPr>
            <w:tcW w:w="9750" w:type="dxa"/>
            <w:shd w:val="clear" w:color="auto" w:fill="auto"/>
          </w:tcPr>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2.</w:t>
            </w:r>
          </w:p>
        </w:tc>
      </w:tr>
      <w:tr w:rsidR="00305545" w:rsidRPr="00760F5A" w:rsidTr="005F6BC7">
        <w:tc>
          <w:tcPr>
            <w:tcW w:w="9750" w:type="dxa"/>
            <w:shd w:val="clear" w:color="auto" w:fill="auto"/>
          </w:tcPr>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3.</w:t>
            </w:r>
          </w:p>
        </w:tc>
      </w:tr>
      <w:tr w:rsidR="00305545" w:rsidRPr="00760F5A" w:rsidTr="005F6BC7">
        <w:tc>
          <w:tcPr>
            <w:tcW w:w="9750" w:type="dxa"/>
            <w:shd w:val="clear" w:color="auto" w:fill="auto"/>
          </w:tcPr>
          <w:p w:rsidR="00305545" w:rsidRPr="00760F5A" w:rsidRDefault="00305545" w:rsidP="005F6BC7">
            <w:pPr>
              <w:spacing w:after="0" w:line="240" w:lineRule="auto"/>
              <w:ind w:firstLine="850"/>
              <w:rPr>
                <w:rFonts w:ascii="Times New Roman" w:hAnsi="Times New Roman" w:cs="Times New Roman"/>
                <w:sz w:val="24"/>
                <w:szCs w:val="24"/>
              </w:rPr>
            </w:pPr>
            <w:r w:rsidRPr="00760F5A">
              <w:rPr>
                <w:rFonts w:ascii="Times New Roman" w:hAnsi="Times New Roman" w:cs="Times New Roman"/>
                <w:sz w:val="24"/>
                <w:szCs w:val="24"/>
              </w:rPr>
              <w:t>Результат предоставления услуги прошу предоставить (</w:t>
            </w:r>
            <w:proofErr w:type="gramStart"/>
            <w:r w:rsidRPr="00760F5A">
              <w:rPr>
                <w:rFonts w:ascii="Times New Roman" w:hAnsi="Times New Roman" w:cs="Times New Roman"/>
                <w:sz w:val="24"/>
                <w:szCs w:val="24"/>
              </w:rPr>
              <w:t>нужное</w:t>
            </w:r>
            <w:proofErr w:type="gramEnd"/>
            <w:r w:rsidRPr="00760F5A">
              <w:rPr>
                <w:rFonts w:ascii="Times New Roman" w:hAnsi="Times New Roman" w:cs="Times New Roman"/>
                <w:sz w:val="24"/>
                <w:szCs w:val="24"/>
              </w:rPr>
              <w:t xml:space="preserve"> подчеркнуть): </w:t>
            </w:r>
          </w:p>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лично в </w:t>
            </w:r>
            <w:r w:rsidR="00760F5A" w:rsidRPr="00760F5A">
              <w:rPr>
                <w:rFonts w:ascii="Times New Roman" w:hAnsi="Times New Roman" w:cs="Times New Roman"/>
                <w:sz w:val="24"/>
                <w:szCs w:val="24"/>
              </w:rPr>
              <w:t>Администрации</w:t>
            </w:r>
            <w:r w:rsidRPr="00760F5A">
              <w:rPr>
                <w:rFonts w:ascii="Times New Roman" w:hAnsi="Times New Roman" w:cs="Times New Roman"/>
                <w:sz w:val="24"/>
                <w:szCs w:val="24"/>
              </w:rPr>
              <w:t xml:space="preserve">; </w:t>
            </w:r>
          </w:p>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лично в МФЦ;</w:t>
            </w:r>
          </w:p>
          <w:p w:rsidR="00305545" w:rsidRPr="00760F5A" w:rsidRDefault="00305545" w:rsidP="005F6BC7">
            <w:pPr>
              <w:spacing w:after="0" w:line="240" w:lineRule="auto"/>
              <w:ind w:firstLine="850"/>
              <w:jc w:val="both"/>
              <w:rPr>
                <w:rFonts w:ascii="Times New Roman" w:eastAsia="Times New Roman" w:hAnsi="Times New Roman" w:cs="Times New Roman"/>
                <w:sz w:val="24"/>
                <w:szCs w:val="24"/>
              </w:rPr>
            </w:pPr>
            <w:r w:rsidRPr="00760F5A">
              <w:rPr>
                <w:rFonts w:ascii="Times New Roman" w:hAnsi="Times New Roman" w:cs="Times New Roman"/>
                <w:sz w:val="24"/>
                <w:szCs w:val="24"/>
              </w:rPr>
              <w:t>почтовое отправление по указанному адресу.</w:t>
            </w:r>
          </w:p>
          <w:p w:rsidR="00305545" w:rsidRPr="00760F5A" w:rsidRDefault="00305545" w:rsidP="005F6BC7">
            <w:pPr>
              <w:spacing w:after="0" w:line="240" w:lineRule="auto"/>
              <w:ind w:firstLine="850"/>
              <w:jc w:val="both"/>
              <w:rPr>
                <w:rFonts w:ascii="Times New Roman" w:eastAsia="Times New Roman" w:hAnsi="Times New Roman" w:cs="Times New Roman"/>
                <w:sz w:val="24"/>
                <w:szCs w:val="24"/>
              </w:rPr>
            </w:pPr>
          </w:p>
        </w:tc>
      </w:tr>
      <w:tr w:rsidR="00305545" w:rsidRPr="00760F5A" w:rsidTr="005F6BC7">
        <w:tc>
          <w:tcPr>
            <w:tcW w:w="9750" w:type="dxa"/>
            <w:shd w:val="clear" w:color="auto" w:fill="auto"/>
          </w:tcPr>
          <w:p w:rsidR="00305545" w:rsidRPr="00760F5A" w:rsidRDefault="00305545" w:rsidP="005F6BC7">
            <w:pPr>
              <w:spacing w:after="0" w:line="240" w:lineRule="auto"/>
              <w:ind w:firstLine="850"/>
              <w:jc w:val="both"/>
              <w:rPr>
                <w:rFonts w:ascii="Times New Roman" w:hAnsi="Times New Roman" w:cs="Times New Roman"/>
                <w:sz w:val="24"/>
                <w:szCs w:val="24"/>
              </w:rPr>
            </w:pPr>
            <w:r w:rsidRPr="00760F5A">
              <w:rPr>
                <w:rFonts w:ascii="Times New Roman" w:eastAsia="Times New Roman" w:hAnsi="Times New Roman" w:cs="Times New Roman"/>
                <w:sz w:val="24"/>
                <w:szCs w:val="24"/>
              </w:rPr>
              <w:t>Дата ________</w:t>
            </w:r>
          </w:p>
        </w:tc>
      </w:tr>
      <w:tr w:rsidR="00305545" w:rsidRPr="00760F5A" w:rsidTr="005F6BC7">
        <w:trPr>
          <w:trHeight w:val="495"/>
        </w:trPr>
        <w:tc>
          <w:tcPr>
            <w:tcW w:w="9750" w:type="dxa"/>
            <w:shd w:val="clear" w:color="auto" w:fill="auto"/>
          </w:tcPr>
          <w:p w:rsidR="00305545" w:rsidRPr="00760F5A" w:rsidRDefault="00305545" w:rsidP="005F6BC7">
            <w:pPr>
              <w:spacing w:after="0" w:line="240" w:lineRule="auto"/>
              <w:rPr>
                <w:rFonts w:ascii="Times New Roman" w:hAnsi="Times New Roman" w:cs="Times New Roman"/>
                <w:sz w:val="24"/>
                <w:szCs w:val="24"/>
              </w:rPr>
            </w:pPr>
            <w:r w:rsidRPr="00760F5A">
              <w:rPr>
                <w:rFonts w:ascii="Times New Roman" w:eastAsia="Times New Roman" w:hAnsi="Times New Roman" w:cs="Times New Roman"/>
                <w:sz w:val="24"/>
                <w:szCs w:val="24"/>
              </w:rPr>
              <w:t xml:space="preserve">                                           М.П. (для юридических лиц)          подпись                  Ф.И.О.                                                                                                                                                                                                            </w:t>
            </w:r>
          </w:p>
        </w:tc>
      </w:tr>
    </w:tbl>
    <w:p w:rsidR="00305545" w:rsidRDefault="00305545" w:rsidP="00305545">
      <w:pPr>
        <w:pageBreakBefore/>
        <w:spacing w:line="240" w:lineRule="auto"/>
        <w:ind w:firstLine="850"/>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Приложение 3</w:t>
      </w:r>
    </w:p>
    <w:p w:rsidR="00185A18" w:rsidRDefault="00305545" w:rsidP="00305545">
      <w:pPr>
        <w:spacing w:line="240" w:lineRule="auto"/>
        <w:ind w:firstLine="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Блок-схема предоставления муниципальной услуги</w:t>
      </w:r>
    </w:p>
    <w:p w:rsidR="00305545" w:rsidRPr="00185A18" w:rsidRDefault="00305545" w:rsidP="00305545">
      <w:pPr>
        <w:spacing w:line="240" w:lineRule="auto"/>
        <w:ind w:firstLine="850"/>
        <w:jc w:val="center"/>
        <w:rPr>
          <w:b/>
        </w:rPr>
      </w:pPr>
      <w:r w:rsidRPr="00185A18">
        <w:rPr>
          <w:rFonts w:ascii="Times New Roman" w:eastAsia="Times New Roman" w:hAnsi="Times New Roman" w:cs="Times New Roman"/>
          <w:b/>
          <w:sz w:val="28"/>
          <w:szCs w:val="28"/>
        </w:rPr>
        <w:t>«</w:t>
      </w:r>
      <w:r w:rsidR="00185A18" w:rsidRPr="00185A18">
        <w:rPr>
          <w:rFonts w:ascii="Times New Roman" w:hAnsi="Times New Roman" w:cs="Times New Roman"/>
          <w:b/>
          <w:sz w:val="24"/>
          <w:szCs w:val="24"/>
        </w:rPr>
        <w:t>Предоставление земельных участков  из земель</w:t>
      </w:r>
      <w:proofErr w:type="gramStart"/>
      <w:r w:rsidR="00185A18" w:rsidRPr="00185A18">
        <w:rPr>
          <w:rFonts w:ascii="Times New Roman" w:hAnsi="Times New Roman" w:cs="Times New Roman"/>
          <w:b/>
          <w:sz w:val="24"/>
          <w:szCs w:val="24"/>
        </w:rPr>
        <w:t xml:space="preserve"> ,</w:t>
      </w:r>
      <w:proofErr w:type="gramEnd"/>
      <w:r w:rsidR="00185A18" w:rsidRPr="00185A18">
        <w:rPr>
          <w:rFonts w:ascii="Times New Roman" w:hAnsi="Times New Roman" w:cs="Times New Roman"/>
          <w:b/>
          <w:sz w:val="24"/>
          <w:szCs w:val="24"/>
        </w:rPr>
        <w:t xml:space="preserve"> находящихся в муниципальной собственности муниципального образования Первомайское сельское поселение, для целей не связанных со строительством</w:t>
      </w:r>
      <w:r w:rsidRPr="00185A18">
        <w:rPr>
          <w:rFonts w:ascii="Times New Roman" w:eastAsia="Times New Roman" w:hAnsi="Times New Roman" w:cs="Times New Roman"/>
          <w:b/>
          <w:sz w:val="28"/>
          <w:szCs w:val="28"/>
        </w:rPr>
        <w:t>»</w:t>
      </w:r>
    </w:p>
    <w:p w:rsidR="00880085" w:rsidRDefault="00305545" w:rsidP="00305545">
      <w:r>
        <w:object w:dxaOrig="5240" w:dyaOrig="6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3pt;height:572.5pt" o:ole="" filled="t">
            <v:fill color2="black"/>
            <v:imagedata r:id="rId11" o:title=""/>
          </v:shape>
          <o:OLEObject Type="Embed" ProgID="Äîêóìåíò" ShapeID="_x0000_i1025" DrawAspect="Content" ObjectID="_1546819385" r:id="rId12"/>
        </w:object>
      </w:r>
    </w:p>
    <w:sectPr w:rsidR="00880085" w:rsidSect="008800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4A" w:rsidRDefault="00ED4A4A" w:rsidP="00305545">
      <w:pPr>
        <w:spacing w:after="0" w:line="240" w:lineRule="auto"/>
      </w:pPr>
      <w:r>
        <w:separator/>
      </w:r>
    </w:p>
  </w:endnote>
  <w:endnote w:type="continuationSeparator" w:id="0">
    <w:p w:rsidR="00ED4A4A" w:rsidRDefault="00ED4A4A" w:rsidP="0030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font187">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iberation Sans">
    <w:altName w:val="Arial"/>
    <w:charset w:val="01"/>
    <w:family w:val="swiss"/>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Arial Unicode MS"/>
    <w:panose1 w:val="02020603050405020304"/>
    <w:charset w:val="8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4A" w:rsidRDefault="00ED4A4A" w:rsidP="00305545">
      <w:pPr>
        <w:spacing w:after="0" w:line="240" w:lineRule="auto"/>
      </w:pPr>
      <w:r>
        <w:separator/>
      </w:r>
    </w:p>
  </w:footnote>
  <w:footnote w:type="continuationSeparator" w:id="0">
    <w:p w:rsidR="00ED4A4A" w:rsidRDefault="00ED4A4A" w:rsidP="00305545">
      <w:pPr>
        <w:spacing w:after="0" w:line="240" w:lineRule="auto"/>
      </w:pPr>
      <w:r>
        <w:continuationSeparator/>
      </w:r>
    </w:p>
  </w:footnote>
  <w:footnote w:id="1">
    <w:p w:rsidR="007A567F" w:rsidRDefault="007A567F" w:rsidP="00305545">
      <w:r>
        <w:rPr>
          <w:rStyle w:val="ab"/>
          <w:rFonts w:ascii="Times New Roman" w:hAnsi="Times New Roman"/>
        </w:rPr>
        <w:footnoteRef/>
      </w:r>
    </w:p>
    <w:p w:rsidR="007A567F" w:rsidRDefault="007A567F" w:rsidP="00305545">
      <w:pPr>
        <w:pStyle w:val="af6"/>
        <w:pageBreakBefore/>
      </w:pPr>
      <w:r>
        <w:rPr>
          <w:rStyle w:val="13"/>
        </w:rPr>
        <w:tab/>
      </w:r>
      <w:r>
        <w:t xml:space="preserve"> </w:t>
      </w:r>
      <w:r>
        <w:rPr>
          <w:rFonts w:ascii="Times New Roman" w:hAnsi="Times New Roman" w:cs="Times New Roman"/>
        </w:rPr>
        <w:t xml:space="preserve">При подаче документов, при участии в торгах, при получении результата предоставления муниципальной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1856"/>
        </w:tabs>
        <w:ind w:left="1856" w:hanging="1005"/>
      </w:pPr>
      <w:rPr>
        <w:rFonts w:ascii="Times New Roman" w:eastAsia="Times New Roman" w:hAnsi="Times New Roman" w:cs="Times New Roman"/>
        <w:b w:val="0"/>
        <w:bCs/>
        <w:i w:val="0"/>
        <w:color w:val="00000A"/>
        <w:sz w:val="28"/>
        <w:szCs w:val="28"/>
        <w:lang w:eastAsia="en-U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4D946B66"/>
    <w:multiLevelType w:val="hybridMultilevel"/>
    <w:tmpl w:val="D4E84142"/>
    <w:lvl w:ilvl="0" w:tplc="2638B080">
      <w:start w:val="1"/>
      <w:numFmt w:val="decimal"/>
      <w:lvlText w:val="%1."/>
      <w:lvlJc w:val="left"/>
      <w:pPr>
        <w:ind w:left="810" w:hanging="39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footnotePr>
    <w:footnote w:id="-1"/>
    <w:footnote w:id="0"/>
  </w:footnotePr>
  <w:endnotePr>
    <w:endnote w:id="-1"/>
    <w:endnote w:id="0"/>
  </w:endnotePr>
  <w:compat/>
  <w:rsids>
    <w:rsidRoot w:val="00305545"/>
    <w:rsid w:val="00032004"/>
    <w:rsid w:val="000D2F6D"/>
    <w:rsid w:val="001325B9"/>
    <w:rsid w:val="00185A18"/>
    <w:rsid w:val="002A7ADC"/>
    <w:rsid w:val="00305545"/>
    <w:rsid w:val="003A376D"/>
    <w:rsid w:val="00467562"/>
    <w:rsid w:val="005F6BC7"/>
    <w:rsid w:val="006E3128"/>
    <w:rsid w:val="00760F5A"/>
    <w:rsid w:val="007A567F"/>
    <w:rsid w:val="00880085"/>
    <w:rsid w:val="0089477C"/>
    <w:rsid w:val="008F22F9"/>
    <w:rsid w:val="009A4D47"/>
    <w:rsid w:val="00A465EF"/>
    <w:rsid w:val="00A76641"/>
    <w:rsid w:val="00AF6061"/>
    <w:rsid w:val="00C62775"/>
    <w:rsid w:val="00EB230C"/>
    <w:rsid w:val="00ED4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45"/>
    <w:pPr>
      <w:suppressAutoHyphens/>
    </w:pPr>
    <w:rPr>
      <w:rFonts w:ascii="Calibri" w:eastAsia="Lucida Sans Unicode" w:hAnsi="Calibri" w:cs="font187"/>
      <w:kern w:val="1"/>
      <w:lang w:eastAsia="zh-CN"/>
    </w:rPr>
  </w:style>
  <w:style w:type="paragraph" w:styleId="1">
    <w:name w:val="heading 1"/>
    <w:basedOn w:val="a"/>
    <w:next w:val="a0"/>
    <w:link w:val="10"/>
    <w:qFormat/>
    <w:rsid w:val="00305545"/>
    <w:pPr>
      <w:numPr>
        <w:numId w:val="2"/>
      </w:numPr>
      <w:outlineLvl w:val="0"/>
    </w:pPr>
  </w:style>
  <w:style w:type="paragraph" w:styleId="3">
    <w:name w:val="heading 3"/>
    <w:basedOn w:val="a"/>
    <w:next w:val="a0"/>
    <w:link w:val="30"/>
    <w:qFormat/>
    <w:rsid w:val="00305545"/>
    <w:pPr>
      <w:keepNext/>
      <w:keepLines/>
      <w:numPr>
        <w:ilvl w:val="2"/>
        <w:numId w:val="2"/>
      </w:numPr>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05545"/>
    <w:rPr>
      <w:rFonts w:ascii="Calibri" w:eastAsia="Lucida Sans Unicode" w:hAnsi="Calibri" w:cs="font187"/>
      <w:kern w:val="1"/>
      <w:lang w:eastAsia="zh-CN"/>
    </w:rPr>
  </w:style>
  <w:style w:type="character" w:customStyle="1" w:styleId="30">
    <w:name w:val="Заголовок 3 Знак"/>
    <w:basedOn w:val="a1"/>
    <w:link w:val="3"/>
    <w:rsid w:val="00305545"/>
    <w:rPr>
      <w:rFonts w:ascii="Cambria" w:eastAsia="Lucida Sans Unicode" w:hAnsi="Cambria" w:cs="font187"/>
      <w:b/>
      <w:bCs/>
      <w:color w:val="4F81BD"/>
      <w:kern w:val="1"/>
      <w:lang w:eastAsia="zh-CN"/>
    </w:rPr>
  </w:style>
  <w:style w:type="character" w:customStyle="1" w:styleId="WW8Num1z0">
    <w:name w:val="WW8Num1z0"/>
    <w:rsid w:val="00305545"/>
  </w:style>
  <w:style w:type="character" w:customStyle="1" w:styleId="WW8Num1z1">
    <w:name w:val="WW8Num1z1"/>
    <w:rsid w:val="00305545"/>
  </w:style>
  <w:style w:type="character" w:customStyle="1" w:styleId="WW8Num1z2">
    <w:name w:val="WW8Num1z2"/>
    <w:rsid w:val="00305545"/>
  </w:style>
  <w:style w:type="character" w:customStyle="1" w:styleId="WW8Num1z3">
    <w:name w:val="WW8Num1z3"/>
    <w:rsid w:val="00305545"/>
  </w:style>
  <w:style w:type="character" w:customStyle="1" w:styleId="WW8Num1z4">
    <w:name w:val="WW8Num1z4"/>
    <w:rsid w:val="00305545"/>
  </w:style>
  <w:style w:type="character" w:customStyle="1" w:styleId="WW8Num1z5">
    <w:name w:val="WW8Num1z5"/>
    <w:rsid w:val="00305545"/>
  </w:style>
  <w:style w:type="character" w:customStyle="1" w:styleId="WW8Num1z6">
    <w:name w:val="WW8Num1z6"/>
    <w:rsid w:val="00305545"/>
  </w:style>
  <w:style w:type="character" w:customStyle="1" w:styleId="WW8Num1z7">
    <w:name w:val="WW8Num1z7"/>
    <w:rsid w:val="00305545"/>
  </w:style>
  <w:style w:type="character" w:customStyle="1" w:styleId="WW8Num1z8">
    <w:name w:val="WW8Num1z8"/>
    <w:rsid w:val="00305545"/>
  </w:style>
  <w:style w:type="character" w:customStyle="1" w:styleId="WW8Num2z0">
    <w:name w:val="WW8Num2z0"/>
    <w:rsid w:val="00305545"/>
  </w:style>
  <w:style w:type="character" w:customStyle="1" w:styleId="WW8Num2z1">
    <w:name w:val="WW8Num2z1"/>
    <w:rsid w:val="00305545"/>
  </w:style>
  <w:style w:type="character" w:customStyle="1" w:styleId="WW8Num2z2">
    <w:name w:val="WW8Num2z2"/>
    <w:rsid w:val="00305545"/>
  </w:style>
  <w:style w:type="character" w:customStyle="1" w:styleId="WW8Num2z3">
    <w:name w:val="WW8Num2z3"/>
    <w:rsid w:val="00305545"/>
  </w:style>
  <w:style w:type="character" w:customStyle="1" w:styleId="WW8Num2z4">
    <w:name w:val="WW8Num2z4"/>
    <w:rsid w:val="00305545"/>
  </w:style>
  <w:style w:type="character" w:customStyle="1" w:styleId="WW8Num2z5">
    <w:name w:val="WW8Num2z5"/>
    <w:rsid w:val="00305545"/>
  </w:style>
  <w:style w:type="character" w:customStyle="1" w:styleId="WW8Num2z6">
    <w:name w:val="WW8Num2z6"/>
    <w:rsid w:val="00305545"/>
  </w:style>
  <w:style w:type="character" w:customStyle="1" w:styleId="WW8Num2z7">
    <w:name w:val="WW8Num2z7"/>
    <w:rsid w:val="00305545"/>
  </w:style>
  <w:style w:type="character" w:customStyle="1" w:styleId="WW8Num2z8">
    <w:name w:val="WW8Num2z8"/>
    <w:rsid w:val="00305545"/>
  </w:style>
  <w:style w:type="character" w:customStyle="1" w:styleId="WW8Num3z0">
    <w:name w:val="WW8Num3z0"/>
    <w:rsid w:val="00305545"/>
    <w:rPr>
      <w:rFonts w:ascii="Times New Roman" w:eastAsia="Times New Roman" w:hAnsi="Times New Roman" w:cs="Times New Roman"/>
      <w:b w:val="0"/>
      <w:bCs/>
      <w:i w:val="0"/>
      <w:color w:val="00000A"/>
      <w:sz w:val="28"/>
      <w:szCs w:val="28"/>
      <w:lang w:eastAsia="en-US"/>
    </w:rPr>
  </w:style>
  <w:style w:type="character" w:customStyle="1" w:styleId="WW8Num3z1">
    <w:name w:val="WW8Num3z1"/>
    <w:rsid w:val="00305545"/>
  </w:style>
  <w:style w:type="character" w:customStyle="1" w:styleId="WW8Num3z2">
    <w:name w:val="WW8Num3z2"/>
    <w:rsid w:val="00305545"/>
  </w:style>
  <w:style w:type="character" w:customStyle="1" w:styleId="WW8Num3z3">
    <w:name w:val="WW8Num3z3"/>
    <w:rsid w:val="00305545"/>
  </w:style>
  <w:style w:type="character" w:customStyle="1" w:styleId="WW8Num3z4">
    <w:name w:val="WW8Num3z4"/>
    <w:rsid w:val="00305545"/>
  </w:style>
  <w:style w:type="character" w:customStyle="1" w:styleId="WW8Num3z5">
    <w:name w:val="WW8Num3z5"/>
    <w:rsid w:val="00305545"/>
  </w:style>
  <w:style w:type="character" w:customStyle="1" w:styleId="WW8Num3z6">
    <w:name w:val="WW8Num3z6"/>
    <w:rsid w:val="00305545"/>
  </w:style>
  <w:style w:type="character" w:customStyle="1" w:styleId="WW8Num3z7">
    <w:name w:val="WW8Num3z7"/>
    <w:rsid w:val="00305545"/>
  </w:style>
  <w:style w:type="character" w:customStyle="1" w:styleId="WW8Num3z8">
    <w:name w:val="WW8Num3z8"/>
    <w:rsid w:val="00305545"/>
  </w:style>
  <w:style w:type="character" w:customStyle="1" w:styleId="2">
    <w:name w:val="Основной шрифт абзаца2"/>
    <w:rsid w:val="00305545"/>
  </w:style>
  <w:style w:type="character" w:customStyle="1" w:styleId="11">
    <w:name w:val="Основной шрифт абзаца1"/>
    <w:rsid w:val="00305545"/>
  </w:style>
  <w:style w:type="character" w:customStyle="1" w:styleId="110">
    <w:name w:val="Заголовок 1 Знак1"/>
    <w:rsid w:val="00305545"/>
    <w:rPr>
      <w:rFonts w:ascii="Tahoma" w:eastAsia="Times New Roman" w:hAnsi="Tahoma" w:cs="Times New Roman"/>
      <w:sz w:val="20"/>
      <w:szCs w:val="20"/>
      <w:lang w:val="en-US"/>
    </w:rPr>
  </w:style>
  <w:style w:type="character" w:customStyle="1" w:styleId="12">
    <w:name w:val="Знак примечания1"/>
    <w:rsid w:val="00305545"/>
    <w:rPr>
      <w:sz w:val="16"/>
      <w:szCs w:val="16"/>
    </w:rPr>
  </w:style>
  <w:style w:type="character" w:customStyle="1" w:styleId="a4">
    <w:name w:val="Текст примечания Знак"/>
    <w:rsid w:val="00305545"/>
    <w:rPr>
      <w:rFonts w:cs="font187"/>
      <w:sz w:val="20"/>
      <w:szCs w:val="20"/>
    </w:rPr>
  </w:style>
  <w:style w:type="character" w:customStyle="1" w:styleId="a5">
    <w:name w:val="Тема примечания Знак"/>
    <w:rsid w:val="00305545"/>
    <w:rPr>
      <w:rFonts w:cs="font187"/>
      <w:b/>
      <w:bCs/>
      <w:sz w:val="20"/>
      <w:szCs w:val="20"/>
    </w:rPr>
  </w:style>
  <w:style w:type="character" w:customStyle="1" w:styleId="a6">
    <w:name w:val="Текст выноски Знак"/>
    <w:rsid w:val="00305545"/>
    <w:rPr>
      <w:rFonts w:ascii="Tahoma" w:hAnsi="Tahoma" w:cs="Tahoma"/>
      <w:sz w:val="16"/>
      <w:szCs w:val="16"/>
    </w:rPr>
  </w:style>
  <w:style w:type="character" w:customStyle="1" w:styleId="a7">
    <w:name w:val="Верхний колонтитул Знак"/>
    <w:basedOn w:val="11"/>
    <w:rsid w:val="00305545"/>
  </w:style>
  <w:style w:type="character" w:customStyle="1" w:styleId="a8">
    <w:name w:val="Нижний колонтитул Знак"/>
    <w:basedOn w:val="11"/>
    <w:rsid w:val="00305545"/>
  </w:style>
  <w:style w:type="character" w:customStyle="1" w:styleId="ConsPlusNormal">
    <w:name w:val="ConsPlusNormal Знак"/>
    <w:rsid w:val="00305545"/>
    <w:rPr>
      <w:rFonts w:ascii="Arial" w:eastAsia="Times New Roman" w:hAnsi="Arial" w:cs="Arial"/>
      <w:sz w:val="20"/>
      <w:szCs w:val="20"/>
    </w:rPr>
  </w:style>
  <w:style w:type="character" w:styleId="a9">
    <w:name w:val="Hyperlink"/>
    <w:rsid w:val="00305545"/>
    <w:rPr>
      <w:color w:val="0000FF"/>
      <w:u w:val="single"/>
    </w:rPr>
  </w:style>
  <w:style w:type="character" w:customStyle="1" w:styleId="aa">
    <w:name w:val="Текст сноски Знак"/>
    <w:rsid w:val="00305545"/>
    <w:rPr>
      <w:sz w:val="20"/>
      <w:szCs w:val="20"/>
    </w:rPr>
  </w:style>
  <w:style w:type="character" w:customStyle="1" w:styleId="13">
    <w:name w:val="Знак сноски1"/>
    <w:rsid w:val="00305545"/>
    <w:rPr>
      <w:vertAlign w:val="superscript"/>
    </w:rPr>
  </w:style>
  <w:style w:type="character" w:customStyle="1" w:styleId="ListLabel1">
    <w:name w:val="ListLabel 1"/>
    <w:rsid w:val="00305545"/>
    <w:rPr>
      <w:rFonts w:cs="Times New Roman"/>
      <w:b w:val="0"/>
      <w:i w:val="0"/>
      <w:color w:val="00000A"/>
      <w:sz w:val="28"/>
      <w:szCs w:val="28"/>
    </w:rPr>
  </w:style>
  <w:style w:type="character" w:customStyle="1" w:styleId="ListLabel2">
    <w:name w:val="ListLabel 2"/>
    <w:rsid w:val="00305545"/>
    <w:rPr>
      <w:i w:val="0"/>
    </w:rPr>
  </w:style>
  <w:style w:type="character" w:customStyle="1" w:styleId="ListLabel3">
    <w:name w:val="ListLabel 3"/>
    <w:rsid w:val="00305545"/>
    <w:rPr>
      <w:b w:val="0"/>
      <w:i w:val="0"/>
      <w:color w:val="00000A"/>
    </w:rPr>
  </w:style>
  <w:style w:type="character" w:customStyle="1" w:styleId="ListLabel4">
    <w:name w:val="ListLabel 4"/>
    <w:rsid w:val="00305545"/>
    <w:rPr>
      <w:rFonts w:cs="Times New Roman CYR"/>
      <w:b w:val="0"/>
    </w:rPr>
  </w:style>
  <w:style w:type="character" w:customStyle="1" w:styleId="ListLabel5">
    <w:name w:val="ListLabel 5"/>
    <w:rsid w:val="00305545"/>
    <w:rPr>
      <w:b w:val="0"/>
    </w:rPr>
  </w:style>
  <w:style w:type="character" w:customStyle="1" w:styleId="ListLabel6">
    <w:name w:val="ListLabel 6"/>
    <w:rsid w:val="00305545"/>
    <w:rPr>
      <w:rFonts w:cs="Times New Roman"/>
    </w:rPr>
  </w:style>
  <w:style w:type="character" w:customStyle="1" w:styleId="ListLabel7">
    <w:name w:val="ListLabel 7"/>
    <w:rsid w:val="00305545"/>
    <w:rPr>
      <w:rFonts w:cs="Courier New"/>
    </w:rPr>
  </w:style>
  <w:style w:type="character" w:customStyle="1" w:styleId="ab">
    <w:name w:val="Символ сноски"/>
    <w:rsid w:val="00305545"/>
  </w:style>
  <w:style w:type="character" w:customStyle="1" w:styleId="14">
    <w:name w:val="Знак сноски1"/>
    <w:rsid w:val="00305545"/>
    <w:rPr>
      <w:vertAlign w:val="superscript"/>
    </w:rPr>
  </w:style>
  <w:style w:type="character" w:customStyle="1" w:styleId="ac">
    <w:name w:val="Символы концевой сноски"/>
    <w:rsid w:val="00305545"/>
    <w:rPr>
      <w:vertAlign w:val="superscript"/>
    </w:rPr>
  </w:style>
  <w:style w:type="character" w:customStyle="1" w:styleId="WW-">
    <w:name w:val="WW-Символы концевой сноски"/>
    <w:rsid w:val="00305545"/>
  </w:style>
  <w:style w:type="character" w:customStyle="1" w:styleId="15">
    <w:name w:val="Основной шрифт абзаца1"/>
    <w:rsid w:val="00305545"/>
  </w:style>
  <w:style w:type="character" w:customStyle="1" w:styleId="16">
    <w:name w:val="Гиперссылка1"/>
    <w:rsid w:val="00305545"/>
    <w:rPr>
      <w:rFonts w:cs="Times New Roman"/>
      <w:color w:val="0000FF"/>
      <w:u w:val="single"/>
      <w:lang w:val="ru-RU"/>
    </w:rPr>
  </w:style>
  <w:style w:type="character" w:customStyle="1" w:styleId="17">
    <w:name w:val="Знак концевой сноски1"/>
    <w:rsid w:val="00305545"/>
    <w:rPr>
      <w:vertAlign w:val="superscript"/>
    </w:rPr>
  </w:style>
  <w:style w:type="character" w:styleId="ad">
    <w:name w:val="footnote reference"/>
    <w:rsid w:val="00305545"/>
    <w:rPr>
      <w:vertAlign w:val="superscript"/>
    </w:rPr>
  </w:style>
  <w:style w:type="character" w:styleId="ae">
    <w:name w:val="endnote reference"/>
    <w:rsid w:val="00305545"/>
    <w:rPr>
      <w:vertAlign w:val="superscript"/>
    </w:rPr>
  </w:style>
  <w:style w:type="paragraph" w:customStyle="1" w:styleId="af">
    <w:name w:val="Заголовок"/>
    <w:basedOn w:val="a"/>
    <w:next w:val="a0"/>
    <w:rsid w:val="00305545"/>
    <w:pPr>
      <w:keepNext/>
      <w:spacing w:before="240" w:after="120"/>
    </w:pPr>
    <w:rPr>
      <w:rFonts w:ascii="Liberation Sans" w:hAnsi="Liberation Sans" w:cs="Mangal"/>
      <w:sz w:val="28"/>
      <w:szCs w:val="28"/>
    </w:rPr>
  </w:style>
  <w:style w:type="paragraph" w:styleId="a0">
    <w:name w:val="Body Text"/>
    <w:basedOn w:val="a"/>
    <w:link w:val="af0"/>
    <w:rsid w:val="00305545"/>
    <w:pPr>
      <w:spacing w:after="140" w:line="288" w:lineRule="auto"/>
    </w:pPr>
  </w:style>
  <w:style w:type="character" w:customStyle="1" w:styleId="af0">
    <w:name w:val="Основной текст Знак"/>
    <w:basedOn w:val="a1"/>
    <w:link w:val="a0"/>
    <w:rsid w:val="00305545"/>
    <w:rPr>
      <w:rFonts w:ascii="Calibri" w:eastAsia="Lucida Sans Unicode" w:hAnsi="Calibri" w:cs="font187"/>
      <w:kern w:val="1"/>
      <w:lang w:eastAsia="zh-CN"/>
    </w:rPr>
  </w:style>
  <w:style w:type="paragraph" w:styleId="af1">
    <w:name w:val="List"/>
    <w:basedOn w:val="a0"/>
    <w:rsid w:val="00305545"/>
    <w:rPr>
      <w:rFonts w:cs="Mangal"/>
    </w:rPr>
  </w:style>
  <w:style w:type="paragraph" w:styleId="af2">
    <w:name w:val="caption"/>
    <w:basedOn w:val="a"/>
    <w:qFormat/>
    <w:rsid w:val="00305545"/>
    <w:pPr>
      <w:suppressLineNumbers/>
      <w:spacing w:before="120" w:after="120"/>
    </w:pPr>
    <w:rPr>
      <w:rFonts w:cs="Mangal"/>
      <w:i/>
      <w:iCs/>
      <w:sz w:val="24"/>
      <w:szCs w:val="24"/>
    </w:rPr>
  </w:style>
  <w:style w:type="paragraph" w:customStyle="1" w:styleId="20">
    <w:name w:val="Указатель2"/>
    <w:basedOn w:val="a"/>
    <w:rsid w:val="00305545"/>
    <w:pPr>
      <w:suppressLineNumbers/>
    </w:pPr>
    <w:rPr>
      <w:rFonts w:cs="Mangal"/>
    </w:rPr>
  </w:style>
  <w:style w:type="paragraph" w:customStyle="1" w:styleId="18">
    <w:name w:val="Название объекта1"/>
    <w:basedOn w:val="a"/>
    <w:rsid w:val="00305545"/>
    <w:pPr>
      <w:suppressLineNumbers/>
      <w:spacing w:before="120" w:after="120"/>
    </w:pPr>
    <w:rPr>
      <w:rFonts w:cs="Mangal"/>
      <w:i/>
      <w:iCs/>
      <w:sz w:val="24"/>
      <w:szCs w:val="24"/>
    </w:rPr>
  </w:style>
  <w:style w:type="paragraph" w:customStyle="1" w:styleId="19">
    <w:name w:val="Указатель1"/>
    <w:basedOn w:val="a"/>
    <w:rsid w:val="00305545"/>
    <w:pPr>
      <w:suppressLineNumbers/>
    </w:pPr>
    <w:rPr>
      <w:rFonts w:cs="Mangal"/>
    </w:rPr>
  </w:style>
  <w:style w:type="paragraph" w:customStyle="1" w:styleId="1a">
    <w:name w:val="Абзац списка1"/>
    <w:basedOn w:val="a"/>
    <w:rsid w:val="00305545"/>
    <w:pPr>
      <w:ind w:left="720"/>
      <w:contextualSpacing/>
    </w:pPr>
  </w:style>
  <w:style w:type="paragraph" w:customStyle="1" w:styleId="af3">
    <w:name w:val="МУ Обычный стиль"/>
    <w:basedOn w:val="a"/>
    <w:rsid w:val="00305545"/>
    <w:pPr>
      <w:tabs>
        <w:tab w:val="left" w:pos="851"/>
      </w:tabs>
      <w:spacing w:after="0" w:line="360" w:lineRule="auto"/>
      <w:ind w:firstLine="567"/>
      <w:jc w:val="both"/>
    </w:pPr>
    <w:rPr>
      <w:rFonts w:ascii="Times New Roman" w:eastAsia="Times New Roman" w:hAnsi="Times New Roman" w:cs="Times New Roman"/>
      <w:sz w:val="28"/>
      <w:szCs w:val="28"/>
    </w:rPr>
  </w:style>
  <w:style w:type="paragraph" w:customStyle="1" w:styleId="ConsPlusNormal0">
    <w:name w:val="ConsPlusNormal"/>
    <w:rsid w:val="00305545"/>
    <w:pPr>
      <w:widowControl w:val="0"/>
      <w:suppressAutoHyphens/>
      <w:spacing w:after="0" w:line="240" w:lineRule="auto"/>
      <w:ind w:firstLine="720"/>
    </w:pPr>
    <w:rPr>
      <w:rFonts w:ascii="Arial" w:eastAsia="Times New Roman" w:hAnsi="Arial" w:cs="Arial"/>
      <w:kern w:val="1"/>
      <w:sz w:val="20"/>
      <w:szCs w:val="20"/>
      <w:lang w:eastAsia="zh-CN"/>
    </w:rPr>
  </w:style>
  <w:style w:type="paragraph" w:customStyle="1" w:styleId="1b">
    <w:name w:val="Текст примечания1"/>
    <w:basedOn w:val="a"/>
    <w:rsid w:val="00305545"/>
    <w:pPr>
      <w:spacing w:line="240" w:lineRule="auto"/>
    </w:pPr>
    <w:rPr>
      <w:sz w:val="20"/>
      <w:szCs w:val="20"/>
    </w:rPr>
  </w:style>
  <w:style w:type="paragraph" w:customStyle="1" w:styleId="1c">
    <w:name w:val="Тема примечания1"/>
    <w:basedOn w:val="1b"/>
    <w:rsid w:val="00305545"/>
    <w:rPr>
      <w:b/>
      <w:bCs/>
    </w:rPr>
  </w:style>
  <w:style w:type="paragraph" w:customStyle="1" w:styleId="1d">
    <w:name w:val="Текст выноски1"/>
    <w:basedOn w:val="a"/>
    <w:rsid w:val="00305545"/>
    <w:pPr>
      <w:spacing w:after="0" w:line="240" w:lineRule="auto"/>
    </w:pPr>
    <w:rPr>
      <w:rFonts w:ascii="Tahoma" w:hAnsi="Tahoma" w:cs="Tahoma"/>
      <w:sz w:val="16"/>
      <w:szCs w:val="16"/>
    </w:rPr>
  </w:style>
  <w:style w:type="paragraph" w:styleId="af4">
    <w:name w:val="header"/>
    <w:basedOn w:val="a"/>
    <w:link w:val="1e"/>
    <w:rsid w:val="00305545"/>
    <w:pPr>
      <w:tabs>
        <w:tab w:val="center" w:pos="4677"/>
        <w:tab w:val="right" w:pos="9355"/>
      </w:tabs>
      <w:spacing w:after="0" w:line="240" w:lineRule="auto"/>
    </w:pPr>
  </w:style>
  <w:style w:type="character" w:customStyle="1" w:styleId="1e">
    <w:name w:val="Верхний колонтитул Знак1"/>
    <w:basedOn w:val="a1"/>
    <w:link w:val="af4"/>
    <w:rsid w:val="00305545"/>
    <w:rPr>
      <w:rFonts w:ascii="Calibri" w:eastAsia="Lucida Sans Unicode" w:hAnsi="Calibri" w:cs="font187"/>
      <w:kern w:val="1"/>
      <w:lang w:eastAsia="zh-CN"/>
    </w:rPr>
  </w:style>
  <w:style w:type="paragraph" w:styleId="af5">
    <w:name w:val="footer"/>
    <w:basedOn w:val="a"/>
    <w:link w:val="1f"/>
    <w:rsid w:val="00305545"/>
    <w:pPr>
      <w:tabs>
        <w:tab w:val="center" w:pos="4677"/>
        <w:tab w:val="right" w:pos="9355"/>
      </w:tabs>
      <w:spacing w:after="0" w:line="240" w:lineRule="auto"/>
    </w:pPr>
  </w:style>
  <w:style w:type="character" w:customStyle="1" w:styleId="1f">
    <w:name w:val="Нижний колонтитул Знак1"/>
    <w:basedOn w:val="a1"/>
    <w:link w:val="af5"/>
    <w:rsid w:val="00305545"/>
    <w:rPr>
      <w:rFonts w:ascii="Calibri" w:eastAsia="Lucida Sans Unicode" w:hAnsi="Calibri" w:cs="font187"/>
      <w:kern w:val="1"/>
      <w:lang w:eastAsia="zh-CN"/>
    </w:rPr>
  </w:style>
  <w:style w:type="paragraph" w:customStyle="1" w:styleId="1f0">
    <w:name w:val="Текст сноски1"/>
    <w:basedOn w:val="a"/>
    <w:rsid w:val="00305545"/>
    <w:pPr>
      <w:spacing w:after="0" w:line="240" w:lineRule="auto"/>
    </w:pPr>
    <w:rPr>
      <w:sz w:val="20"/>
      <w:szCs w:val="20"/>
    </w:rPr>
  </w:style>
  <w:style w:type="paragraph" w:customStyle="1" w:styleId="ConsPlusNonformat">
    <w:name w:val="ConsPlusNonformat"/>
    <w:rsid w:val="0030554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1f1">
    <w:name w:val="Мой заголовок 1"/>
    <w:basedOn w:val="1"/>
    <w:rsid w:val="00305545"/>
    <w:pPr>
      <w:keepNext/>
      <w:keepLines/>
      <w:widowControl w:val="0"/>
      <w:numPr>
        <w:numId w:val="0"/>
      </w:numPr>
      <w:spacing w:before="280" w:after="280"/>
      <w:ind w:firstLine="709"/>
    </w:pPr>
    <w:rPr>
      <w:rFonts w:ascii="Times New Roman" w:hAnsi="Times New Roman" w:cs="Times New Roman"/>
      <w:b/>
      <w:caps/>
      <w:sz w:val="28"/>
    </w:rPr>
  </w:style>
  <w:style w:type="paragraph" w:styleId="af6">
    <w:name w:val="footnote text"/>
    <w:basedOn w:val="a"/>
    <w:link w:val="1f2"/>
    <w:rsid w:val="00305545"/>
  </w:style>
  <w:style w:type="character" w:customStyle="1" w:styleId="1f2">
    <w:name w:val="Текст сноски Знак1"/>
    <w:basedOn w:val="a1"/>
    <w:link w:val="af6"/>
    <w:rsid w:val="00305545"/>
    <w:rPr>
      <w:rFonts w:ascii="Calibri" w:eastAsia="Lucida Sans Unicode" w:hAnsi="Calibri" w:cs="font187"/>
      <w:kern w:val="1"/>
      <w:lang w:eastAsia="zh-CN"/>
    </w:rPr>
  </w:style>
  <w:style w:type="paragraph" w:customStyle="1" w:styleId="af7">
    <w:name w:val="Содержимое таблицы"/>
    <w:basedOn w:val="a"/>
    <w:rsid w:val="00305545"/>
    <w:pPr>
      <w:suppressLineNumbers/>
    </w:pPr>
  </w:style>
  <w:style w:type="paragraph" w:customStyle="1" w:styleId="af8">
    <w:name w:val="Заголовок таблицы"/>
    <w:basedOn w:val="af7"/>
    <w:rsid w:val="00305545"/>
    <w:pPr>
      <w:jc w:val="center"/>
    </w:pPr>
    <w:rPr>
      <w:b/>
      <w:bCs/>
    </w:rPr>
  </w:style>
  <w:style w:type="paragraph" w:customStyle="1" w:styleId="WW-0">
    <w:name w:val="WW-Базовый"/>
    <w:rsid w:val="00305545"/>
    <w:pPr>
      <w:suppressAutoHyphens/>
    </w:pPr>
    <w:rPr>
      <w:rFonts w:ascii="Calibri" w:eastAsia="Times New Roman" w:hAnsi="Calibri" w:cs="Calibri"/>
      <w:lang w:eastAsia="zh-CN"/>
    </w:rPr>
  </w:style>
  <w:style w:type="paragraph" w:styleId="af9">
    <w:name w:val="No Spacing"/>
    <w:qFormat/>
    <w:rsid w:val="00305545"/>
    <w:pPr>
      <w:suppressAutoHyphens/>
      <w:spacing w:after="0" w:line="100" w:lineRule="atLeast"/>
    </w:pPr>
    <w:rPr>
      <w:rFonts w:ascii="Calibri" w:eastAsia="Times New Roman" w:hAnsi="Calibri" w:cs="Calibri"/>
      <w:lang w:eastAsia="zh-CN"/>
    </w:rPr>
  </w:style>
  <w:style w:type="paragraph" w:customStyle="1" w:styleId="WW-1">
    <w:name w:val="WW-Базовый1"/>
    <w:rsid w:val="00305545"/>
    <w:pPr>
      <w:suppressAutoHyphens/>
    </w:pPr>
    <w:rPr>
      <w:rFonts w:ascii="Calibri" w:eastAsia="Times New Roman" w:hAnsi="Calibri" w:cs="Calibri"/>
      <w:lang w:eastAsia="zh-CN"/>
    </w:rPr>
  </w:style>
  <w:style w:type="paragraph" w:customStyle="1" w:styleId="afa">
    <w:name w:val="реквизитПодпись"/>
    <w:basedOn w:val="a"/>
    <w:rsid w:val="003A376D"/>
    <w:pPr>
      <w:tabs>
        <w:tab w:val="left" w:pos="6804"/>
      </w:tabs>
      <w:suppressAutoHyphens w:val="0"/>
      <w:spacing w:before="360" w:after="0" w:line="240" w:lineRule="auto"/>
    </w:pPr>
    <w:rPr>
      <w:rFonts w:ascii="Times New Roman" w:eastAsia="Times New Roman" w:hAnsi="Times New Roman" w:cs="Times New Roman"/>
      <w:kern w:val="0"/>
      <w:sz w:val="24"/>
      <w:szCs w:val="20"/>
      <w:lang w:eastAsia="ru-RU"/>
    </w:rPr>
  </w:style>
  <w:style w:type="paragraph" w:styleId="afb">
    <w:name w:val="List Paragraph"/>
    <w:basedOn w:val="a"/>
    <w:qFormat/>
    <w:rsid w:val="005F6BC7"/>
    <w:pPr>
      <w:suppressAutoHyphens w:val="0"/>
      <w:spacing w:after="0" w:line="240" w:lineRule="auto"/>
      <w:ind w:left="720"/>
      <w:contextualSpacing/>
    </w:pPr>
    <w:rPr>
      <w:rFonts w:ascii="Times New Roman" w:eastAsia="Times New Roman" w:hAnsi="Times New Roman" w:cs="Times New Roman"/>
      <w:kern w:val="0"/>
      <w:sz w:val="20"/>
      <w:szCs w:val="20"/>
      <w:lang w:eastAsia="ru-RU"/>
    </w:rPr>
  </w:style>
  <w:style w:type="paragraph" w:customStyle="1" w:styleId="1f3">
    <w:name w:val="Обычный1"/>
    <w:uiPriority w:val="99"/>
    <w:rsid w:val="007A567F"/>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607472743">
      <w:bodyDiv w:val="1"/>
      <w:marLeft w:val="0"/>
      <w:marRight w:val="0"/>
      <w:marTop w:val="0"/>
      <w:marBottom w:val="0"/>
      <w:divBdr>
        <w:top w:val="none" w:sz="0" w:space="0" w:color="auto"/>
        <w:left w:val="none" w:sz="0" w:space="0" w:color="auto"/>
        <w:bottom w:val="none" w:sz="0" w:space="0" w:color="auto"/>
        <w:right w:val="none" w:sz="0" w:space="0" w:color="auto"/>
      </w:divBdr>
    </w:div>
    <w:div w:id="7099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8628BAC573EE687CB382DCCBC51B2769F96EE241E39AAC4B8273022DF89453965C99F2B4E026BaAH2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sp@tomsk.gov.ru"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pervomsp.ru" TargetMode="External"/><Relationship Id="rId4" Type="http://schemas.openxmlformats.org/officeDocument/2006/relationships/webSettings" Target="webSettings.xml"/><Relationship Id="rId9" Type="http://schemas.openxmlformats.org/officeDocument/2006/relationships/hyperlink" Target="consultantplus://offline/ref=C6B8628BAC573EE687CB382DCCBC51B2769B97E8241C39AAC4B8273022aDHF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30</Pages>
  <Words>11861</Words>
  <Characters>67611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Грибовская И.В.</cp:lastModifiedBy>
  <cp:revision>8</cp:revision>
  <dcterms:created xsi:type="dcterms:W3CDTF">2017-01-22T04:05:00Z</dcterms:created>
  <dcterms:modified xsi:type="dcterms:W3CDTF">2017-01-24T20:16:00Z</dcterms:modified>
</cp:coreProperties>
</file>