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09" w:rsidRDefault="00741609" w:rsidP="008F6362">
      <w:pPr>
        <w:ind w:firstLine="540"/>
        <w:jc w:val="both"/>
        <w:rPr>
          <w:sz w:val="24"/>
          <w:szCs w:val="24"/>
        </w:rPr>
      </w:pPr>
    </w:p>
    <w:p w:rsidR="00741609" w:rsidRPr="00741609" w:rsidRDefault="00741609" w:rsidP="00741609">
      <w:pPr>
        <w:ind w:firstLine="540"/>
        <w:jc w:val="both"/>
        <w:rPr>
          <w:sz w:val="24"/>
          <w:szCs w:val="24"/>
        </w:rPr>
      </w:pPr>
    </w:p>
    <w:p w:rsidR="005B0D6A" w:rsidRPr="00A14A57" w:rsidRDefault="005B0D6A" w:rsidP="005B0D6A">
      <w:pPr>
        <w:jc w:val="center"/>
        <w:rPr>
          <w:b/>
          <w:sz w:val="28"/>
          <w:szCs w:val="28"/>
        </w:rPr>
      </w:pPr>
      <w:r w:rsidRPr="00A14A57">
        <w:rPr>
          <w:b/>
          <w:sz w:val="28"/>
          <w:szCs w:val="28"/>
        </w:rPr>
        <w:t>АДМИНИСТРАЦИЯ</w:t>
      </w:r>
      <w:r w:rsidRPr="00A14A57">
        <w:rPr>
          <w:b/>
          <w:sz w:val="28"/>
          <w:szCs w:val="28"/>
        </w:rPr>
        <w:br/>
        <w:t>МУНИЦИПАЛЬНОГО ОБРАЗОВАНИЯ</w:t>
      </w:r>
      <w:r w:rsidRPr="00A14A57">
        <w:rPr>
          <w:b/>
          <w:sz w:val="28"/>
          <w:szCs w:val="28"/>
        </w:rPr>
        <w:br/>
        <w:t>ПЕРВОМАЙСКОЕ СЕЛЬСКОЕ ПОСЕЛЕНИЕ</w:t>
      </w:r>
    </w:p>
    <w:p w:rsidR="005B0D6A" w:rsidRPr="00A14A57" w:rsidRDefault="005B0D6A" w:rsidP="005B0D6A">
      <w:pPr>
        <w:rPr>
          <w:b/>
        </w:rPr>
      </w:pPr>
      <w:r w:rsidRPr="00A14A57">
        <w:rPr>
          <w:b/>
        </w:rPr>
        <w:t>636930,Томская область, Первомайский район</w:t>
      </w:r>
    </w:p>
    <w:p w:rsidR="005B0D6A" w:rsidRPr="00A14A57" w:rsidRDefault="005B0D6A" w:rsidP="005B0D6A">
      <w:pPr>
        <w:rPr>
          <w:b/>
        </w:rPr>
      </w:pPr>
      <w:r w:rsidRPr="00A14A57">
        <w:rPr>
          <w:b/>
        </w:rPr>
        <w:t>с. Первомайское, ул. Советская 14</w:t>
      </w:r>
    </w:p>
    <w:p w:rsidR="005B0D6A" w:rsidRPr="00A14A57" w:rsidRDefault="005B0D6A" w:rsidP="005B0D6A">
      <w:pPr>
        <w:rPr>
          <w:b/>
        </w:rPr>
      </w:pPr>
      <w:r w:rsidRPr="00A14A57">
        <w:rPr>
          <w:b/>
        </w:rPr>
        <w:t xml:space="preserve">электронный адрес: </w:t>
      </w:r>
      <w:proofErr w:type="spellStart"/>
      <w:r w:rsidRPr="00A14A57">
        <w:rPr>
          <w:b/>
          <w:lang w:val="en-US"/>
        </w:rPr>
        <w:t>pmsp</w:t>
      </w:r>
      <w:proofErr w:type="spellEnd"/>
      <w:r w:rsidRPr="00A14A57">
        <w:rPr>
          <w:b/>
        </w:rPr>
        <w:t>@</w:t>
      </w:r>
      <w:proofErr w:type="spellStart"/>
      <w:r w:rsidRPr="00A14A57">
        <w:rPr>
          <w:b/>
          <w:lang w:val="en-US"/>
        </w:rPr>
        <w:t>tomsk</w:t>
      </w:r>
      <w:proofErr w:type="spellEnd"/>
      <w:r w:rsidRPr="00A14A57">
        <w:rPr>
          <w:b/>
        </w:rPr>
        <w:t>.</w:t>
      </w:r>
      <w:proofErr w:type="spellStart"/>
      <w:r w:rsidRPr="00A14A57">
        <w:rPr>
          <w:b/>
          <w:lang w:val="en-US"/>
        </w:rPr>
        <w:t>gov</w:t>
      </w:r>
      <w:proofErr w:type="spellEnd"/>
      <w:r w:rsidRPr="00A14A57">
        <w:rPr>
          <w:b/>
        </w:rPr>
        <w:t>.</w:t>
      </w:r>
      <w:proofErr w:type="spellStart"/>
      <w:r w:rsidRPr="00A14A57">
        <w:rPr>
          <w:b/>
          <w:lang w:val="en-US"/>
        </w:rPr>
        <w:t>ru</w:t>
      </w:r>
      <w:proofErr w:type="spellEnd"/>
    </w:p>
    <w:p w:rsidR="005B0D6A" w:rsidRPr="00A14A57" w:rsidRDefault="005B0D6A" w:rsidP="005B0D6A">
      <w:pPr>
        <w:rPr>
          <w:b/>
        </w:rPr>
      </w:pPr>
      <w:r w:rsidRPr="00A14A57">
        <w:rPr>
          <w:b/>
        </w:rPr>
        <w:t>тел. 2-17-51 факс 2-10-55</w:t>
      </w:r>
    </w:p>
    <w:p w:rsidR="005B0D6A" w:rsidRPr="00A14A57" w:rsidRDefault="005B0D6A" w:rsidP="005B0D6A">
      <w:pPr>
        <w:pBdr>
          <w:bottom w:val="single" w:sz="12" w:space="1" w:color="auto"/>
        </w:pBdr>
        <w:rPr>
          <w:b/>
        </w:rPr>
      </w:pPr>
      <w:r w:rsidRPr="00A14A57">
        <w:rPr>
          <w:b/>
        </w:rPr>
        <w:t>ИНН 7012005119, КПП 701201001</w:t>
      </w:r>
    </w:p>
    <w:p w:rsidR="005B0D6A" w:rsidRPr="00A14A57" w:rsidRDefault="005B0D6A" w:rsidP="005B0D6A">
      <w:pPr>
        <w:rPr>
          <w:bCs/>
          <w:color w:val="000000"/>
        </w:rPr>
      </w:pPr>
      <w:r w:rsidRPr="00A14A57">
        <w:t xml:space="preserve"> </w:t>
      </w:r>
    </w:p>
    <w:tbl>
      <w:tblPr>
        <w:tblW w:w="0" w:type="auto"/>
        <w:tblLook w:val="01E0"/>
      </w:tblPr>
      <w:tblGrid>
        <w:gridCol w:w="4785"/>
        <w:gridCol w:w="4785"/>
      </w:tblGrid>
      <w:tr w:rsidR="005B0D6A" w:rsidRPr="002F0C6B" w:rsidTr="00DE77F7">
        <w:tc>
          <w:tcPr>
            <w:tcW w:w="4785" w:type="dxa"/>
          </w:tcPr>
          <w:p w:rsidR="005B0D6A" w:rsidRPr="002F0C6B" w:rsidRDefault="005B0D6A" w:rsidP="00DE77F7">
            <w:pPr>
              <w:overflowPunct w:val="0"/>
              <w:autoSpaceDE w:val="0"/>
              <w:autoSpaceDN w:val="0"/>
              <w:adjustRightInd w:val="0"/>
              <w:rPr>
                <w:sz w:val="24"/>
                <w:szCs w:val="24"/>
              </w:rPr>
            </w:pPr>
            <w:r w:rsidRPr="002F0C6B">
              <w:rPr>
                <w:sz w:val="24"/>
                <w:szCs w:val="24"/>
              </w:rPr>
              <w:t>ПРОЕКТ</w:t>
            </w:r>
          </w:p>
        </w:tc>
        <w:tc>
          <w:tcPr>
            <w:tcW w:w="4786" w:type="dxa"/>
          </w:tcPr>
          <w:p w:rsidR="005B0D6A" w:rsidRPr="002F0C6B" w:rsidRDefault="005B0D6A" w:rsidP="00DE77F7">
            <w:pPr>
              <w:overflowPunct w:val="0"/>
              <w:autoSpaceDE w:val="0"/>
              <w:autoSpaceDN w:val="0"/>
              <w:adjustRightInd w:val="0"/>
              <w:jc w:val="right"/>
              <w:rPr>
                <w:sz w:val="24"/>
                <w:szCs w:val="24"/>
              </w:rPr>
            </w:pPr>
            <w:r w:rsidRPr="002F0C6B">
              <w:rPr>
                <w:sz w:val="24"/>
                <w:szCs w:val="24"/>
              </w:rPr>
              <w:t>№ ___</w:t>
            </w:r>
          </w:p>
        </w:tc>
      </w:tr>
    </w:tbl>
    <w:p w:rsidR="005B0D6A" w:rsidRPr="002F0C6B" w:rsidRDefault="005B0D6A" w:rsidP="005B0D6A">
      <w:pPr>
        <w:rPr>
          <w:sz w:val="24"/>
          <w:szCs w:val="24"/>
        </w:rPr>
      </w:pPr>
    </w:p>
    <w:p w:rsidR="005B0D6A" w:rsidRPr="002F0C6B" w:rsidRDefault="005B0D6A" w:rsidP="005B0D6A">
      <w:pPr>
        <w:jc w:val="center"/>
        <w:rPr>
          <w:b/>
          <w:sz w:val="24"/>
          <w:szCs w:val="24"/>
        </w:rPr>
      </w:pPr>
      <w:r w:rsidRPr="002F0C6B">
        <w:rPr>
          <w:b/>
          <w:sz w:val="24"/>
          <w:szCs w:val="24"/>
        </w:rPr>
        <w:t>ПОСТАНОВЛЕНИЕ</w:t>
      </w:r>
    </w:p>
    <w:p w:rsidR="005B0D6A" w:rsidRPr="002F0C6B" w:rsidRDefault="005B0D6A" w:rsidP="005B0D6A">
      <w:pPr>
        <w:jc w:val="center"/>
        <w:rPr>
          <w:b/>
          <w:sz w:val="24"/>
          <w:szCs w:val="24"/>
        </w:rPr>
      </w:pPr>
    </w:p>
    <w:p w:rsidR="005B0D6A" w:rsidRPr="008F6362" w:rsidRDefault="005B0D6A" w:rsidP="008F6362">
      <w:pPr>
        <w:widowControl w:val="0"/>
        <w:autoSpaceDE w:val="0"/>
        <w:autoSpaceDN w:val="0"/>
        <w:adjustRightInd w:val="0"/>
        <w:spacing w:line="480" w:lineRule="auto"/>
        <w:jc w:val="center"/>
        <w:rPr>
          <w:bCs/>
          <w:sz w:val="24"/>
          <w:szCs w:val="24"/>
        </w:rPr>
      </w:pPr>
      <w:r w:rsidRPr="002F0C6B">
        <w:rPr>
          <w:sz w:val="24"/>
          <w:szCs w:val="24"/>
          <w:lang w:eastAsia="en-US"/>
        </w:rPr>
        <w:t>Об утверждении Административного регламента пред</w:t>
      </w:r>
      <w:r w:rsidR="00741609" w:rsidRPr="002F0C6B">
        <w:rPr>
          <w:sz w:val="24"/>
          <w:szCs w:val="24"/>
          <w:lang w:eastAsia="en-US"/>
        </w:rPr>
        <w:t>оставления муниципальной услуги             «</w:t>
      </w:r>
      <w:r w:rsidR="00741609" w:rsidRPr="002F0C6B">
        <w:rPr>
          <w:bCs/>
          <w:sz w:val="24"/>
          <w:szCs w:val="24"/>
        </w:rPr>
        <w:t>Об утверждении административного регламента предоставления муниципальной услуги</w:t>
      </w:r>
      <w:r w:rsidR="00741609" w:rsidRPr="002F0C6B">
        <w:rPr>
          <w:sz w:val="24"/>
          <w:szCs w:val="24"/>
          <w:lang w:eastAsia="en-US"/>
        </w:rPr>
        <w:t xml:space="preserve">   </w:t>
      </w:r>
      <w:r w:rsidRPr="002F0C6B">
        <w:rPr>
          <w:bCs/>
          <w:sz w:val="24"/>
          <w:szCs w:val="24"/>
        </w:rPr>
        <w:t>«Подготовка и выдача градостроительных планов земельных участков в виде отдельного документа</w:t>
      </w:r>
      <w:r w:rsidRPr="002F0C6B">
        <w:rPr>
          <w:bCs/>
          <w:sz w:val="24"/>
          <w:szCs w:val="24"/>
          <w:lang w:eastAsia="en-US"/>
        </w:rPr>
        <w:t>»</w:t>
      </w:r>
    </w:p>
    <w:p w:rsidR="005B0D6A" w:rsidRPr="002F0C6B" w:rsidRDefault="005B0D6A" w:rsidP="005B0D6A">
      <w:pPr>
        <w:widowControl w:val="0"/>
        <w:autoSpaceDE w:val="0"/>
        <w:autoSpaceDN w:val="0"/>
        <w:adjustRightInd w:val="0"/>
        <w:ind w:firstLine="540"/>
        <w:jc w:val="both"/>
        <w:rPr>
          <w:sz w:val="24"/>
          <w:szCs w:val="24"/>
        </w:rPr>
      </w:pPr>
      <w:r w:rsidRPr="002F0C6B">
        <w:rPr>
          <w:sz w:val="24"/>
          <w:szCs w:val="24"/>
        </w:rPr>
        <w:t xml:space="preserve">В целях реализации положений Федерального </w:t>
      </w:r>
      <w:hyperlink r:id="rId8" w:history="1">
        <w:r w:rsidRPr="002F0C6B">
          <w:rPr>
            <w:sz w:val="24"/>
            <w:szCs w:val="24"/>
          </w:rPr>
          <w:t>закона</w:t>
        </w:r>
      </w:hyperlink>
      <w:r w:rsidRPr="002F0C6B">
        <w:rPr>
          <w:sz w:val="24"/>
          <w:szCs w:val="24"/>
        </w:rPr>
        <w:t xml:space="preserve"> 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Федерального закона от 23.06.2014 № 171-ФЗ "О внесении изменений в Земельный кодекс Российской Федерации и отдельные законодательные акты Российской Федерации", руководствуясь </w:t>
      </w:r>
      <w:hyperlink r:id="rId9" w:history="1">
        <w:r w:rsidRPr="002F0C6B">
          <w:rPr>
            <w:sz w:val="24"/>
            <w:szCs w:val="24"/>
          </w:rPr>
          <w:t>Распоряжением</w:t>
        </w:r>
      </w:hyperlink>
      <w:r w:rsidRPr="002F0C6B">
        <w:rPr>
          <w:sz w:val="24"/>
          <w:szCs w:val="24"/>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Уставом муниципального образования Первомайское сельское поселение,  </w:t>
      </w:r>
    </w:p>
    <w:p w:rsidR="005B0D6A" w:rsidRPr="002F0C6B" w:rsidRDefault="005B0D6A" w:rsidP="005B0D6A">
      <w:pPr>
        <w:widowControl w:val="0"/>
        <w:autoSpaceDE w:val="0"/>
        <w:autoSpaceDN w:val="0"/>
        <w:adjustRightInd w:val="0"/>
        <w:ind w:firstLine="540"/>
        <w:jc w:val="center"/>
        <w:rPr>
          <w:sz w:val="24"/>
          <w:szCs w:val="24"/>
        </w:rPr>
      </w:pPr>
      <w:r w:rsidRPr="002F0C6B">
        <w:rPr>
          <w:sz w:val="24"/>
          <w:szCs w:val="24"/>
        </w:rPr>
        <w:t>ПОСТАНОВЛЯЮ:</w:t>
      </w:r>
    </w:p>
    <w:p w:rsidR="005B0D6A" w:rsidRPr="002F0C6B" w:rsidRDefault="005B0D6A" w:rsidP="005B0D6A">
      <w:pPr>
        <w:widowControl w:val="0"/>
        <w:autoSpaceDE w:val="0"/>
        <w:autoSpaceDN w:val="0"/>
        <w:adjustRightInd w:val="0"/>
        <w:ind w:firstLine="540"/>
        <w:jc w:val="center"/>
        <w:rPr>
          <w:sz w:val="24"/>
          <w:szCs w:val="24"/>
        </w:rPr>
      </w:pPr>
    </w:p>
    <w:p w:rsidR="005B0D6A" w:rsidRPr="002F0C6B" w:rsidRDefault="005B0D6A" w:rsidP="005B0D6A">
      <w:pPr>
        <w:widowControl w:val="0"/>
        <w:autoSpaceDE w:val="0"/>
        <w:autoSpaceDN w:val="0"/>
        <w:adjustRightInd w:val="0"/>
        <w:rPr>
          <w:sz w:val="24"/>
          <w:szCs w:val="24"/>
        </w:rPr>
      </w:pPr>
      <w:r w:rsidRPr="002F0C6B">
        <w:rPr>
          <w:bCs/>
          <w:sz w:val="24"/>
          <w:szCs w:val="24"/>
        </w:rPr>
        <w:t xml:space="preserve">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 согласно </w:t>
      </w:r>
      <w:r w:rsidRPr="002F0C6B">
        <w:rPr>
          <w:sz w:val="24"/>
          <w:szCs w:val="24"/>
        </w:rPr>
        <w:t xml:space="preserve">приложению к настоящему постановлению.              </w:t>
      </w:r>
    </w:p>
    <w:p w:rsidR="005B0D6A" w:rsidRPr="002F0C6B" w:rsidRDefault="005B0D6A" w:rsidP="005B0D6A">
      <w:pPr>
        <w:pStyle w:val="11"/>
        <w:spacing w:after="0" w:line="240" w:lineRule="auto"/>
        <w:jc w:val="both"/>
        <w:rPr>
          <w:rFonts w:ascii="Times New Roman" w:hAnsi="Times New Roman"/>
          <w:sz w:val="24"/>
          <w:szCs w:val="24"/>
        </w:rPr>
      </w:pPr>
      <w:r w:rsidRPr="002F0C6B">
        <w:rPr>
          <w:rFonts w:ascii="Times New Roman" w:hAnsi="Times New Roman"/>
          <w:sz w:val="24"/>
          <w:szCs w:val="24"/>
        </w:rPr>
        <w:t xml:space="preserve">3. Предоставление муниципальной услуги </w:t>
      </w:r>
      <w:r w:rsidRPr="002F0C6B">
        <w:rPr>
          <w:rFonts w:ascii="Times New Roman" w:hAnsi="Times New Roman"/>
          <w:bCs/>
          <w:sz w:val="24"/>
          <w:szCs w:val="24"/>
        </w:rPr>
        <w:t>«Об утверждении административного регламента предоставления муниципальной услуги, «Подготовка и выдача градостроительных планов  земельных участков в виде отдельного документа»</w:t>
      </w:r>
      <w:r w:rsidRPr="002F0C6B">
        <w:rPr>
          <w:rFonts w:ascii="Times New Roman" w:hAnsi="Times New Roman"/>
          <w:sz w:val="24"/>
          <w:szCs w:val="24"/>
        </w:rPr>
        <w:t xml:space="preserve"> осуществлять в соответствии с утверждённым регламентом.</w:t>
      </w:r>
    </w:p>
    <w:p w:rsidR="005B0D6A" w:rsidRPr="002F0C6B" w:rsidRDefault="005B0D6A" w:rsidP="005B0D6A">
      <w:pPr>
        <w:pStyle w:val="11"/>
        <w:spacing w:after="0" w:line="240" w:lineRule="auto"/>
        <w:jc w:val="both"/>
        <w:rPr>
          <w:rFonts w:ascii="Times New Roman" w:hAnsi="Times New Roman"/>
          <w:bCs/>
          <w:sz w:val="24"/>
          <w:szCs w:val="24"/>
        </w:rPr>
      </w:pPr>
      <w:r w:rsidRPr="002F0C6B">
        <w:rPr>
          <w:rFonts w:ascii="Times New Roman" w:hAnsi="Times New Roman"/>
          <w:sz w:val="24"/>
          <w:szCs w:val="24"/>
        </w:rPr>
        <w:t xml:space="preserve">4. </w:t>
      </w:r>
      <w:r w:rsidRPr="002F0C6B">
        <w:rPr>
          <w:rFonts w:ascii="Times New Roman" w:hAnsi="Times New Roman"/>
          <w:spacing w:val="6"/>
          <w:sz w:val="24"/>
          <w:szCs w:val="24"/>
        </w:rPr>
        <w:t xml:space="preserve">Настоящее постановление в целях официального </w:t>
      </w:r>
      <w:r w:rsidR="00741609" w:rsidRPr="002F0C6B">
        <w:rPr>
          <w:rFonts w:ascii="Times New Roman" w:hAnsi="Times New Roman"/>
          <w:spacing w:val="6"/>
          <w:sz w:val="24"/>
          <w:szCs w:val="24"/>
        </w:rPr>
        <w:t xml:space="preserve"> </w:t>
      </w:r>
      <w:r w:rsidRPr="002F0C6B">
        <w:rPr>
          <w:rFonts w:ascii="Times New Roman" w:hAnsi="Times New Roman"/>
          <w:spacing w:val="6"/>
          <w:sz w:val="24"/>
          <w:szCs w:val="24"/>
        </w:rPr>
        <w:t>обнародования</w:t>
      </w:r>
      <w:r w:rsidR="00741609" w:rsidRPr="002F0C6B">
        <w:rPr>
          <w:rFonts w:ascii="Times New Roman" w:hAnsi="Times New Roman"/>
          <w:spacing w:val="6"/>
          <w:sz w:val="24"/>
          <w:szCs w:val="24"/>
        </w:rPr>
        <w:t xml:space="preserve"> </w:t>
      </w:r>
      <w:r w:rsidRPr="002F0C6B">
        <w:rPr>
          <w:rFonts w:ascii="Times New Roman" w:hAnsi="Times New Roman"/>
          <w:spacing w:val="6"/>
          <w:sz w:val="24"/>
          <w:szCs w:val="24"/>
        </w:rPr>
        <w:t xml:space="preserve"> разместить в библиотеках населенных пунктов</w:t>
      </w:r>
      <w:r w:rsidRPr="002F0C6B">
        <w:rPr>
          <w:rFonts w:ascii="Times New Roman" w:hAnsi="Times New Roman"/>
          <w:spacing w:val="3"/>
          <w:sz w:val="24"/>
          <w:szCs w:val="24"/>
        </w:rPr>
        <w:t xml:space="preserve"> и на официальном сайте </w:t>
      </w:r>
      <w:r w:rsidRPr="002F0C6B">
        <w:rPr>
          <w:rFonts w:ascii="Times New Roman" w:hAnsi="Times New Roman"/>
          <w:bCs/>
          <w:sz w:val="24"/>
          <w:szCs w:val="24"/>
        </w:rPr>
        <w:t>муниципального образования «Первомайское сельское поселение» в сети Интернет:</w:t>
      </w:r>
      <w:r w:rsidRPr="002F0C6B">
        <w:rPr>
          <w:rFonts w:ascii="Times New Roman" w:hAnsi="Times New Roman"/>
          <w:bCs/>
          <w:sz w:val="24"/>
          <w:szCs w:val="24"/>
          <w:lang w:val="en-US"/>
        </w:rPr>
        <w:t>http</w:t>
      </w:r>
      <w:r w:rsidRPr="002F0C6B">
        <w:rPr>
          <w:rFonts w:ascii="Times New Roman" w:hAnsi="Times New Roman"/>
          <w:bCs/>
          <w:sz w:val="24"/>
          <w:szCs w:val="24"/>
        </w:rPr>
        <w:t xml:space="preserve">:// </w:t>
      </w:r>
      <w:proofErr w:type="spellStart"/>
      <w:r w:rsidRPr="002F0C6B">
        <w:rPr>
          <w:rFonts w:ascii="Times New Roman" w:hAnsi="Times New Roman"/>
          <w:sz w:val="24"/>
          <w:szCs w:val="24"/>
        </w:rPr>
        <w:t>pervomsp.ru</w:t>
      </w:r>
      <w:proofErr w:type="spellEnd"/>
      <w:r w:rsidRPr="002F0C6B">
        <w:rPr>
          <w:rFonts w:ascii="Times New Roman" w:hAnsi="Times New Roman"/>
          <w:bCs/>
          <w:sz w:val="24"/>
          <w:szCs w:val="24"/>
        </w:rPr>
        <w:t>.</w:t>
      </w:r>
    </w:p>
    <w:p w:rsidR="005B0D6A" w:rsidRPr="002F0C6B" w:rsidRDefault="005B0D6A" w:rsidP="005B0D6A">
      <w:pPr>
        <w:pStyle w:val="11"/>
        <w:spacing w:after="0" w:line="240" w:lineRule="auto"/>
        <w:jc w:val="both"/>
        <w:rPr>
          <w:rFonts w:ascii="Times New Roman" w:hAnsi="Times New Roman"/>
          <w:sz w:val="24"/>
          <w:szCs w:val="24"/>
        </w:rPr>
      </w:pPr>
      <w:r w:rsidRPr="002F0C6B">
        <w:rPr>
          <w:rFonts w:ascii="Times New Roman" w:hAnsi="Times New Roman"/>
          <w:sz w:val="24"/>
          <w:szCs w:val="24"/>
        </w:rPr>
        <w:t xml:space="preserve">5. Контроль за исполнением настоящего постановления возложить на  управляющего делами сельского поселения О.С. </w:t>
      </w:r>
      <w:proofErr w:type="spellStart"/>
      <w:r w:rsidRPr="002F0C6B">
        <w:rPr>
          <w:rFonts w:ascii="Times New Roman" w:hAnsi="Times New Roman"/>
          <w:sz w:val="24"/>
          <w:szCs w:val="24"/>
        </w:rPr>
        <w:t>Пальцеву</w:t>
      </w:r>
      <w:proofErr w:type="spellEnd"/>
      <w:r w:rsidRPr="002F0C6B">
        <w:rPr>
          <w:rFonts w:ascii="Times New Roman" w:hAnsi="Times New Roman"/>
          <w:sz w:val="24"/>
          <w:szCs w:val="24"/>
        </w:rPr>
        <w:t>.</w:t>
      </w:r>
    </w:p>
    <w:p w:rsidR="00741609" w:rsidRPr="002F0C6B" w:rsidRDefault="00741609" w:rsidP="005B0D6A">
      <w:pPr>
        <w:autoSpaceDE w:val="0"/>
        <w:rPr>
          <w:sz w:val="24"/>
          <w:szCs w:val="24"/>
        </w:rPr>
      </w:pPr>
    </w:p>
    <w:p w:rsidR="00741609" w:rsidRPr="002F0C6B" w:rsidRDefault="00741609" w:rsidP="005B0D6A">
      <w:pPr>
        <w:autoSpaceDE w:val="0"/>
        <w:rPr>
          <w:sz w:val="24"/>
          <w:szCs w:val="24"/>
        </w:rPr>
      </w:pPr>
    </w:p>
    <w:p w:rsidR="00741609" w:rsidRPr="002F0C6B" w:rsidRDefault="005B0D6A" w:rsidP="005B0D6A">
      <w:pPr>
        <w:autoSpaceDE w:val="0"/>
        <w:rPr>
          <w:sz w:val="24"/>
          <w:szCs w:val="24"/>
        </w:rPr>
      </w:pPr>
      <w:r w:rsidRPr="002F0C6B">
        <w:rPr>
          <w:sz w:val="24"/>
          <w:szCs w:val="24"/>
        </w:rPr>
        <w:t xml:space="preserve">Глава </w:t>
      </w:r>
      <w:r w:rsidR="00741609" w:rsidRPr="002F0C6B">
        <w:rPr>
          <w:sz w:val="24"/>
          <w:szCs w:val="24"/>
        </w:rPr>
        <w:t xml:space="preserve">администрации Первомайского </w:t>
      </w:r>
    </w:p>
    <w:p w:rsidR="008F6362" w:rsidRDefault="00741609" w:rsidP="008F6362">
      <w:pPr>
        <w:autoSpaceDE w:val="0"/>
        <w:rPr>
          <w:sz w:val="24"/>
          <w:szCs w:val="24"/>
        </w:rPr>
      </w:pPr>
      <w:r w:rsidRPr="002F0C6B">
        <w:rPr>
          <w:sz w:val="24"/>
          <w:szCs w:val="24"/>
        </w:rPr>
        <w:t xml:space="preserve">сельского </w:t>
      </w:r>
      <w:r w:rsidR="005B0D6A" w:rsidRPr="002F0C6B">
        <w:rPr>
          <w:sz w:val="24"/>
          <w:szCs w:val="24"/>
        </w:rPr>
        <w:t xml:space="preserve">поселения                                                       </w:t>
      </w:r>
      <w:r w:rsidR="008F6362">
        <w:rPr>
          <w:sz w:val="24"/>
          <w:szCs w:val="24"/>
        </w:rPr>
        <w:t xml:space="preserve">             </w:t>
      </w:r>
      <w:r w:rsidR="008F6362">
        <w:rPr>
          <w:sz w:val="24"/>
          <w:szCs w:val="24"/>
        </w:rPr>
        <w:tab/>
      </w:r>
      <w:r w:rsidR="008F6362">
        <w:rPr>
          <w:sz w:val="24"/>
          <w:szCs w:val="24"/>
        </w:rPr>
        <w:tab/>
        <w:t xml:space="preserve">   </w:t>
      </w:r>
      <w:r w:rsidR="008F6362">
        <w:rPr>
          <w:sz w:val="24"/>
          <w:szCs w:val="24"/>
        </w:rPr>
        <w:tab/>
        <w:t xml:space="preserve">С.И. </w:t>
      </w:r>
      <w:proofErr w:type="spellStart"/>
      <w:r w:rsidR="008F6362">
        <w:rPr>
          <w:sz w:val="24"/>
          <w:szCs w:val="24"/>
        </w:rPr>
        <w:t>Ланский</w:t>
      </w:r>
      <w:proofErr w:type="spellEnd"/>
    </w:p>
    <w:p w:rsidR="008F6362" w:rsidRDefault="008F6362" w:rsidP="008F6362">
      <w:pPr>
        <w:autoSpaceDE w:val="0"/>
        <w:rPr>
          <w:sz w:val="24"/>
          <w:szCs w:val="24"/>
        </w:rPr>
      </w:pPr>
    </w:p>
    <w:p w:rsidR="005B0D6A" w:rsidRPr="008F6362" w:rsidRDefault="005B0D6A" w:rsidP="008F6362">
      <w:pPr>
        <w:autoSpaceDE w:val="0"/>
        <w:rPr>
          <w:sz w:val="24"/>
          <w:szCs w:val="24"/>
        </w:rPr>
      </w:pPr>
      <w:r w:rsidRPr="002F0C6B">
        <w:rPr>
          <w:sz w:val="16"/>
          <w:szCs w:val="16"/>
        </w:rPr>
        <w:t xml:space="preserve">Исп. </w:t>
      </w:r>
      <w:proofErr w:type="spellStart"/>
      <w:r w:rsidRPr="002F0C6B">
        <w:rPr>
          <w:sz w:val="16"/>
          <w:szCs w:val="16"/>
        </w:rPr>
        <w:t>Грибовская</w:t>
      </w:r>
      <w:proofErr w:type="spellEnd"/>
      <w:r w:rsidRPr="002F0C6B">
        <w:rPr>
          <w:sz w:val="16"/>
          <w:szCs w:val="16"/>
        </w:rPr>
        <w:t xml:space="preserve"> И.В. (2 11 53)</w:t>
      </w:r>
    </w:p>
    <w:p w:rsidR="001C038E" w:rsidRPr="002F0C6B" w:rsidRDefault="008F6362" w:rsidP="005B0D6A">
      <w:pPr>
        <w:tabs>
          <w:tab w:val="left" w:pos="4680"/>
        </w:tabs>
        <w:autoSpaceDE w:val="0"/>
        <w:jc w:val="right"/>
        <w:rPr>
          <w:sz w:val="24"/>
          <w:szCs w:val="24"/>
        </w:rPr>
      </w:pPr>
      <w:r>
        <w:rPr>
          <w:sz w:val="24"/>
          <w:szCs w:val="24"/>
        </w:rPr>
        <w:lastRenderedPageBreak/>
        <w:t>Приложение</w:t>
      </w:r>
    </w:p>
    <w:p w:rsidR="005B0D6A" w:rsidRPr="002F0C6B" w:rsidRDefault="005B0D6A" w:rsidP="005B0D6A">
      <w:pPr>
        <w:tabs>
          <w:tab w:val="left" w:pos="4680"/>
        </w:tabs>
        <w:autoSpaceDE w:val="0"/>
        <w:jc w:val="right"/>
        <w:rPr>
          <w:sz w:val="24"/>
          <w:szCs w:val="24"/>
        </w:rPr>
      </w:pPr>
      <w:r w:rsidRPr="002F0C6B">
        <w:rPr>
          <w:sz w:val="24"/>
          <w:szCs w:val="24"/>
        </w:rPr>
        <w:t xml:space="preserve">Приложение </w:t>
      </w:r>
    </w:p>
    <w:p w:rsidR="005B0D6A" w:rsidRPr="002F0C6B" w:rsidRDefault="005B0D6A" w:rsidP="005B0D6A">
      <w:pPr>
        <w:tabs>
          <w:tab w:val="left" w:pos="4680"/>
        </w:tabs>
        <w:autoSpaceDE w:val="0"/>
        <w:jc w:val="right"/>
        <w:rPr>
          <w:sz w:val="24"/>
          <w:szCs w:val="24"/>
        </w:rPr>
      </w:pPr>
      <w:r w:rsidRPr="002F0C6B">
        <w:rPr>
          <w:sz w:val="24"/>
          <w:szCs w:val="24"/>
        </w:rPr>
        <w:t>к  постановлению администрации</w:t>
      </w:r>
    </w:p>
    <w:p w:rsidR="005B0D6A" w:rsidRPr="002F0C6B" w:rsidRDefault="005B0D6A" w:rsidP="005B0D6A">
      <w:pPr>
        <w:tabs>
          <w:tab w:val="left" w:pos="4680"/>
        </w:tabs>
        <w:autoSpaceDE w:val="0"/>
        <w:jc w:val="right"/>
        <w:rPr>
          <w:sz w:val="24"/>
          <w:szCs w:val="24"/>
        </w:rPr>
      </w:pPr>
      <w:r w:rsidRPr="002F0C6B">
        <w:rPr>
          <w:sz w:val="24"/>
          <w:szCs w:val="24"/>
        </w:rPr>
        <w:t xml:space="preserve">Первомайского сельского поселения  </w:t>
      </w:r>
    </w:p>
    <w:p w:rsidR="005B0D6A" w:rsidRPr="002F0C6B" w:rsidRDefault="005B0D6A" w:rsidP="005B0D6A">
      <w:pPr>
        <w:autoSpaceDE w:val="0"/>
        <w:ind w:left="3540" w:firstLine="708"/>
        <w:jc w:val="right"/>
        <w:rPr>
          <w:sz w:val="24"/>
          <w:szCs w:val="24"/>
        </w:rPr>
      </w:pPr>
      <w:r w:rsidRPr="002F0C6B">
        <w:rPr>
          <w:sz w:val="24"/>
          <w:szCs w:val="24"/>
        </w:rPr>
        <w:t>от _________ № _____</w:t>
      </w:r>
    </w:p>
    <w:p w:rsidR="005B0D6A" w:rsidRPr="002F0C6B" w:rsidRDefault="005B0D6A" w:rsidP="005B0D6A">
      <w:pPr>
        <w:jc w:val="right"/>
        <w:rPr>
          <w:sz w:val="24"/>
          <w:szCs w:val="24"/>
        </w:rPr>
      </w:pPr>
    </w:p>
    <w:p w:rsidR="005B0D6A" w:rsidRPr="002F0C6B" w:rsidRDefault="005B0D6A" w:rsidP="005B0D6A">
      <w:pPr>
        <w:jc w:val="center"/>
        <w:rPr>
          <w:b/>
          <w:sz w:val="24"/>
          <w:szCs w:val="24"/>
        </w:rPr>
      </w:pPr>
      <w:r w:rsidRPr="002F0C6B">
        <w:rPr>
          <w:b/>
          <w:sz w:val="24"/>
          <w:szCs w:val="24"/>
        </w:rPr>
        <w:t xml:space="preserve">Административный регламент </w:t>
      </w:r>
    </w:p>
    <w:p w:rsidR="005B0D6A" w:rsidRPr="002F0C6B" w:rsidRDefault="005B0D6A" w:rsidP="005B0D6A">
      <w:pPr>
        <w:jc w:val="center"/>
        <w:rPr>
          <w:b/>
          <w:sz w:val="24"/>
          <w:szCs w:val="24"/>
        </w:rPr>
      </w:pPr>
      <w:r w:rsidRPr="002F0C6B">
        <w:rPr>
          <w:b/>
          <w:sz w:val="24"/>
          <w:szCs w:val="24"/>
        </w:rPr>
        <w:t xml:space="preserve">предоставления муниципальной услуги </w:t>
      </w:r>
    </w:p>
    <w:p w:rsidR="005B0D6A" w:rsidRPr="002F0C6B" w:rsidRDefault="005B0D6A" w:rsidP="005B0D6A">
      <w:pPr>
        <w:jc w:val="center"/>
        <w:rPr>
          <w:b/>
          <w:sz w:val="24"/>
          <w:szCs w:val="24"/>
        </w:rPr>
      </w:pPr>
      <w:r w:rsidRPr="002F0C6B">
        <w:rPr>
          <w:b/>
          <w:sz w:val="24"/>
          <w:szCs w:val="24"/>
        </w:rPr>
        <w:t xml:space="preserve">«Подготовка и выдача градостроительных планов земельных участков </w:t>
      </w:r>
    </w:p>
    <w:p w:rsidR="005B0D6A" w:rsidRPr="002F0C6B" w:rsidRDefault="005B0D6A" w:rsidP="005B0D6A">
      <w:pPr>
        <w:jc w:val="center"/>
        <w:rPr>
          <w:b/>
          <w:sz w:val="24"/>
          <w:szCs w:val="24"/>
        </w:rPr>
      </w:pPr>
      <w:r w:rsidRPr="002F0C6B">
        <w:rPr>
          <w:b/>
          <w:sz w:val="24"/>
          <w:szCs w:val="24"/>
        </w:rPr>
        <w:t>в виде отдельного документа»</w:t>
      </w:r>
    </w:p>
    <w:p w:rsidR="005B0D6A" w:rsidRPr="002F0C6B" w:rsidRDefault="005B0D6A" w:rsidP="005B0D6A">
      <w:pPr>
        <w:jc w:val="center"/>
        <w:rPr>
          <w:b/>
          <w:sz w:val="24"/>
          <w:szCs w:val="24"/>
        </w:rPr>
      </w:pPr>
    </w:p>
    <w:p w:rsidR="005B0D6A" w:rsidRPr="002F0C6B" w:rsidRDefault="005B0D6A" w:rsidP="005B0D6A">
      <w:pPr>
        <w:jc w:val="center"/>
        <w:rPr>
          <w:sz w:val="24"/>
          <w:szCs w:val="24"/>
        </w:rPr>
      </w:pPr>
      <w:r w:rsidRPr="002F0C6B">
        <w:rPr>
          <w:b/>
          <w:sz w:val="24"/>
          <w:szCs w:val="24"/>
        </w:rPr>
        <w:t>1. Общие положения</w:t>
      </w:r>
    </w:p>
    <w:p w:rsidR="005B0D6A" w:rsidRPr="002F0C6B" w:rsidRDefault="005B0D6A" w:rsidP="005B0D6A">
      <w:pPr>
        <w:rPr>
          <w:sz w:val="24"/>
          <w:szCs w:val="24"/>
        </w:rPr>
      </w:pPr>
    </w:p>
    <w:p w:rsidR="005B0D6A" w:rsidRPr="002F0C6B" w:rsidRDefault="005B0D6A" w:rsidP="005B0D6A">
      <w:pPr>
        <w:autoSpaceDE w:val="0"/>
        <w:ind w:firstLine="540"/>
        <w:jc w:val="both"/>
        <w:rPr>
          <w:sz w:val="24"/>
          <w:szCs w:val="24"/>
        </w:rPr>
      </w:pPr>
      <w:r w:rsidRPr="002F0C6B">
        <w:rPr>
          <w:sz w:val="24"/>
          <w:szCs w:val="24"/>
        </w:rPr>
        <w:t>1.1. Административный регламент предоставления муниципальной услуги «Подготовка, утверждение и выдача градостроительных планов земельных участков в виде отдельного документа» (далее по тексту – административный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(административных процедур) при исполнении указанной муниципальной услуги.</w:t>
      </w:r>
    </w:p>
    <w:p w:rsidR="005B0D6A" w:rsidRPr="002F0C6B" w:rsidRDefault="005B0D6A" w:rsidP="005B0D6A">
      <w:pPr>
        <w:ind w:firstLine="540"/>
        <w:jc w:val="both"/>
        <w:rPr>
          <w:sz w:val="24"/>
          <w:szCs w:val="24"/>
        </w:rPr>
      </w:pPr>
      <w:r w:rsidRPr="002F0C6B">
        <w:rPr>
          <w:sz w:val="24"/>
          <w:szCs w:val="24"/>
        </w:rPr>
        <w:t xml:space="preserve">1.2. Для целей настоящего административного регламента заявителем, в отношении которого предоставляется муниципальная услуга (далее по тексту — заявитель), является физическое либо юридическое лицо, являющееся правообладателем застроенного либо предназначенного для строительства земельного участка. </w:t>
      </w:r>
    </w:p>
    <w:p w:rsidR="005B0D6A" w:rsidRPr="002F0C6B" w:rsidRDefault="005B0D6A" w:rsidP="005B0D6A">
      <w:pPr>
        <w:ind w:firstLine="540"/>
        <w:jc w:val="both"/>
        <w:rPr>
          <w:sz w:val="24"/>
          <w:szCs w:val="24"/>
        </w:rPr>
      </w:pPr>
      <w:r w:rsidRPr="002F0C6B">
        <w:rPr>
          <w:sz w:val="24"/>
          <w:szCs w:val="24"/>
        </w:rPr>
        <w:t>От имени заявителей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B0D6A" w:rsidRPr="002F0C6B" w:rsidRDefault="005B0D6A" w:rsidP="005B0D6A">
      <w:pPr>
        <w:autoSpaceDE w:val="0"/>
        <w:ind w:firstLine="540"/>
        <w:jc w:val="both"/>
        <w:rPr>
          <w:sz w:val="24"/>
          <w:szCs w:val="24"/>
        </w:rPr>
      </w:pPr>
      <w:r w:rsidRPr="002F0C6B">
        <w:rPr>
          <w:sz w:val="24"/>
          <w:szCs w:val="24"/>
        </w:rPr>
        <w:t>1.3. Порядок информирования о правилах предоставления муниципальной услуги.</w:t>
      </w:r>
    </w:p>
    <w:p w:rsidR="005B0D6A" w:rsidRPr="002F0C6B" w:rsidRDefault="005B0D6A" w:rsidP="005B0D6A">
      <w:pPr>
        <w:ind w:firstLine="540"/>
        <w:jc w:val="both"/>
        <w:rPr>
          <w:sz w:val="24"/>
          <w:szCs w:val="24"/>
        </w:rPr>
      </w:pPr>
      <w:r w:rsidRPr="002F0C6B">
        <w:rPr>
          <w:sz w:val="24"/>
          <w:szCs w:val="24"/>
        </w:rPr>
        <w:t>1.3.1. Порядок устного информирования.</w:t>
      </w:r>
    </w:p>
    <w:p w:rsidR="005B0D6A" w:rsidRPr="002F0C6B" w:rsidRDefault="005B0D6A" w:rsidP="005B0D6A">
      <w:pPr>
        <w:autoSpaceDE w:val="0"/>
        <w:ind w:firstLine="540"/>
        <w:jc w:val="both"/>
        <w:rPr>
          <w:sz w:val="24"/>
          <w:szCs w:val="24"/>
        </w:rPr>
      </w:pPr>
      <w:r w:rsidRPr="002F0C6B">
        <w:rPr>
          <w:sz w:val="24"/>
          <w:szCs w:val="24"/>
        </w:rPr>
        <w:t xml:space="preserve">1.3.1.1. Информирование о порядке предоставления муниципальной услуги, а также о ходе исполнения услуги осуществляется специалистом, уполномоченным на  выполнение и разработку градостроительных планов при личном обращении, а также по номеру телефона, указанному в приложении 2 к настоящему административному регламенту. </w:t>
      </w:r>
    </w:p>
    <w:p w:rsidR="005B0D6A" w:rsidRPr="002F0C6B" w:rsidRDefault="005B0D6A" w:rsidP="005B0D6A">
      <w:pPr>
        <w:ind w:firstLine="540"/>
        <w:jc w:val="both"/>
        <w:rPr>
          <w:sz w:val="24"/>
          <w:szCs w:val="24"/>
        </w:rPr>
      </w:pPr>
      <w:r w:rsidRPr="002F0C6B">
        <w:rPr>
          <w:sz w:val="24"/>
          <w:szCs w:val="24"/>
        </w:rPr>
        <w:t>При индивидуальном устном информировании применяются все меры для дачи полного и оперативного ответа на поставленные вопросы.</w:t>
      </w:r>
    </w:p>
    <w:p w:rsidR="005B0D6A" w:rsidRPr="002F0C6B" w:rsidRDefault="005B0D6A" w:rsidP="005B0D6A">
      <w:pPr>
        <w:ind w:firstLine="540"/>
        <w:jc w:val="both"/>
        <w:rPr>
          <w:sz w:val="24"/>
          <w:szCs w:val="24"/>
        </w:rPr>
      </w:pPr>
      <w:r w:rsidRPr="002F0C6B">
        <w:rPr>
          <w:sz w:val="24"/>
          <w:szCs w:val="24"/>
        </w:rPr>
        <w:t>Ответ на телефонный звонок должен начинаться с информации о наименовании органа (организации), в который обратился заявитель, фамилии, имени, отчестве и должности специалиста, принявшего телефонный звонок.</w:t>
      </w:r>
    </w:p>
    <w:p w:rsidR="005B0D6A" w:rsidRPr="002F0C6B" w:rsidRDefault="005B0D6A" w:rsidP="005B0D6A">
      <w:pPr>
        <w:ind w:firstLine="540"/>
        <w:jc w:val="both"/>
        <w:rPr>
          <w:sz w:val="24"/>
          <w:szCs w:val="24"/>
        </w:rPr>
      </w:pPr>
      <w:r w:rsidRPr="002F0C6B">
        <w:rPr>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5B0D6A" w:rsidRPr="002F0C6B" w:rsidRDefault="005B0D6A" w:rsidP="005B0D6A">
      <w:pPr>
        <w:ind w:firstLine="540"/>
        <w:jc w:val="both"/>
        <w:rPr>
          <w:sz w:val="24"/>
          <w:szCs w:val="24"/>
        </w:rPr>
      </w:pPr>
      <w:r w:rsidRPr="002F0C6B">
        <w:rPr>
          <w:sz w:val="24"/>
          <w:szCs w:val="24"/>
        </w:rPr>
        <w:t>Индивидуальное устное информирование каждого заявителя специалистом отдела осуществляется  не более 10 минут.</w:t>
      </w:r>
    </w:p>
    <w:p w:rsidR="005B0D6A" w:rsidRPr="002F0C6B" w:rsidRDefault="005B0D6A" w:rsidP="005B0D6A">
      <w:pPr>
        <w:ind w:firstLine="540"/>
        <w:jc w:val="both"/>
        <w:rPr>
          <w:sz w:val="24"/>
          <w:szCs w:val="24"/>
        </w:rPr>
      </w:pPr>
      <w:r w:rsidRPr="002F0C6B">
        <w:rPr>
          <w:sz w:val="24"/>
          <w:szCs w:val="24"/>
        </w:rPr>
        <w:t>1.3.2. Порядок письменного информирования.</w:t>
      </w:r>
    </w:p>
    <w:p w:rsidR="005B0D6A" w:rsidRPr="002F0C6B" w:rsidRDefault="005B0D6A" w:rsidP="005B0D6A">
      <w:pPr>
        <w:ind w:firstLine="540"/>
        <w:jc w:val="both"/>
        <w:rPr>
          <w:sz w:val="24"/>
          <w:szCs w:val="24"/>
        </w:rPr>
      </w:pPr>
      <w:r w:rsidRPr="002F0C6B">
        <w:rPr>
          <w:sz w:val="24"/>
          <w:szCs w:val="24"/>
        </w:rPr>
        <w:t xml:space="preserve">1.3.2.1. Письменное информирование по вопросам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путем размещения на официальном сайте муниципального образования Первомайское сельское поселение или направления на электронную почту по адресу, а также номерам телефонов/факсов, указанным в приложении 2 к настоящему административному регламенту </w:t>
      </w:r>
    </w:p>
    <w:p w:rsidR="005B0D6A" w:rsidRPr="002F0C6B" w:rsidRDefault="005B0D6A" w:rsidP="005B0D6A">
      <w:pPr>
        <w:ind w:firstLine="540"/>
        <w:jc w:val="both"/>
        <w:rPr>
          <w:sz w:val="24"/>
          <w:szCs w:val="24"/>
        </w:rPr>
      </w:pPr>
      <w:r w:rsidRPr="002F0C6B">
        <w:rPr>
          <w:sz w:val="24"/>
          <w:szCs w:val="24"/>
        </w:rPr>
        <w:lastRenderedPageBreak/>
        <w:t>1.3.2.2. При процедуре письменного информирования заявитель в своем письменном обращении в обязательном порядке указывает:</w:t>
      </w:r>
    </w:p>
    <w:p w:rsidR="005B0D6A" w:rsidRPr="002F0C6B" w:rsidRDefault="005B0D6A" w:rsidP="005B0D6A">
      <w:pPr>
        <w:ind w:firstLine="540"/>
        <w:jc w:val="both"/>
        <w:rPr>
          <w:sz w:val="24"/>
          <w:szCs w:val="24"/>
        </w:rPr>
      </w:pPr>
      <w:r w:rsidRPr="002F0C6B">
        <w:rPr>
          <w:sz w:val="24"/>
          <w:szCs w:val="24"/>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
    <w:p w:rsidR="005B0D6A" w:rsidRPr="002F0C6B" w:rsidRDefault="005B0D6A" w:rsidP="005B0D6A">
      <w:pPr>
        <w:ind w:firstLine="540"/>
        <w:jc w:val="both"/>
        <w:rPr>
          <w:sz w:val="24"/>
          <w:szCs w:val="24"/>
        </w:rPr>
      </w:pPr>
      <w:r w:rsidRPr="002F0C6B">
        <w:rPr>
          <w:sz w:val="24"/>
          <w:szCs w:val="24"/>
        </w:rPr>
        <w:t>2) фамилия, имя, отчество заявителя (физического лица), его место жительства, наименование заявителя (юридического лица), фамилия, имя, отчество руководителя;</w:t>
      </w:r>
    </w:p>
    <w:p w:rsidR="005B0D6A" w:rsidRPr="002F0C6B" w:rsidRDefault="005B0D6A" w:rsidP="005B0D6A">
      <w:pPr>
        <w:ind w:firstLine="540"/>
        <w:jc w:val="both"/>
        <w:rPr>
          <w:sz w:val="24"/>
          <w:szCs w:val="24"/>
        </w:rPr>
      </w:pPr>
      <w:r w:rsidRPr="002F0C6B">
        <w:rPr>
          <w:sz w:val="24"/>
          <w:szCs w:val="24"/>
        </w:rPr>
        <w:t xml:space="preserve">3) почтовый либо электронный адрес, по которому должен быть направлен ответ; </w:t>
      </w:r>
    </w:p>
    <w:p w:rsidR="005B0D6A" w:rsidRPr="002F0C6B" w:rsidRDefault="005B0D6A" w:rsidP="005B0D6A">
      <w:pPr>
        <w:ind w:firstLine="540"/>
        <w:jc w:val="both"/>
        <w:rPr>
          <w:sz w:val="24"/>
          <w:szCs w:val="24"/>
        </w:rPr>
      </w:pPr>
      <w:r w:rsidRPr="002F0C6B">
        <w:rPr>
          <w:sz w:val="24"/>
          <w:szCs w:val="24"/>
        </w:rPr>
        <w:t>4) способ доставки ответа по обращению (почтовой связью, на адрес электронной почты);</w:t>
      </w:r>
    </w:p>
    <w:p w:rsidR="005B0D6A" w:rsidRPr="002F0C6B" w:rsidRDefault="005B0D6A" w:rsidP="005B0D6A">
      <w:pPr>
        <w:ind w:firstLine="540"/>
        <w:jc w:val="both"/>
        <w:rPr>
          <w:sz w:val="24"/>
          <w:szCs w:val="24"/>
        </w:rPr>
      </w:pPr>
      <w:r w:rsidRPr="002F0C6B">
        <w:rPr>
          <w:sz w:val="24"/>
          <w:szCs w:val="24"/>
        </w:rPr>
        <w:t>5) суть обращения;</w:t>
      </w:r>
    </w:p>
    <w:p w:rsidR="005B0D6A" w:rsidRPr="002F0C6B" w:rsidRDefault="005B0D6A" w:rsidP="005B0D6A">
      <w:pPr>
        <w:ind w:firstLine="540"/>
        <w:jc w:val="both"/>
        <w:rPr>
          <w:sz w:val="24"/>
          <w:szCs w:val="24"/>
        </w:rPr>
      </w:pPr>
      <w:r w:rsidRPr="002F0C6B">
        <w:rPr>
          <w:sz w:val="24"/>
          <w:szCs w:val="24"/>
        </w:rPr>
        <w:t>6) дату обращения и подпись заявителя (в случае письменного обращения).</w:t>
      </w:r>
    </w:p>
    <w:p w:rsidR="005B0D6A" w:rsidRPr="002F0C6B" w:rsidRDefault="005B0D6A" w:rsidP="005B0D6A">
      <w:pPr>
        <w:autoSpaceDE w:val="0"/>
        <w:ind w:firstLine="540"/>
        <w:jc w:val="both"/>
        <w:rPr>
          <w:sz w:val="24"/>
          <w:szCs w:val="24"/>
        </w:rPr>
      </w:pPr>
      <w:r w:rsidRPr="002F0C6B">
        <w:rPr>
          <w:sz w:val="24"/>
          <w:szCs w:val="24"/>
        </w:rPr>
        <w:t>1.3.3. Информация о процедуре предоставления муниципальной услуги сообщается по номерам телефонов для справок (консультаций), а также размещается на официальном сайте муниципального образования Первомайское сельское поселение (</w:t>
      </w:r>
      <w:r w:rsidRPr="002F0C6B">
        <w:rPr>
          <w:sz w:val="24"/>
          <w:szCs w:val="24"/>
          <w:lang w:val="en-US"/>
        </w:rPr>
        <w:t>http</w:t>
      </w:r>
      <w:r w:rsidRPr="002F0C6B">
        <w:rPr>
          <w:sz w:val="24"/>
          <w:szCs w:val="24"/>
        </w:rPr>
        <w:t>://</w:t>
      </w:r>
      <w:r w:rsidRPr="002F0C6B">
        <w:rPr>
          <w:sz w:val="24"/>
          <w:szCs w:val="24"/>
          <w:lang w:val="en-US"/>
        </w:rPr>
        <w:t>www</w:t>
      </w:r>
      <w:r w:rsidRPr="002F0C6B">
        <w:rPr>
          <w:sz w:val="24"/>
          <w:szCs w:val="24"/>
        </w:rPr>
        <w:t>.</w:t>
      </w:r>
      <w:proofErr w:type="spellStart"/>
      <w:r w:rsidRPr="002F0C6B">
        <w:rPr>
          <w:sz w:val="24"/>
          <w:szCs w:val="24"/>
          <w:lang w:val="en-US"/>
        </w:rPr>
        <w:t>pervomsp</w:t>
      </w:r>
      <w:proofErr w:type="spellEnd"/>
      <w:r w:rsidRPr="002F0C6B">
        <w:rPr>
          <w:sz w:val="24"/>
          <w:szCs w:val="24"/>
        </w:rPr>
        <w:t>.</w:t>
      </w:r>
      <w:proofErr w:type="spellStart"/>
      <w:r w:rsidRPr="002F0C6B">
        <w:rPr>
          <w:sz w:val="24"/>
          <w:szCs w:val="24"/>
          <w:lang w:val="en-US"/>
        </w:rPr>
        <w:t>ru</w:t>
      </w:r>
      <w:proofErr w:type="spellEnd"/>
      <w:r w:rsidRPr="002F0C6B">
        <w:rPr>
          <w:sz w:val="24"/>
          <w:szCs w:val="24"/>
        </w:rPr>
        <w:t>), на информационных стендах в помещении и в раздаточных информационных материалах.</w:t>
      </w:r>
    </w:p>
    <w:p w:rsidR="005B0D6A" w:rsidRPr="002F0C6B" w:rsidRDefault="005B0D6A" w:rsidP="005B0D6A">
      <w:pPr>
        <w:autoSpaceDE w:val="0"/>
        <w:ind w:firstLine="540"/>
        <w:jc w:val="both"/>
        <w:rPr>
          <w:sz w:val="24"/>
          <w:szCs w:val="24"/>
        </w:rPr>
      </w:pPr>
      <w:r w:rsidRPr="002F0C6B">
        <w:rPr>
          <w:sz w:val="24"/>
          <w:szCs w:val="24"/>
        </w:rPr>
        <w:t>На информационном стенде в помещении, предназначенном для приема документов, и на официальном сайте муниципального образования Первомайское сельское поселение размещается следующая информация:</w:t>
      </w:r>
    </w:p>
    <w:p w:rsidR="005B0D6A" w:rsidRPr="002F0C6B" w:rsidRDefault="005B0D6A" w:rsidP="005B0D6A">
      <w:pPr>
        <w:autoSpaceDE w:val="0"/>
        <w:ind w:firstLine="540"/>
        <w:jc w:val="both"/>
        <w:rPr>
          <w:sz w:val="24"/>
          <w:szCs w:val="24"/>
        </w:rPr>
      </w:pPr>
      <w:r w:rsidRPr="002F0C6B">
        <w:rPr>
          <w:sz w:val="24"/>
          <w:szCs w:val="24"/>
        </w:rPr>
        <w:t>текст административного регламента (полная версия на официальном сайте и извлечения на информационном стенде);</w:t>
      </w:r>
    </w:p>
    <w:p w:rsidR="005B0D6A" w:rsidRPr="002F0C6B" w:rsidRDefault="005B0D6A" w:rsidP="005B0D6A">
      <w:pPr>
        <w:autoSpaceDE w:val="0"/>
        <w:ind w:firstLine="540"/>
        <w:jc w:val="both"/>
        <w:rPr>
          <w:sz w:val="24"/>
          <w:szCs w:val="24"/>
        </w:rPr>
      </w:pPr>
      <w:r w:rsidRPr="002F0C6B">
        <w:rPr>
          <w:sz w:val="24"/>
          <w:szCs w:val="24"/>
        </w:rPr>
        <w:t>перечень документов, необходимых для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t>образец запроса о подготовке градостроительного плана земельного участка.</w:t>
      </w:r>
    </w:p>
    <w:p w:rsidR="005B0D6A" w:rsidRPr="002F0C6B" w:rsidRDefault="005B0D6A" w:rsidP="005B0D6A">
      <w:pPr>
        <w:autoSpaceDE w:val="0"/>
        <w:autoSpaceDN w:val="0"/>
        <w:adjustRightInd w:val="0"/>
        <w:ind w:firstLine="540"/>
        <w:jc w:val="both"/>
        <w:rPr>
          <w:sz w:val="24"/>
          <w:szCs w:val="24"/>
        </w:rPr>
      </w:pPr>
      <w:r w:rsidRPr="002F0C6B">
        <w:rPr>
          <w:sz w:val="24"/>
          <w:szCs w:val="24"/>
        </w:rPr>
        <w:t>1.3.4. При информировании по письменным обращениям ответ дается в простой, четкой и понятной форме и должен содержать ответы на поставленные вопросы. Ответ подписывается Главой поселения, в нем должны быть указаны фамилия, имя, отчество, номер телефона исполнителя.</w:t>
      </w:r>
    </w:p>
    <w:p w:rsidR="005B0D6A" w:rsidRPr="002F0C6B" w:rsidRDefault="005B0D6A" w:rsidP="005B0D6A">
      <w:pPr>
        <w:autoSpaceDE w:val="0"/>
        <w:autoSpaceDN w:val="0"/>
        <w:adjustRightInd w:val="0"/>
        <w:ind w:firstLine="540"/>
        <w:jc w:val="both"/>
        <w:rPr>
          <w:sz w:val="24"/>
          <w:szCs w:val="24"/>
        </w:rPr>
      </w:pPr>
      <w:r w:rsidRPr="002F0C6B">
        <w:rPr>
          <w:sz w:val="24"/>
          <w:szCs w:val="24"/>
        </w:rPr>
        <w:t xml:space="preserve">Ответ направляется почтовой связью, по электронной почте в срок, не превышающий </w:t>
      </w:r>
      <w:r w:rsidR="00741609" w:rsidRPr="002F0C6B">
        <w:rPr>
          <w:sz w:val="24"/>
          <w:szCs w:val="24"/>
        </w:rPr>
        <w:t>30</w:t>
      </w:r>
      <w:r w:rsidRPr="002F0C6B">
        <w:rPr>
          <w:sz w:val="24"/>
          <w:szCs w:val="24"/>
        </w:rPr>
        <w:t xml:space="preserve"> дней со дня поступления письменного обращения.</w:t>
      </w:r>
    </w:p>
    <w:p w:rsidR="005B0D6A" w:rsidRPr="002F0C6B" w:rsidRDefault="005B0D6A" w:rsidP="005B0D6A">
      <w:pPr>
        <w:autoSpaceDE w:val="0"/>
        <w:autoSpaceDN w:val="0"/>
        <w:adjustRightInd w:val="0"/>
        <w:ind w:firstLine="540"/>
        <w:jc w:val="both"/>
        <w:rPr>
          <w:sz w:val="24"/>
          <w:szCs w:val="24"/>
        </w:rPr>
      </w:pPr>
      <w:r w:rsidRPr="002F0C6B">
        <w:rPr>
          <w:sz w:val="24"/>
          <w:szCs w:val="24"/>
        </w:rPr>
        <w:t xml:space="preserve">При информировании по обращениям, поступившим на официальный сайт муниципального образования Первомайское сельское поселение, ответ дается через официальный сайт а также направляется почтовой связью или на электронный адрес в зависимости от способа доставки ответа, указанного в обращении заявителя, в срок, не превышающий </w:t>
      </w:r>
      <w:r w:rsidR="00741609" w:rsidRPr="002F0C6B">
        <w:rPr>
          <w:sz w:val="24"/>
          <w:szCs w:val="24"/>
        </w:rPr>
        <w:t>30</w:t>
      </w:r>
      <w:r w:rsidRPr="002F0C6B">
        <w:rPr>
          <w:sz w:val="24"/>
          <w:szCs w:val="24"/>
        </w:rPr>
        <w:t xml:space="preserve"> дней со дня поступления обращения.</w:t>
      </w:r>
    </w:p>
    <w:p w:rsidR="005B0D6A" w:rsidRPr="002F0C6B" w:rsidRDefault="005B0D6A" w:rsidP="005B0D6A">
      <w:pPr>
        <w:autoSpaceDE w:val="0"/>
        <w:autoSpaceDN w:val="0"/>
        <w:adjustRightInd w:val="0"/>
        <w:ind w:firstLine="540"/>
        <w:jc w:val="both"/>
        <w:rPr>
          <w:sz w:val="24"/>
          <w:szCs w:val="24"/>
        </w:rPr>
      </w:pPr>
      <w:r w:rsidRPr="002F0C6B">
        <w:rPr>
          <w:sz w:val="24"/>
          <w:szCs w:val="24"/>
        </w:rPr>
        <w:t>1.3.5. При отсутствии в письменном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5B0D6A" w:rsidRPr="002F0C6B" w:rsidRDefault="005B0D6A" w:rsidP="005B0D6A">
      <w:pPr>
        <w:autoSpaceDE w:val="0"/>
        <w:autoSpaceDN w:val="0"/>
        <w:adjustRightInd w:val="0"/>
        <w:ind w:firstLine="540"/>
        <w:jc w:val="both"/>
        <w:rPr>
          <w:sz w:val="24"/>
          <w:szCs w:val="24"/>
        </w:rPr>
      </w:pPr>
    </w:p>
    <w:p w:rsidR="005B0D6A" w:rsidRPr="002F0C6B" w:rsidRDefault="005B0D6A" w:rsidP="005B0D6A">
      <w:pPr>
        <w:autoSpaceDE w:val="0"/>
        <w:ind w:firstLine="540"/>
        <w:jc w:val="center"/>
        <w:rPr>
          <w:sz w:val="24"/>
          <w:szCs w:val="24"/>
        </w:rPr>
      </w:pPr>
      <w:r w:rsidRPr="002F0C6B">
        <w:rPr>
          <w:b/>
          <w:sz w:val="24"/>
          <w:szCs w:val="24"/>
        </w:rPr>
        <w:t>2. Стандарт предоставления муниципальной услуги</w:t>
      </w:r>
    </w:p>
    <w:p w:rsidR="005B0D6A" w:rsidRPr="002F0C6B" w:rsidRDefault="005B0D6A" w:rsidP="005B0D6A">
      <w:pPr>
        <w:autoSpaceDE w:val="0"/>
        <w:ind w:firstLine="540"/>
        <w:jc w:val="both"/>
        <w:rPr>
          <w:sz w:val="24"/>
          <w:szCs w:val="24"/>
        </w:rPr>
      </w:pPr>
    </w:p>
    <w:p w:rsidR="005B0D6A" w:rsidRPr="002F0C6B" w:rsidRDefault="005B0D6A" w:rsidP="005B0D6A">
      <w:pPr>
        <w:autoSpaceDE w:val="0"/>
        <w:ind w:firstLine="540"/>
        <w:jc w:val="both"/>
        <w:rPr>
          <w:sz w:val="24"/>
          <w:szCs w:val="24"/>
        </w:rPr>
      </w:pPr>
      <w:r w:rsidRPr="002F0C6B">
        <w:rPr>
          <w:sz w:val="24"/>
          <w:szCs w:val="24"/>
        </w:rPr>
        <w:t>2.1. Наименование муниципальной услуги – «Подготовка и выдача градостроительных планов земельных участков в виде отдельного документа» (далее по тексту настоящего административного регламента – муниципальная услуга).</w:t>
      </w:r>
    </w:p>
    <w:p w:rsidR="005B0D6A" w:rsidRPr="002F0C6B" w:rsidRDefault="005B0D6A" w:rsidP="005B0D6A">
      <w:pPr>
        <w:autoSpaceDE w:val="0"/>
        <w:ind w:firstLine="540"/>
        <w:jc w:val="both"/>
        <w:rPr>
          <w:color w:val="000000"/>
          <w:sz w:val="24"/>
          <w:szCs w:val="24"/>
        </w:rPr>
      </w:pPr>
      <w:r w:rsidRPr="002F0C6B">
        <w:rPr>
          <w:sz w:val="24"/>
          <w:szCs w:val="24"/>
        </w:rPr>
        <w:t xml:space="preserve">2.2. </w:t>
      </w:r>
      <w:r w:rsidRPr="002F0C6B">
        <w:rPr>
          <w:color w:val="000000"/>
          <w:sz w:val="24"/>
          <w:szCs w:val="24"/>
        </w:rPr>
        <w:t xml:space="preserve">Муниципальная услуга  предоставляется администрацией Первомайское сельское поселение. </w:t>
      </w:r>
    </w:p>
    <w:p w:rsidR="005B0D6A" w:rsidRPr="002F0C6B" w:rsidRDefault="005B0D6A" w:rsidP="005B0D6A">
      <w:pPr>
        <w:autoSpaceDE w:val="0"/>
        <w:ind w:firstLine="540"/>
        <w:jc w:val="both"/>
        <w:rPr>
          <w:sz w:val="24"/>
          <w:szCs w:val="24"/>
        </w:rPr>
      </w:pPr>
      <w:r w:rsidRPr="002F0C6B">
        <w:rPr>
          <w:sz w:val="24"/>
          <w:szCs w:val="24"/>
        </w:rPr>
        <w:t xml:space="preserve">2.3. Конечным результатом предоставления муниципальной услуги является выдача заявителю одного экземпляра копии постановления администрации Первомайского сельского поселения об утверждении градостроительного плана земельного участка (далее по тексту настоящего административного регламента – ГПЗУ), заверенной путем проставления печати </w:t>
      </w:r>
      <w:r w:rsidR="00741609" w:rsidRPr="002F0C6B">
        <w:rPr>
          <w:sz w:val="24"/>
          <w:szCs w:val="24"/>
        </w:rPr>
        <w:t>,</w:t>
      </w:r>
      <w:r w:rsidRPr="002F0C6B">
        <w:rPr>
          <w:sz w:val="24"/>
          <w:szCs w:val="24"/>
        </w:rPr>
        <w:t xml:space="preserve"> и двух экземпляров утвержденного ГПЗУ.</w:t>
      </w:r>
    </w:p>
    <w:p w:rsidR="005B0D6A" w:rsidRPr="002F0C6B" w:rsidRDefault="005B0D6A" w:rsidP="005B0D6A">
      <w:pPr>
        <w:autoSpaceDE w:val="0"/>
        <w:ind w:firstLine="540"/>
        <w:jc w:val="both"/>
        <w:rPr>
          <w:sz w:val="24"/>
          <w:szCs w:val="24"/>
        </w:rPr>
      </w:pPr>
      <w:r w:rsidRPr="002F0C6B">
        <w:rPr>
          <w:sz w:val="24"/>
          <w:szCs w:val="24"/>
        </w:rPr>
        <w:t>2.4. Срок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lastRenderedPageBreak/>
        <w:t>2.4.1. Срок предоставления муниципальной услуги составляет 3</w:t>
      </w:r>
      <w:r w:rsidR="00741609" w:rsidRPr="002F0C6B">
        <w:rPr>
          <w:sz w:val="24"/>
          <w:szCs w:val="24"/>
        </w:rPr>
        <w:t>2</w:t>
      </w:r>
      <w:r w:rsidRPr="002F0C6B">
        <w:rPr>
          <w:sz w:val="24"/>
          <w:szCs w:val="24"/>
        </w:rPr>
        <w:t xml:space="preserve"> календарных дн</w:t>
      </w:r>
      <w:r w:rsidR="00741609" w:rsidRPr="002F0C6B">
        <w:rPr>
          <w:sz w:val="24"/>
          <w:szCs w:val="24"/>
        </w:rPr>
        <w:t>ей</w:t>
      </w:r>
      <w:r w:rsidRPr="002F0C6B">
        <w:rPr>
          <w:sz w:val="24"/>
          <w:szCs w:val="24"/>
        </w:rPr>
        <w:t>.</w:t>
      </w:r>
    </w:p>
    <w:p w:rsidR="005B0D6A" w:rsidRPr="002F0C6B" w:rsidRDefault="005B0D6A" w:rsidP="005B0D6A">
      <w:pPr>
        <w:autoSpaceDE w:val="0"/>
        <w:ind w:firstLine="540"/>
        <w:jc w:val="both"/>
        <w:rPr>
          <w:sz w:val="24"/>
          <w:szCs w:val="24"/>
        </w:rPr>
      </w:pPr>
      <w:r w:rsidRPr="002F0C6B">
        <w:rPr>
          <w:sz w:val="24"/>
          <w:szCs w:val="24"/>
        </w:rPr>
        <w:t xml:space="preserve">2.4.2. Сроки прохождения отдельных административных процедур:  </w:t>
      </w:r>
    </w:p>
    <w:p w:rsidR="005B0D6A" w:rsidRPr="002F0C6B" w:rsidRDefault="005B0D6A" w:rsidP="005B0D6A">
      <w:pPr>
        <w:autoSpaceDE w:val="0"/>
        <w:ind w:firstLine="54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 – 1 календарный день;</w:t>
      </w:r>
    </w:p>
    <w:p w:rsidR="005B0D6A" w:rsidRPr="002F0C6B" w:rsidRDefault="005B0D6A" w:rsidP="005B0D6A">
      <w:pPr>
        <w:autoSpaceDE w:val="0"/>
        <w:autoSpaceDN w:val="0"/>
        <w:adjustRightInd w:val="0"/>
        <w:ind w:firstLine="540"/>
        <w:jc w:val="both"/>
        <w:rPr>
          <w:sz w:val="24"/>
          <w:szCs w:val="24"/>
        </w:rPr>
      </w:pPr>
      <w:r w:rsidRPr="002F0C6B">
        <w:rPr>
          <w:sz w:val="24"/>
          <w:szCs w:val="24"/>
        </w:rPr>
        <w:t>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- 1 календарный день;</w:t>
      </w:r>
    </w:p>
    <w:p w:rsidR="005B0D6A" w:rsidRPr="002F0C6B" w:rsidRDefault="005B0D6A" w:rsidP="005B0D6A">
      <w:pPr>
        <w:tabs>
          <w:tab w:val="left" w:pos="0"/>
        </w:tabs>
        <w:autoSpaceDE w:val="0"/>
        <w:ind w:firstLine="567"/>
        <w:jc w:val="both"/>
        <w:rPr>
          <w:sz w:val="24"/>
          <w:szCs w:val="24"/>
        </w:rPr>
      </w:pPr>
      <w:r w:rsidRPr="002F0C6B">
        <w:rPr>
          <w:sz w:val="24"/>
          <w:szCs w:val="24"/>
        </w:rPr>
        <w:t>3) рассмотрение запроса сотрудником, ответственным за предоставление муниципальной услуги, подготовка проекта постановления администрации Первомайского сельского поселения об утверждении ГПЗУ и проекта ГПЗУ либо проекта письма об отказе в предоставлении муниципальной услуги – 14 календарных дней;</w:t>
      </w:r>
    </w:p>
    <w:p w:rsidR="005B0D6A" w:rsidRPr="002F0C6B" w:rsidRDefault="005B0D6A" w:rsidP="005B0D6A">
      <w:pPr>
        <w:tabs>
          <w:tab w:val="left" w:pos="0"/>
        </w:tabs>
        <w:autoSpaceDE w:val="0"/>
        <w:ind w:firstLine="567"/>
        <w:jc w:val="both"/>
        <w:rPr>
          <w:sz w:val="24"/>
          <w:szCs w:val="24"/>
        </w:rPr>
      </w:pPr>
      <w:r w:rsidRPr="002F0C6B">
        <w:rPr>
          <w:sz w:val="24"/>
          <w:szCs w:val="24"/>
        </w:rPr>
        <w:t xml:space="preserve">4) согласование проекта ГПЗУ и </w:t>
      </w:r>
      <w:r w:rsidRPr="002F0C6B">
        <w:rPr>
          <w:bCs/>
          <w:sz w:val="24"/>
          <w:szCs w:val="24"/>
        </w:rPr>
        <w:t>проекта постановления администрации Первомайского сельского поселения об утверждении</w:t>
      </w:r>
      <w:r w:rsidRPr="002F0C6B">
        <w:rPr>
          <w:sz w:val="24"/>
          <w:szCs w:val="24"/>
        </w:rPr>
        <w:t xml:space="preserve"> ГПЗУ либо письма об отказе в предоставлении муниципальной услуги – 14 календарных дней;</w:t>
      </w:r>
    </w:p>
    <w:p w:rsidR="005B0D6A" w:rsidRPr="002F0C6B" w:rsidRDefault="005B0D6A" w:rsidP="005B0D6A">
      <w:pPr>
        <w:tabs>
          <w:tab w:val="left" w:pos="0"/>
        </w:tabs>
        <w:autoSpaceDE w:val="0"/>
        <w:ind w:firstLine="567"/>
        <w:jc w:val="both"/>
        <w:rPr>
          <w:sz w:val="24"/>
          <w:szCs w:val="24"/>
        </w:rPr>
      </w:pPr>
      <w:r w:rsidRPr="002F0C6B">
        <w:rPr>
          <w:sz w:val="24"/>
          <w:szCs w:val="24"/>
        </w:rPr>
        <w:t>5) выдача (направление) результата предоставления муниципальной услуги или письма об отказе в предоставлении муниципальной услуги заявителю – 2 календарных дня.</w:t>
      </w:r>
    </w:p>
    <w:p w:rsidR="005B0D6A" w:rsidRPr="002F0C6B" w:rsidRDefault="005B0D6A" w:rsidP="005B0D6A">
      <w:pPr>
        <w:tabs>
          <w:tab w:val="left" w:pos="0"/>
        </w:tabs>
        <w:autoSpaceDE w:val="0"/>
        <w:ind w:firstLine="567"/>
        <w:jc w:val="both"/>
        <w:rPr>
          <w:sz w:val="24"/>
          <w:szCs w:val="24"/>
        </w:rPr>
      </w:pPr>
      <w:r w:rsidRPr="002F0C6B">
        <w:rPr>
          <w:sz w:val="24"/>
          <w:szCs w:val="24"/>
        </w:rPr>
        <w:t>2.5. Предоставление муниципальной услуги осуществляется в соответствии с:</w:t>
      </w:r>
    </w:p>
    <w:p w:rsidR="005B0D6A" w:rsidRPr="002F0C6B" w:rsidRDefault="005B0D6A" w:rsidP="005B0D6A">
      <w:pPr>
        <w:numPr>
          <w:ilvl w:val="0"/>
          <w:numId w:val="2"/>
        </w:numPr>
        <w:ind w:left="0" w:firstLine="540"/>
        <w:jc w:val="both"/>
        <w:rPr>
          <w:sz w:val="24"/>
          <w:szCs w:val="24"/>
        </w:rPr>
      </w:pPr>
      <w:r w:rsidRPr="002F0C6B">
        <w:rPr>
          <w:sz w:val="24"/>
          <w:szCs w:val="24"/>
        </w:rPr>
        <w:t>Конституцией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Градостроительным кодексом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Земельным кодексом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Федеральным законом от 29.12.2004 № 191-ФЗ «О введении в действие Градостроительного кодекса Российской Федерации»;</w:t>
      </w:r>
    </w:p>
    <w:p w:rsidR="005B0D6A" w:rsidRPr="002F0C6B" w:rsidRDefault="005B0D6A" w:rsidP="005B0D6A">
      <w:pPr>
        <w:numPr>
          <w:ilvl w:val="0"/>
          <w:numId w:val="2"/>
        </w:numPr>
        <w:ind w:left="0" w:firstLine="540"/>
        <w:jc w:val="both"/>
        <w:rPr>
          <w:sz w:val="24"/>
          <w:szCs w:val="24"/>
        </w:rPr>
      </w:pPr>
      <w:r w:rsidRPr="002F0C6B">
        <w:rPr>
          <w:sz w:val="24"/>
          <w:szCs w:val="24"/>
        </w:rPr>
        <w:t>Приказом Министерства регионального развития Российской Федерации от 10.05.2011 № 207 «Об утверждении формы градостроительного плана земельного участка»;</w:t>
      </w:r>
    </w:p>
    <w:p w:rsidR="005B0D6A" w:rsidRPr="002F0C6B" w:rsidRDefault="005B0D6A" w:rsidP="005B0D6A">
      <w:pPr>
        <w:numPr>
          <w:ilvl w:val="0"/>
          <w:numId w:val="2"/>
        </w:numPr>
        <w:ind w:left="0" w:firstLine="540"/>
        <w:jc w:val="both"/>
        <w:rPr>
          <w:sz w:val="24"/>
          <w:szCs w:val="24"/>
        </w:rPr>
      </w:pPr>
      <w:r w:rsidRPr="002F0C6B">
        <w:rPr>
          <w:sz w:val="24"/>
          <w:szCs w:val="24"/>
        </w:rPr>
        <w:t>решением Совета Первомайского сельского поселения от 26.12.2013г. № 64 «Об утверждении генерального плана и правил землепользования и застройки муниципального образования Первомайское сельское поселение Первомайского района, Томской области»;</w:t>
      </w:r>
    </w:p>
    <w:p w:rsidR="005B0D6A" w:rsidRPr="002F0C6B" w:rsidRDefault="005B0D6A" w:rsidP="005B0D6A">
      <w:pPr>
        <w:numPr>
          <w:ilvl w:val="0"/>
          <w:numId w:val="2"/>
        </w:numPr>
        <w:ind w:left="0" w:firstLine="540"/>
        <w:jc w:val="both"/>
        <w:rPr>
          <w:sz w:val="24"/>
          <w:szCs w:val="24"/>
        </w:rPr>
      </w:pPr>
      <w:r w:rsidRPr="002F0C6B">
        <w:rPr>
          <w:rFonts w:eastAsia="MS Mincho"/>
          <w:sz w:val="24"/>
          <w:szCs w:val="24"/>
        </w:rPr>
        <w:t>иными нормативными правовыми актами</w:t>
      </w:r>
      <w:r w:rsidRPr="002F0C6B">
        <w:rPr>
          <w:sz w:val="24"/>
          <w:szCs w:val="24"/>
        </w:rPr>
        <w:t>.</w:t>
      </w:r>
    </w:p>
    <w:p w:rsidR="005B0D6A" w:rsidRPr="002F0C6B" w:rsidRDefault="005B0D6A" w:rsidP="005B0D6A">
      <w:pPr>
        <w:ind w:firstLine="567"/>
        <w:jc w:val="both"/>
        <w:rPr>
          <w:sz w:val="24"/>
          <w:szCs w:val="24"/>
        </w:rPr>
      </w:pPr>
      <w:r w:rsidRPr="002F0C6B">
        <w:rPr>
          <w:sz w:val="24"/>
          <w:szCs w:val="24"/>
        </w:rPr>
        <w:t>2.6. Запрос должен содержать следующие сведения:</w:t>
      </w:r>
    </w:p>
    <w:p w:rsidR="005B0D6A" w:rsidRPr="002F0C6B" w:rsidRDefault="005B0D6A" w:rsidP="005B0D6A">
      <w:pPr>
        <w:ind w:firstLine="567"/>
        <w:jc w:val="both"/>
        <w:rPr>
          <w:sz w:val="24"/>
          <w:szCs w:val="24"/>
        </w:rPr>
      </w:pPr>
      <w:r w:rsidRPr="002F0C6B">
        <w:rPr>
          <w:sz w:val="24"/>
          <w:szCs w:val="24"/>
        </w:rPr>
        <w:t>1) фамилию и инициалы заявителя, личную подпись заявителя (в случае обращения представителя физического лица – фамилию и инициалы представителя заявителя, личную подпись представителя заявителя);</w:t>
      </w:r>
    </w:p>
    <w:p w:rsidR="005B0D6A" w:rsidRPr="002F0C6B" w:rsidRDefault="005B0D6A" w:rsidP="005B0D6A">
      <w:pPr>
        <w:ind w:firstLine="567"/>
        <w:jc w:val="both"/>
        <w:rPr>
          <w:sz w:val="24"/>
          <w:szCs w:val="24"/>
        </w:rPr>
      </w:pPr>
      <w:r w:rsidRPr="002F0C6B">
        <w:rPr>
          <w:sz w:val="24"/>
          <w:szCs w:val="24"/>
        </w:rPr>
        <w:t>2) полное наименование заявителя – юридического лица, юридический адрес, фамилию и инициалы руководителя, подпись руководителя, печать юридического лица (в случае обращения представителя юридического лица – полное наименование заявителя - юридического лица, юридического адреса, фамилия и инициалы представителя, личная подпись представителя юридического лица);</w:t>
      </w:r>
    </w:p>
    <w:p w:rsidR="005B0D6A" w:rsidRPr="002F0C6B" w:rsidRDefault="005B0D6A" w:rsidP="005B0D6A">
      <w:pPr>
        <w:ind w:firstLine="567"/>
        <w:jc w:val="both"/>
        <w:rPr>
          <w:sz w:val="24"/>
          <w:szCs w:val="24"/>
        </w:rPr>
      </w:pPr>
      <w:r w:rsidRPr="002F0C6B">
        <w:rPr>
          <w:sz w:val="24"/>
          <w:szCs w:val="24"/>
        </w:rPr>
        <w:t>3) содержание запроса, в котором указывается местоположение (адрес) земельного участка, в отношении которого должна быть осуществлена муниципальная услуга, кадастровый номер земельного участка, площадь земельного участка, перечень прилагаемых документов;</w:t>
      </w:r>
    </w:p>
    <w:p w:rsidR="005B0D6A" w:rsidRPr="002F0C6B" w:rsidRDefault="005B0D6A" w:rsidP="005B0D6A">
      <w:pPr>
        <w:ind w:firstLine="567"/>
        <w:jc w:val="both"/>
        <w:rPr>
          <w:sz w:val="24"/>
          <w:szCs w:val="24"/>
        </w:rPr>
      </w:pPr>
      <w:r w:rsidRPr="002F0C6B">
        <w:rPr>
          <w:sz w:val="24"/>
          <w:szCs w:val="24"/>
        </w:rPr>
        <w:t>4) почтовый адрес заявителя;</w:t>
      </w:r>
    </w:p>
    <w:p w:rsidR="005B0D6A" w:rsidRPr="002F0C6B" w:rsidRDefault="005B0D6A" w:rsidP="005B0D6A">
      <w:pPr>
        <w:ind w:firstLine="567"/>
        <w:jc w:val="both"/>
        <w:rPr>
          <w:sz w:val="24"/>
          <w:szCs w:val="24"/>
        </w:rPr>
      </w:pPr>
      <w:r w:rsidRPr="002F0C6B">
        <w:rPr>
          <w:sz w:val="24"/>
          <w:szCs w:val="24"/>
        </w:rPr>
        <w:t>5) дата.</w:t>
      </w:r>
    </w:p>
    <w:p w:rsidR="005B0D6A" w:rsidRPr="002F0C6B" w:rsidRDefault="005B0D6A" w:rsidP="005B0D6A">
      <w:pPr>
        <w:autoSpaceDE w:val="0"/>
        <w:ind w:firstLine="540"/>
        <w:jc w:val="both"/>
        <w:rPr>
          <w:sz w:val="24"/>
          <w:szCs w:val="24"/>
        </w:rPr>
      </w:pPr>
      <w:r w:rsidRPr="002F0C6B">
        <w:rPr>
          <w:sz w:val="24"/>
          <w:szCs w:val="24"/>
        </w:rPr>
        <w:t>2.7.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5B0D6A" w:rsidRPr="002F0C6B" w:rsidRDefault="005B0D6A" w:rsidP="005B0D6A">
      <w:pPr>
        <w:autoSpaceDE w:val="0"/>
        <w:ind w:firstLine="540"/>
        <w:jc w:val="both"/>
        <w:rPr>
          <w:sz w:val="24"/>
          <w:szCs w:val="24"/>
        </w:rPr>
      </w:pPr>
      <w:r w:rsidRPr="002F0C6B">
        <w:rPr>
          <w:sz w:val="24"/>
          <w:szCs w:val="24"/>
        </w:rPr>
        <w:t>2.7.1. Перечень документов, подлежащих предоставлению заявителем при обращении за выдачей ГПЗУ:</w:t>
      </w:r>
    </w:p>
    <w:p w:rsidR="005B0D6A" w:rsidRPr="002F0C6B" w:rsidRDefault="005B0D6A" w:rsidP="005B0D6A">
      <w:pPr>
        <w:autoSpaceDE w:val="0"/>
        <w:ind w:firstLine="540"/>
        <w:jc w:val="both"/>
        <w:rPr>
          <w:sz w:val="24"/>
          <w:szCs w:val="24"/>
        </w:rPr>
      </w:pPr>
      <w:r w:rsidRPr="002F0C6B">
        <w:rPr>
          <w:sz w:val="24"/>
          <w:szCs w:val="24"/>
        </w:rPr>
        <w:lastRenderedPageBreak/>
        <w:t>1) запрос по форме согласно приложению 1 к настоящему административному регламенту;</w:t>
      </w:r>
    </w:p>
    <w:p w:rsidR="005B0D6A" w:rsidRPr="002F0C6B" w:rsidRDefault="005B0D6A" w:rsidP="005B0D6A">
      <w:pPr>
        <w:autoSpaceDE w:val="0"/>
        <w:ind w:firstLine="540"/>
        <w:jc w:val="both"/>
        <w:rPr>
          <w:sz w:val="24"/>
          <w:szCs w:val="24"/>
        </w:rPr>
      </w:pPr>
      <w:r w:rsidRPr="002F0C6B">
        <w:rPr>
          <w:sz w:val="24"/>
          <w:szCs w:val="24"/>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B0D6A" w:rsidRPr="002F0C6B" w:rsidRDefault="005B0D6A" w:rsidP="005B0D6A">
      <w:pPr>
        <w:autoSpaceDE w:val="0"/>
        <w:ind w:firstLine="540"/>
        <w:jc w:val="both"/>
        <w:rPr>
          <w:sz w:val="24"/>
          <w:szCs w:val="24"/>
        </w:rPr>
      </w:pPr>
      <w:r w:rsidRPr="002F0C6B">
        <w:rPr>
          <w:sz w:val="24"/>
          <w:szCs w:val="24"/>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B0D6A" w:rsidRPr="002F0C6B" w:rsidRDefault="005B0D6A" w:rsidP="005B0D6A">
      <w:pPr>
        <w:autoSpaceDE w:val="0"/>
        <w:ind w:firstLine="540"/>
        <w:jc w:val="both"/>
        <w:rPr>
          <w:sz w:val="24"/>
          <w:szCs w:val="24"/>
        </w:rPr>
      </w:pPr>
      <w:r w:rsidRPr="002F0C6B">
        <w:rPr>
          <w:sz w:val="24"/>
          <w:szCs w:val="24"/>
        </w:rPr>
        <w:t>4)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5B0D6A" w:rsidRPr="002F0C6B" w:rsidRDefault="005B0D6A" w:rsidP="005B0D6A">
      <w:pPr>
        <w:autoSpaceDE w:val="0"/>
        <w:ind w:firstLine="540"/>
        <w:jc w:val="both"/>
        <w:rPr>
          <w:sz w:val="24"/>
          <w:szCs w:val="24"/>
        </w:rPr>
      </w:pPr>
      <w:r w:rsidRPr="002F0C6B">
        <w:rPr>
          <w:sz w:val="24"/>
          <w:szCs w:val="24"/>
        </w:rPr>
        <w:t>5) в случае отсутствия в ЕГРП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5B0D6A" w:rsidRPr="002F0C6B" w:rsidRDefault="005B0D6A" w:rsidP="005B0D6A">
      <w:pPr>
        <w:autoSpaceDE w:val="0"/>
        <w:ind w:firstLine="525"/>
        <w:jc w:val="both"/>
        <w:rPr>
          <w:sz w:val="24"/>
          <w:szCs w:val="24"/>
        </w:rPr>
      </w:pPr>
      <w:r w:rsidRPr="002F0C6B">
        <w:rPr>
          <w:sz w:val="24"/>
          <w:szCs w:val="24"/>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 номеров и адресных ориентиров.</w:t>
      </w:r>
    </w:p>
    <w:p w:rsidR="005B0D6A" w:rsidRPr="002F0C6B" w:rsidRDefault="005B0D6A" w:rsidP="005B0D6A">
      <w:pPr>
        <w:autoSpaceDE w:val="0"/>
        <w:ind w:firstLine="525"/>
        <w:jc w:val="both"/>
        <w:rPr>
          <w:sz w:val="24"/>
          <w:szCs w:val="24"/>
        </w:rPr>
      </w:pPr>
      <w:r w:rsidRPr="002F0C6B">
        <w:rPr>
          <w:sz w:val="24"/>
          <w:szCs w:val="24"/>
        </w:rPr>
        <w:t>2.7.2. Перечень документов, находящихся в распоряжении государственных органов, органов местного самоуправления, организаций в порядке межведомственного взаимодействия, если они не представлены заявителем по собственной инициативе:</w:t>
      </w:r>
    </w:p>
    <w:p w:rsidR="005B0D6A" w:rsidRPr="002F0C6B" w:rsidRDefault="005B0D6A" w:rsidP="005B0D6A">
      <w:pPr>
        <w:autoSpaceDE w:val="0"/>
        <w:ind w:firstLine="525"/>
        <w:jc w:val="both"/>
        <w:rPr>
          <w:sz w:val="24"/>
          <w:szCs w:val="24"/>
        </w:rPr>
      </w:pPr>
      <w:r w:rsidRPr="002F0C6B">
        <w:rPr>
          <w:sz w:val="24"/>
          <w:szCs w:val="24"/>
        </w:rPr>
        <w:t>1) выписки из ЕГРП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земельном участке);</w:t>
      </w:r>
    </w:p>
    <w:p w:rsidR="005B0D6A" w:rsidRPr="002F0C6B" w:rsidRDefault="005B0D6A" w:rsidP="005B0D6A">
      <w:pPr>
        <w:autoSpaceDE w:val="0"/>
        <w:ind w:firstLine="525"/>
        <w:jc w:val="both"/>
        <w:rPr>
          <w:sz w:val="24"/>
          <w:szCs w:val="24"/>
        </w:rPr>
      </w:pPr>
      <w:r w:rsidRPr="002F0C6B">
        <w:rPr>
          <w:sz w:val="24"/>
          <w:szCs w:val="24"/>
        </w:rPr>
        <w:t>2) выписка из ЕГРП о правах на земельный участок (в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5B0D6A" w:rsidRPr="002F0C6B" w:rsidRDefault="005B0D6A" w:rsidP="005B0D6A">
      <w:pPr>
        <w:autoSpaceDE w:val="0"/>
        <w:ind w:firstLine="525"/>
        <w:jc w:val="both"/>
        <w:rPr>
          <w:sz w:val="24"/>
          <w:szCs w:val="24"/>
        </w:rPr>
      </w:pPr>
      <w:r w:rsidRPr="002F0C6B">
        <w:rPr>
          <w:sz w:val="24"/>
          <w:szCs w:val="24"/>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5B0D6A" w:rsidRPr="002F0C6B" w:rsidRDefault="005B0D6A" w:rsidP="005B0D6A">
      <w:pPr>
        <w:autoSpaceDE w:val="0"/>
        <w:ind w:firstLine="525"/>
        <w:jc w:val="both"/>
        <w:rPr>
          <w:sz w:val="24"/>
          <w:szCs w:val="24"/>
        </w:rPr>
      </w:pPr>
      <w:r w:rsidRPr="002F0C6B">
        <w:rPr>
          <w:sz w:val="24"/>
          <w:szCs w:val="24"/>
        </w:rPr>
        <w:t>4) кадастровый паспорт земельного участка;</w:t>
      </w:r>
    </w:p>
    <w:p w:rsidR="005B0D6A" w:rsidRPr="002F0C6B" w:rsidRDefault="005B0D6A" w:rsidP="005B0D6A">
      <w:pPr>
        <w:autoSpaceDE w:val="0"/>
        <w:ind w:firstLine="525"/>
        <w:jc w:val="both"/>
        <w:rPr>
          <w:sz w:val="24"/>
          <w:szCs w:val="24"/>
        </w:rPr>
      </w:pPr>
      <w:r w:rsidRPr="002F0C6B">
        <w:rPr>
          <w:sz w:val="24"/>
          <w:szCs w:val="24"/>
        </w:rPr>
        <w:t>5) кадастровая выписка на земельный участок;</w:t>
      </w:r>
    </w:p>
    <w:p w:rsidR="005B0D6A" w:rsidRPr="002F0C6B" w:rsidRDefault="005B0D6A" w:rsidP="005B0D6A">
      <w:pPr>
        <w:autoSpaceDE w:val="0"/>
        <w:ind w:firstLine="525"/>
        <w:jc w:val="both"/>
        <w:rPr>
          <w:sz w:val="24"/>
          <w:szCs w:val="24"/>
        </w:rPr>
      </w:pPr>
      <w:r w:rsidRPr="002F0C6B">
        <w:rPr>
          <w:sz w:val="24"/>
          <w:szCs w:val="24"/>
        </w:rPr>
        <w:t>6) кадастровый план территории, в границах которой расположен земельный участок;</w:t>
      </w:r>
    </w:p>
    <w:p w:rsidR="005B0D6A" w:rsidRPr="002F0C6B" w:rsidRDefault="005B0D6A" w:rsidP="005B0D6A">
      <w:pPr>
        <w:autoSpaceDE w:val="0"/>
        <w:ind w:firstLine="525"/>
        <w:jc w:val="both"/>
        <w:rPr>
          <w:sz w:val="24"/>
          <w:szCs w:val="24"/>
        </w:rPr>
      </w:pPr>
      <w:r w:rsidRPr="002F0C6B">
        <w:rPr>
          <w:sz w:val="24"/>
          <w:szCs w:val="24"/>
        </w:rPr>
        <w:t>7)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5B0D6A" w:rsidRPr="002F0C6B" w:rsidRDefault="005B0D6A" w:rsidP="005B0D6A">
      <w:pPr>
        <w:autoSpaceDE w:val="0"/>
        <w:ind w:firstLine="525"/>
        <w:jc w:val="both"/>
        <w:rPr>
          <w:sz w:val="24"/>
          <w:szCs w:val="24"/>
        </w:rPr>
      </w:pPr>
      <w:r w:rsidRPr="002F0C6B">
        <w:rPr>
          <w:sz w:val="24"/>
          <w:szCs w:val="24"/>
        </w:rPr>
        <w:t>8)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5B0D6A" w:rsidRPr="002F0C6B" w:rsidRDefault="005B0D6A" w:rsidP="005B0D6A">
      <w:pPr>
        <w:autoSpaceDE w:val="0"/>
        <w:ind w:firstLine="525"/>
        <w:jc w:val="both"/>
        <w:rPr>
          <w:sz w:val="24"/>
          <w:szCs w:val="24"/>
        </w:rPr>
      </w:pPr>
      <w:r w:rsidRPr="002F0C6B">
        <w:rPr>
          <w:sz w:val="24"/>
          <w:szCs w:val="24"/>
        </w:rPr>
        <w:t>9)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B0D6A" w:rsidRPr="002F0C6B" w:rsidRDefault="005B0D6A" w:rsidP="005B0D6A">
      <w:pPr>
        <w:autoSpaceDE w:val="0"/>
        <w:ind w:firstLine="525"/>
        <w:jc w:val="both"/>
        <w:rPr>
          <w:sz w:val="24"/>
          <w:szCs w:val="24"/>
        </w:rPr>
      </w:pPr>
      <w:r w:rsidRPr="002F0C6B">
        <w:rPr>
          <w:sz w:val="24"/>
          <w:szCs w:val="24"/>
        </w:rPr>
        <w:lastRenderedPageBreak/>
        <w:t>10) материалы картографических работ, выполненных в соответствии с требованиями федерального законодательства.</w:t>
      </w:r>
    </w:p>
    <w:p w:rsidR="005B0D6A" w:rsidRPr="002F0C6B" w:rsidRDefault="005B0D6A" w:rsidP="005B0D6A">
      <w:pPr>
        <w:ind w:firstLine="540"/>
        <w:jc w:val="both"/>
        <w:rPr>
          <w:sz w:val="24"/>
          <w:szCs w:val="24"/>
        </w:rPr>
      </w:pPr>
      <w:r w:rsidRPr="002F0C6B">
        <w:rPr>
          <w:sz w:val="24"/>
          <w:szCs w:val="24"/>
        </w:rPr>
        <w:t xml:space="preserve">2.8. Запрещается требовать от заявителя (представителя заявителя): </w:t>
      </w:r>
    </w:p>
    <w:p w:rsidR="005B0D6A" w:rsidRPr="002F0C6B" w:rsidRDefault="005B0D6A" w:rsidP="005B0D6A">
      <w:pPr>
        <w:ind w:firstLine="540"/>
        <w:jc w:val="both"/>
        <w:rPr>
          <w:sz w:val="24"/>
          <w:szCs w:val="24"/>
        </w:rPr>
      </w:pPr>
      <w:r w:rsidRPr="002F0C6B">
        <w:rP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5B0D6A" w:rsidRPr="002F0C6B" w:rsidRDefault="005B0D6A" w:rsidP="005B0D6A">
      <w:pPr>
        <w:ind w:firstLine="540"/>
        <w:jc w:val="both"/>
        <w:rPr>
          <w:sz w:val="24"/>
          <w:szCs w:val="24"/>
        </w:rPr>
      </w:pPr>
      <w:r w:rsidRPr="002F0C6B">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5B0D6A" w:rsidRPr="002F0C6B" w:rsidRDefault="005B0D6A" w:rsidP="005B0D6A">
      <w:pPr>
        <w:ind w:firstLine="540"/>
        <w:jc w:val="both"/>
        <w:rPr>
          <w:sz w:val="24"/>
          <w:szCs w:val="24"/>
        </w:rPr>
      </w:pPr>
      <w:r w:rsidRPr="002F0C6B">
        <w:rPr>
          <w:sz w:val="24"/>
          <w:szCs w:val="24"/>
        </w:rPr>
        <w:t xml:space="preserve">2.9. Запрос о предоставлении муниципальной услуги предоставляется в операционный зал для приема граждан и юридических лиц </w:t>
      </w:r>
      <w:r w:rsidR="00851FA8" w:rsidRPr="002F0C6B">
        <w:rPr>
          <w:sz w:val="24"/>
          <w:szCs w:val="24"/>
        </w:rPr>
        <w:t xml:space="preserve">многофункциональный центр МФЦ  </w:t>
      </w:r>
      <w:r w:rsidRPr="002F0C6B">
        <w:rPr>
          <w:sz w:val="24"/>
          <w:szCs w:val="24"/>
        </w:rPr>
        <w:t xml:space="preserve"> заявителем (представителем заявителя) путем личного обращения и принимается </w:t>
      </w:r>
      <w:r w:rsidR="00851FA8" w:rsidRPr="002F0C6B">
        <w:rPr>
          <w:sz w:val="24"/>
          <w:szCs w:val="24"/>
        </w:rPr>
        <w:t>специалистом администрации  ответственным за предоставление муниципальной услуги</w:t>
      </w:r>
      <w:r w:rsidRPr="002F0C6B">
        <w:rPr>
          <w:sz w:val="24"/>
          <w:szCs w:val="24"/>
        </w:rPr>
        <w:t>.</w:t>
      </w:r>
    </w:p>
    <w:p w:rsidR="005B0D6A" w:rsidRPr="002F0C6B" w:rsidRDefault="005B0D6A" w:rsidP="005B0D6A">
      <w:pPr>
        <w:ind w:firstLine="540"/>
        <w:jc w:val="both"/>
        <w:rPr>
          <w:sz w:val="24"/>
          <w:szCs w:val="24"/>
        </w:rPr>
      </w:pPr>
      <w:r w:rsidRPr="002F0C6B">
        <w:rPr>
          <w:sz w:val="24"/>
          <w:szCs w:val="24"/>
        </w:rPr>
        <w:t>2.10. При обращении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5B0D6A" w:rsidRPr="002F0C6B" w:rsidRDefault="005B0D6A" w:rsidP="005B0D6A">
      <w:pPr>
        <w:ind w:firstLine="540"/>
        <w:jc w:val="both"/>
        <w:rPr>
          <w:sz w:val="24"/>
          <w:szCs w:val="24"/>
        </w:rPr>
      </w:pPr>
      <w:r w:rsidRPr="002F0C6B">
        <w:rPr>
          <w:sz w:val="24"/>
          <w:szCs w:val="24"/>
        </w:rPr>
        <w:t>2.11. При подаче запроса заявителем одновременно с документами, указанными в пункте 2.7. настоящего административного регламента, для проверки на предмет их соответствия подлинникам должны предоставляться оригиналы документов.</w:t>
      </w:r>
    </w:p>
    <w:p w:rsidR="005B0D6A" w:rsidRPr="002F0C6B" w:rsidRDefault="005B0D6A" w:rsidP="005B0D6A">
      <w:pPr>
        <w:ind w:firstLine="540"/>
        <w:jc w:val="both"/>
        <w:rPr>
          <w:sz w:val="24"/>
          <w:szCs w:val="24"/>
        </w:rPr>
      </w:pPr>
      <w:r w:rsidRPr="002F0C6B">
        <w:rPr>
          <w:sz w:val="24"/>
          <w:szCs w:val="24"/>
        </w:rPr>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5B0D6A" w:rsidRPr="002F0C6B" w:rsidRDefault="005B0D6A" w:rsidP="005B0D6A">
      <w:pPr>
        <w:ind w:firstLine="540"/>
        <w:jc w:val="both"/>
        <w:rPr>
          <w:sz w:val="24"/>
          <w:szCs w:val="24"/>
        </w:rPr>
      </w:pPr>
      <w:r w:rsidRPr="002F0C6B">
        <w:rPr>
          <w:sz w:val="24"/>
          <w:szCs w:val="24"/>
        </w:rPr>
        <w:t>2.12. Основаниями для отказа</w:t>
      </w:r>
      <w:r w:rsidRPr="002F0C6B">
        <w:rPr>
          <w:color w:val="FF6600"/>
          <w:sz w:val="24"/>
          <w:szCs w:val="24"/>
        </w:rPr>
        <w:t xml:space="preserve"> </w:t>
      </w:r>
      <w:r w:rsidRPr="002F0C6B">
        <w:rPr>
          <w:sz w:val="24"/>
          <w:szCs w:val="24"/>
        </w:rPr>
        <w:t>в приеме документов, необходимых для предоставления муниципальной услуги, является:</w:t>
      </w:r>
    </w:p>
    <w:p w:rsidR="005B0D6A" w:rsidRPr="002F0C6B" w:rsidRDefault="005B0D6A" w:rsidP="005B0D6A">
      <w:pPr>
        <w:ind w:firstLine="540"/>
        <w:jc w:val="both"/>
        <w:rPr>
          <w:sz w:val="24"/>
          <w:szCs w:val="24"/>
        </w:rPr>
      </w:pPr>
      <w:r w:rsidRPr="002F0C6B">
        <w:rPr>
          <w:sz w:val="24"/>
          <w:szCs w:val="24"/>
        </w:rPr>
        <w:t>1) несоответствие запроса требованиям пункта 2.6. настоящего административного регламента;</w:t>
      </w:r>
    </w:p>
    <w:p w:rsidR="005B0D6A" w:rsidRPr="002F0C6B" w:rsidRDefault="005B0D6A" w:rsidP="005B0D6A">
      <w:pPr>
        <w:ind w:firstLine="540"/>
        <w:jc w:val="both"/>
        <w:rPr>
          <w:sz w:val="24"/>
          <w:szCs w:val="24"/>
        </w:rPr>
      </w:pPr>
      <w:r w:rsidRPr="002F0C6B">
        <w:rPr>
          <w:sz w:val="24"/>
          <w:szCs w:val="24"/>
        </w:rPr>
        <w:t>2) нарушение заявителем (представителем заявителя) требования пункта 2.10. настоящего административного регламента об обязательном предъявлении документа, удостоверяющего личность;</w:t>
      </w:r>
    </w:p>
    <w:p w:rsidR="005B0D6A" w:rsidRPr="002F0C6B" w:rsidRDefault="005B0D6A" w:rsidP="005B0D6A">
      <w:pPr>
        <w:ind w:firstLine="540"/>
        <w:jc w:val="both"/>
        <w:rPr>
          <w:sz w:val="24"/>
          <w:szCs w:val="24"/>
        </w:rPr>
      </w:pPr>
      <w:r w:rsidRPr="002F0C6B">
        <w:rPr>
          <w:sz w:val="24"/>
          <w:szCs w:val="24"/>
        </w:rPr>
        <w:t>3) при обращении с запросом представителя заявителя нарушение им требований пункта 2.10.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5B0D6A" w:rsidRPr="002F0C6B" w:rsidRDefault="005B0D6A" w:rsidP="005B0D6A">
      <w:pPr>
        <w:ind w:firstLine="540"/>
        <w:jc w:val="both"/>
        <w:rPr>
          <w:sz w:val="24"/>
          <w:szCs w:val="24"/>
        </w:rPr>
      </w:pPr>
      <w:r w:rsidRPr="002F0C6B">
        <w:rPr>
          <w:sz w:val="24"/>
          <w:szCs w:val="24"/>
        </w:rPr>
        <w:t xml:space="preserve">4) непредставление заявителем (представителем заявителя) документов, указанных в пункте 2.7.1 настоящего административного регламента.  </w:t>
      </w:r>
    </w:p>
    <w:p w:rsidR="005B0D6A" w:rsidRPr="002F0C6B" w:rsidRDefault="005B0D6A" w:rsidP="005B0D6A">
      <w:pPr>
        <w:ind w:firstLine="540"/>
        <w:jc w:val="both"/>
        <w:rPr>
          <w:sz w:val="24"/>
          <w:szCs w:val="24"/>
        </w:rPr>
      </w:pPr>
      <w:r w:rsidRPr="002F0C6B">
        <w:rPr>
          <w:sz w:val="24"/>
          <w:szCs w:val="24"/>
        </w:rPr>
        <w:t xml:space="preserve">2.13. Основания для отказа в предоставлении муниципальной услуги: </w:t>
      </w:r>
    </w:p>
    <w:p w:rsidR="005B0D6A" w:rsidRPr="002F0C6B" w:rsidRDefault="005B0D6A" w:rsidP="005B0D6A">
      <w:pPr>
        <w:ind w:firstLine="540"/>
        <w:jc w:val="both"/>
        <w:rPr>
          <w:sz w:val="24"/>
          <w:szCs w:val="24"/>
        </w:rPr>
      </w:pPr>
      <w:r w:rsidRPr="002F0C6B">
        <w:rPr>
          <w:sz w:val="24"/>
          <w:szCs w:val="24"/>
        </w:rPr>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муниципального образования Первомайское сельское поселение.</w:t>
      </w:r>
    </w:p>
    <w:p w:rsidR="005B0D6A" w:rsidRPr="002F0C6B" w:rsidRDefault="005B0D6A" w:rsidP="005B0D6A">
      <w:pPr>
        <w:autoSpaceDE w:val="0"/>
        <w:autoSpaceDN w:val="0"/>
        <w:adjustRightInd w:val="0"/>
        <w:ind w:firstLine="540"/>
        <w:jc w:val="both"/>
        <w:rPr>
          <w:sz w:val="24"/>
          <w:szCs w:val="24"/>
        </w:rPr>
      </w:pPr>
      <w:r w:rsidRPr="002F0C6B">
        <w:rPr>
          <w:sz w:val="24"/>
          <w:szCs w:val="24"/>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5B0D6A" w:rsidRPr="002F0C6B" w:rsidRDefault="005B0D6A" w:rsidP="005B0D6A">
      <w:pPr>
        <w:autoSpaceDE w:val="0"/>
        <w:autoSpaceDN w:val="0"/>
        <w:adjustRightInd w:val="0"/>
        <w:ind w:firstLine="540"/>
        <w:jc w:val="both"/>
        <w:rPr>
          <w:sz w:val="24"/>
          <w:szCs w:val="24"/>
        </w:rPr>
      </w:pPr>
      <w:r w:rsidRPr="002F0C6B">
        <w:rPr>
          <w:sz w:val="24"/>
          <w:szCs w:val="24"/>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5B0D6A" w:rsidRPr="002F0C6B" w:rsidRDefault="005B0D6A" w:rsidP="005B0D6A">
      <w:pPr>
        <w:autoSpaceDE w:val="0"/>
        <w:autoSpaceDN w:val="0"/>
        <w:adjustRightInd w:val="0"/>
        <w:ind w:firstLine="540"/>
        <w:jc w:val="both"/>
        <w:rPr>
          <w:sz w:val="24"/>
          <w:szCs w:val="24"/>
        </w:rPr>
      </w:pPr>
      <w:r w:rsidRPr="002F0C6B">
        <w:rPr>
          <w:sz w:val="24"/>
          <w:szCs w:val="24"/>
        </w:rPr>
        <w:t>4) земельный участок не является застроенным и не предназначен для строительства.</w:t>
      </w:r>
    </w:p>
    <w:p w:rsidR="005B0D6A" w:rsidRPr="002F0C6B" w:rsidRDefault="005B0D6A" w:rsidP="005B0D6A">
      <w:pPr>
        <w:autoSpaceDE w:val="0"/>
        <w:ind w:firstLine="540"/>
        <w:jc w:val="both"/>
        <w:rPr>
          <w:sz w:val="24"/>
          <w:szCs w:val="24"/>
        </w:rPr>
      </w:pPr>
      <w:r w:rsidRPr="002F0C6B">
        <w:rPr>
          <w:sz w:val="24"/>
          <w:szCs w:val="24"/>
        </w:rPr>
        <w:lastRenderedPageBreak/>
        <w:t>2.14. Муниципальная услуга предоставляется бесплатно.</w:t>
      </w:r>
    </w:p>
    <w:p w:rsidR="005B0D6A" w:rsidRPr="002F0C6B" w:rsidRDefault="005B0D6A" w:rsidP="005B0D6A">
      <w:pPr>
        <w:autoSpaceDE w:val="0"/>
        <w:ind w:firstLine="540"/>
        <w:jc w:val="both"/>
        <w:rPr>
          <w:sz w:val="24"/>
          <w:szCs w:val="24"/>
        </w:rPr>
      </w:pPr>
      <w:r w:rsidRPr="002F0C6B">
        <w:rPr>
          <w:sz w:val="24"/>
          <w:szCs w:val="24"/>
        </w:rPr>
        <w:t>2.15.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5B0D6A" w:rsidRPr="002F0C6B" w:rsidRDefault="005B0D6A" w:rsidP="005B0D6A">
      <w:pPr>
        <w:autoSpaceDE w:val="0"/>
        <w:ind w:firstLine="540"/>
        <w:jc w:val="both"/>
        <w:rPr>
          <w:sz w:val="24"/>
          <w:szCs w:val="24"/>
        </w:rPr>
      </w:pPr>
      <w:r w:rsidRPr="002F0C6B">
        <w:rPr>
          <w:sz w:val="24"/>
          <w:szCs w:val="24"/>
        </w:rPr>
        <w:t>Максимально допустимое время ожидания при получении результата муниципальной услуги не должно превышать 15 минут.</w:t>
      </w:r>
    </w:p>
    <w:p w:rsidR="005B0D6A" w:rsidRPr="002F0C6B" w:rsidRDefault="005B0D6A" w:rsidP="005B0D6A">
      <w:pPr>
        <w:autoSpaceDE w:val="0"/>
        <w:ind w:firstLine="567"/>
        <w:jc w:val="both"/>
        <w:rPr>
          <w:sz w:val="24"/>
          <w:szCs w:val="24"/>
        </w:rPr>
      </w:pPr>
      <w:r w:rsidRPr="002F0C6B">
        <w:rPr>
          <w:sz w:val="24"/>
          <w:szCs w:val="24"/>
        </w:rPr>
        <w:t>2.16. Регистрация запроса осуществляется в день обращения в присутствии заявителя.</w:t>
      </w:r>
    </w:p>
    <w:p w:rsidR="005B0D6A" w:rsidRPr="002F0C6B" w:rsidRDefault="005B0D6A" w:rsidP="005B0D6A">
      <w:pPr>
        <w:autoSpaceDE w:val="0"/>
        <w:ind w:firstLine="567"/>
        <w:jc w:val="both"/>
        <w:rPr>
          <w:sz w:val="24"/>
          <w:szCs w:val="24"/>
        </w:rPr>
      </w:pPr>
      <w:r w:rsidRPr="002F0C6B">
        <w:rPr>
          <w:sz w:val="24"/>
          <w:szCs w:val="24"/>
        </w:rPr>
        <w:t>2.16.1.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5B0D6A" w:rsidRPr="002F0C6B" w:rsidRDefault="005B0D6A" w:rsidP="005B0D6A">
      <w:pPr>
        <w:autoSpaceDE w:val="0"/>
        <w:ind w:firstLine="567"/>
        <w:jc w:val="both"/>
        <w:rPr>
          <w:sz w:val="24"/>
          <w:szCs w:val="24"/>
        </w:rPr>
      </w:pPr>
      <w:r w:rsidRPr="002F0C6B">
        <w:rPr>
          <w:sz w:val="24"/>
          <w:szCs w:val="24"/>
        </w:rPr>
        <w:t>2.16.2.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5B0D6A" w:rsidRPr="002F0C6B" w:rsidRDefault="005B0D6A" w:rsidP="005B0D6A">
      <w:pPr>
        <w:autoSpaceDE w:val="0"/>
        <w:ind w:firstLine="567"/>
        <w:jc w:val="both"/>
        <w:rPr>
          <w:sz w:val="24"/>
          <w:szCs w:val="24"/>
        </w:rPr>
      </w:pPr>
      <w:r w:rsidRPr="002F0C6B">
        <w:rPr>
          <w:sz w:val="24"/>
          <w:szCs w:val="24"/>
        </w:rPr>
        <w:t>2.16.3. Помещение, в котором предоставляется муниципальная услуга, зал ожидания, места для заполнения запросов оборудуются:</w:t>
      </w:r>
    </w:p>
    <w:p w:rsidR="005B0D6A" w:rsidRPr="002F0C6B" w:rsidRDefault="005B0D6A" w:rsidP="005B0D6A">
      <w:pPr>
        <w:autoSpaceDE w:val="0"/>
        <w:ind w:firstLine="567"/>
        <w:jc w:val="both"/>
        <w:rPr>
          <w:sz w:val="24"/>
          <w:szCs w:val="24"/>
        </w:rPr>
      </w:pPr>
      <w:r w:rsidRPr="002F0C6B">
        <w:rPr>
          <w:sz w:val="24"/>
          <w:szCs w:val="24"/>
        </w:rPr>
        <w:t>- противопожарной системой и первичными средствами пожаротушения;</w:t>
      </w:r>
    </w:p>
    <w:p w:rsidR="005B0D6A" w:rsidRPr="002F0C6B" w:rsidRDefault="005B0D6A" w:rsidP="005B0D6A">
      <w:pPr>
        <w:autoSpaceDE w:val="0"/>
        <w:ind w:firstLine="567"/>
        <w:jc w:val="both"/>
        <w:rPr>
          <w:sz w:val="24"/>
          <w:szCs w:val="24"/>
        </w:rPr>
      </w:pPr>
      <w:r w:rsidRPr="002F0C6B">
        <w:rPr>
          <w:sz w:val="24"/>
          <w:szCs w:val="24"/>
        </w:rPr>
        <w:t>- системой оповещения о возникновении чрезвычайной ситуации.</w:t>
      </w:r>
    </w:p>
    <w:p w:rsidR="005B0D6A" w:rsidRPr="002F0C6B" w:rsidRDefault="005B0D6A" w:rsidP="005B0D6A">
      <w:pPr>
        <w:autoSpaceDE w:val="0"/>
        <w:ind w:firstLine="567"/>
        <w:jc w:val="both"/>
        <w:rPr>
          <w:sz w:val="24"/>
          <w:szCs w:val="24"/>
        </w:rPr>
      </w:pPr>
      <w:r w:rsidRPr="002F0C6B">
        <w:rPr>
          <w:sz w:val="24"/>
          <w:szCs w:val="24"/>
        </w:rPr>
        <w:t>2.16.4. Вход и выход из помещений оборудуются соответствующими указателями.</w:t>
      </w:r>
    </w:p>
    <w:p w:rsidR="005B0D6A" w:rsidRPr="002F0C6B" w:rsidRDefault="005B0D6A" w:rsidP="005B0D6A">
      <w:pPr>
        <w:autoSpaceDE w:val="0"/>
        <w:ind w:firstLine="567"/>
        <w:jc w:val="both"/>
        <w:rPr>
          <w:sz w:val="24"/>
          <w:szCs w:val="24"/>
        </w:rPr>
      </w:pPr>
      <w:r w:rsidRPr="002F0C6B">
        <w:rPr>
          <w:sz w:val="24"/>
          <w:szCs w:val="24"/>
        </w:rPr>
        <w:t xml:space="preserve">2.16.5. В зданиях предусматривается оборудование доступных мест общего пользования: </w:t>
      </w:r>
      <w:r w:rsidR="00851FA8" w:rsidRPr="002F0C6B">
        <w:rPr>
          <w:sz w:val="24"/>
          <w:szCs w:val="24"/>
        </w:rPr>
        <w:t xml:space="preserve"> </w:t>
      </w:r>
      <w:r w:rsidRPr="002F0C6B">
        <w:rPr>
          <w:sz w:val="24"/>
          <w:szCs w:val="24"/>
        </w:rPr>
        <w:t xml:space="preserve"> туалет</w:t>
      </w:r>
      <w:r w:rsidR="00851FA8" w:rsidRPr="002F0C6B">
        <w:rPr>
          <w:sz w:val="24"/>
          <w:szCs w:val="24"/>
        </w:rPr>
        <w:t xml:space="preserve"> </w:t>
      </w:r>
      <w:r w:rsidRPr="002F0C6B">
        <w:rPr>
          <w:sz w:val="24"/>
          <w:szCs w:val="24"/>
        </w:rPr>
        <w:t>.</w:t>
      </w:r>
    </w:p>
    <w:p w:rsidR="005B0D6A" w:rsidRPr="002F0C6B" w:rsidRDefault="005B0D6A" w:rsidP="005B0D6A">
      <w:pPr>
        <w:autoSpaceDE w:val="0"/>
        <w:ind w:firstLine="567"/>
        <w:jc w:val="both"/>
        <w:rPr>
          <w:sz w:val="24"/>
          <w:szCs w:val="24"/>
        </w:rPr>
      </w:pPr>
      <w:r w:rsidRPr="002F0C6B">
        <w:rPr>
          <w:sz w:val="24"/>
          <w:szCs w:val="24"/>
        </w:rPr>
        <w:t>2.16.6. Места, предназначенные для ознакомления граждан с информационными материалами, оборудуются информационными стендами.</w:t>
      </w:r>
    </w:p>
    <w:p w:rsidR="005B0D6A" w:rsidRPr="002F0C6B" w:rsidRDefault="005B0D6A" w:rsidP="005B0D6A">
      <w:pPr>
        <w:autoSpaceDE w:val="0"/>
        <w:ind w:firstLine="567"/>
        <w:jc w:val="both"/>
        <w:rPr>
          <w:sz w:val="24"/>
          <w:szCs w:val="24"/>
        </w:rPr>
      </w:pPr>
      <w:r w:rsidRPr="002F0C6B">
        <w:rPr>
          <w:sz w:val="24"/>
          <w:szCs w:val="24"/>
        </w:rPr>
        <w:t>2.16.7.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5B0D6A" w:rsidRPr="002F0C6B" w:rsidRDefault="005B0D6A" w:rsidP="005B0D6A">
      <w:pPr>
        <w:autoSpaceDE w:val="0"/>
        <w:ind w:firstLine="567"/>
        <w:jc w:val="both"/>
        <w:rPr>
          <w:sz w:val="24"/>
          <w:szCs w:val="24"/>
        </w:rPr>
      </w:pPr>
      <w:r w:rsidRPr="002F0C6B">
        <w:rPr>
          <w:sz w:val="24"/>
          <w:szCs w:val="24"/>
        </w:rPr>
        <w:t>2.16.8.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5B0D6A" w:rsidRPr="002F0C6B" w:rsidRDefault="005B0D6A" w:rsidP="005B0D6A">
      <w:pPr>
        <w:autoSpaceDE w:val="0"/>
        <w:ind w:firstLine="567"/>
        <w:jc w:val="both"/>
        <w:rPr>
          <w:bCs/>
          <w:sz w:val="24"/>
          <w:szCs w:val="24"/>
        </w:rPr>
      </w:pPr>
      <w:r w:rsidRPr="002F0C6B">
        <w:rPr>
          <w:sz w:val="24"/>
          <w:szCs w:val="24"/>
        </w:rPr>
        <w:t>2.17. Основные показатели доступности и качества предоставления муниципальной услуги.</w:t>
      </w:r>
    </w:p>
    <w:p w:rsidR="005B0D6A" w:rsidRPr="002F0C6B" w:rsidRDefault="005B0D6A" w:rsidP="005B0D6A">
      <w:pPr>
        <w:autoSpaceDE w:val="0"/>
        <w:ind w:firstLine="567"/>
        <w:jc w:val="both"/>
        <w:rPr>
          <w:sz w:val="24"/>
          <w:szCs w:val="24"/>
        </w:rPr>
      </w:pPr>
      <w:r w:rsidRPr="002F0C6B">
        <w:rPr>
          <w:bCs/>
          <w:sz w:val="24"/>
          <w:szCs w:val="24"/>
        </w:rPr>
        <w:t>2.17.1. Показатели доступности муниципальной услуги:</w:t>
      </w:r>
    </w:p>
    <w:p w:rsidR="005B0D6A" w:rsidRPr="002F0C6B" w:rsidRDefault="005B0D6A" w:rsidP="005B0D6A">
      <w:pPr>
        <w:autoSpaceDE w:val="0"/>
        <w:ind w:firstLine="567"/>
        <w:jc w:val="both"/>
        <w:rPr>
          <w:sz w:val="24"/>
          <w:szCs w:val="24"/>
        </w:rPr>
      </w:pPr>
      <w:r w:rsidRPr="002F0C6B">
        <w:rPr>
          <w:sz w:val="24"/>
          <w:szCs w:val="24"/>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5B0D6A" w:rsidRPr="002F0C6B" w:rsidRDefault="005B0D6A" w:rsidP="005B0D6A">
      <w:pPr>
        <w:autoSpaceDE w:val="0"/>
        <w:ind w:firstLine="567"/>
        <w:jc w:val="both"/>
        <w:rPr>
          <w:sz w:val="24"/>
          <w:szCs w:val="24"/>
        </w:rPr>
      </w:pPr>
      <w:r w:rsidRPr="002F0C6B">
        <w:rPr>
          <w:sz w:val="24"/>
          <w:szCs w:val="24"/>
        </w:rPr>
        <w:t>своевременное, полное информирование о муниципальной услуге посредством форм информирования, предусмотренных п. 1.3. настоящего административного регламента;</w:t>
      </w:r>
    </w:p>
    <w:p w:rsidR="005B0D6A" w:rsidRPr="002F0C6B" w:rsidRDefault="005B0D6A" w:rsidP="005B0D6A">
      <w:pPr>
        <w:tabs>
          <w:tab w:val="left" w:pos="1083"/>
        </w:tabs>
        <w:autoSpaceDE w:val="0"/>
        <w:ind w:firstLine="567"/>
        <w:jc w:val="both"/>
        <w:rPr>
          <w:sz w:val="24"/>
          <w:szCs w:val="24"/>
        </w:rPr>
      </w:pPr>
      <w:r w:rsidRPr="002F0C6B">
        <w:rPr>
          <w:sz w:val="24"/>
          <w:szCs w:val="24"/>
        </w:rPr>
        <w:t xml:space="preserve">физическая доступность – установленный режим работы администрации </w:t>
      </w:r>
      <w:r w:rsidR="00851FA8" w:rsidRPr="002F0C6B">
        <w:rPr>
          <w:sz w:val="24"/>
          <w:szCs w:val="24"/>
        </w:rPr>
        <w:t xml:space="preserve"> </w:t>
      </w:r>
      <w:r w:rsidRPr="002F0C6B">
        <w:rPr>
          <w:sz w:val="24"/>
          <w:szCs w:val="24"/>
        </w:rPr>
        <w:t>Первомайского сельского поселения.</w:t>
      </w:r>
    </w:p>
    <w:p w:rsidR="005B0D6A" w:rsidRPr="002F0C6B" w:rsidRDefault="005B0D6A" w:rsidP="005B0D6A">
      <w:pPr>
        <w:autoSpaceDE w:val="0"/>
        <w:ind w:left="555" w:firstLine="540"/>
        <w:jc w:val="both"/>
        <w:rPr>
          <w:sz w:val="24"/>
          <w:szCs w:val="24"/>
        </w:rPr>
      </w:pPr>
    </w:p>
    <w:p w:rsidR="005B0D6A" w:rsidRPr="002F0C6B" w:rsidRDefault="005B0D6A" w:rsidP="005B0D6A">
      <w:pPr>
        <w:autoSpaceDE w:val="0"/>
        <w:jc w:val="center"/>
        <w:rPr>
          <w:sz w:val="24"/>
          <w:szCs w:val="24"/>
        </w:rPr>
      </w:pPr>
      <w:r w:rsidRPr="002F0C6B">
        <w:rPr>
          <w:b/>
          <w:sz w:val="24"/>
          <w:szCs w:val="24"/>
        </w:rPr>
        <w:t>3. Состав, последовательность и сроки выполнения административных процедур, требования к порядку их выполнения</w:t>
      </w:r>
    </w:p>
    <w:p w:rsidR="005B0D6A" w:rsidRPr="002F0C6B" w:rsidRDefault="005B0D6A" w:rsidP="005B0D6A">
      <w:pPr>
        <w:autoSpaceDE w:val="0"/>
        <w:rPr>
          <w:sz w:val="24"/>
          <w:szCs w:val="24"/>
        </w:rPr>
      </w:pPr>
    </w:p>
    <w:p w:rsidR="005B0D6A" w:rsidRPr="002F0C6B" w:rsidRDefault="005B0D6A" w:rsidP="005B0D6A">
      <w:pPr>
        <w:numPr>
          <w:ilvl w:val="1"/>
          <w:numId w:val="3"/>
        </w:numPr>
        <w:tabs>
          <w:tab w:val="left" w:pos="993"/>
        </w:tabs>
        <w:autoSpaceDE w:val="0"/>
        <w:ind w:left="0" w:firstLine="510"/>
        <w:jc w:val="both"/>
        <w:rPr>
          <w:sz w:val="24"/>
          <w:szCs w:val="24"/>
        </w:rPr>
      </w:pPr>
      <w:r w:rsidRPr="002F0C6B">
        <w:rPr>
          <w:sz w:val="24"/>
          <w:szCs w:val="24"/>
        </w:rPr>
        <w:t>Описание последовательности прохождения административных процедур предоставления муниципальной услуги представлено в блок-схеме в приложении 3 к настоящему административному регламенту.</w:t>
      </w:r>
    </w:p>
    <w:p w:rsidR="005B0D6A" w:rsidRPr="002F0C6B" w:rsidRDefault="005B0D6A" w:rsidP="005B0D6A">
      <w:pPr>
        <w:numPr>
          <w:ilvl w:val="1"/>
          <w:numId w:val="3"/>
        </w:numPr>
        <w:tabs>
          <w:tab w:val="left" w:pos="993"/>
        </w:tabs>
        <w:autoSpaceDE w:val="0"/>
        <w:ind w:left="0" w:firstLine="510"/>
        <w:jc w:val="both"/>
        <w:rPr>
          <w:sz w:val="24"/>
          <w:szCs w:val="24"/>
        </w:rPr>
      </w:pPr>
      <w:r w:rsidRPr="002F0C6B">
        <w:rPr>
          <w:sz w:val="24"/>
          <w:szCs w:val="24"/>
        </w:rPr>
        <w:t>Муниципальная услуга включает в себя следующие административные процедуры:</w:t>
      </w:r>
    </w:p>
    <w:p w:rsidR="005B0D6A" w:rsidRPr="002F0C6B" w:rsidRDefault="005B0D6A" w:rsidP="005B0D6A">
      <w:pPr>
        <w:autoSpaceDE w:val="0"/>
        <w:ind w:firstLine="570"/>
        <w:jc w:val="both"/>
        <w:rPr>
          <w:sz w:val="24"/>
          <w:szCs w:val="24"/>
        </w:rPr>
      </w:pPr>
      <w:r w:rsidRPr="002F0C6B">
        <w:rPr>
          <w:sz w:val="24"/>
          <w:szCs w:val="24"/>
        </w:rPr>
        <w:t>1)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2F0C6B" w:rsidRDefault="005B0D6A" w:rsidP="005B0D6A">
      <w:pPr>
        <w:tabs>
          <w:tab w:val="left" w:pos="0"/>
        </w:tabs>
        <w:autoSpaceDE w:val="0"/>
        <w:ind w:firstLine="570"/>
        <w:jc w:val="both"/>
        <w:rPr>
          <w:sz w:val="24"/>
          <w:szCs w:val="24"/>
        </w:rPr>
      </w:pPr>
      <w:r w:rsidRPr="002F0C6B">
        <w:rPr>
          <w:sz w:val="24"/>
          <w:szCs w:val="24"/>
        </w:rPr>
        <w:lastRenderedPageBreak/>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5B0D6A" w:rsidRPr="002F0C6B" w:rsidRDefault="005B0D6A" w:rsidP="005B0D6A">
      <w:pPr>
        <w:autoSpaceDE w:val="0"/>
        <w:autoSpaceDN w:val="0"/>
        <w:adjustRightInd w:val="0"/>
        <w:ind w:firstLine="540"/>
        <w:jc w:val="both"/>
        <w:rPr>
          <w:sz w:val="24"/>
          <w:szCs w:val="24"/>
        </w:rPr>
      </w:pPr>
      <w:r w:rsidRPr="002F0C6B">
        <w:rPr>
          <w:sz w:val="24"/>
          <w:szCs w:val="24"/>
        </w:rPr>
        <w:t xml:space="preserve">3) рассмотрение запроса сотрудником, ответственным за предоставление муниципальной услуги, подготовка проекта постановления администрации Первомайское сельское поселение об утверждении ГПЗУ и проекта ГПЗУ либо проекта письма об отказе в предоставлении муниципальной услуги;  </w:t>
      </w:r>
    </w:p>
    <w:p w:rsidR="005B0D6A" w:rsidRPr="002F0C6B" w:rsidRDefault="005B0D6A" w:rsidP="005B0D6A">
      <w:pPr>
        <w:tabs>
          <w:tab w:val="left" w:pos="0"/>
        </w:tabs>
        <w:autoSpaceDE w:val="0"/>
        <w:ind w:firstLine="570"/>
        <w:jc w:val="both"/>
        <w:rPr>
          <w:sz w:val="24"/>
          <w:szCs w:val="24"/>
        </w:rPr>
      </w:pPr>
      <w:r w:rsidRPr="002F0C6B">
        <w:rPr>
          <w:sz w:val="24"/>
          <w:szCs w:val="24"/>
        </w:rPr>
        <w:t>4) согласование ГПЗУ и проекта постановления администрации Первомайское сельское поселение об утверждении ГПЗУ либо письма об отказе в предоставлении муниципальной услуги;</w:t>
      </w:r>
    </w:p>
    <w:p w:rsidR="005B0D6A" w:rsidRPr="002F0C6B" w:rsidRDefault="005B0D6A" w:rsidP="005B0D6A">
      <w:pPr>
        <w:tabs>
          <w:tab w:val="left" w:pos="0"/>
        </w:tabs>
        <w:autoSpaceDE w:val="0"/>
        <w:ind w:firstLine="570"/>
        <w:jc w:val="both"/>
        <w:rPr>
          <w:b/>
          <w:bCs/>
          <w:sz w:val="24"/>
          <w:szCs w:val="24"/>
        </w:rPr>
      </w:pPr>
      <w:r w:rsidRPr="002F0C6B">
        <w:rPr>
          <w:sz w:val="24"/>
          <w:szCs w:val="24"/>
        </w:rPr>
        <w:t xml:space="preserve">5) выдача результата предоставления муниципальной услуги или письма об отказе в предоставлении муниципальной услуги заявителю. </w:t>
      </w:r>
    </w:p>
    <w:p w:rsidR="005B0D6A" w:rsidRPr="002F0C6B" w:rsidRDefault="005B0D6A" w:rsidP="005B0D6A">
      <w:pPr>
        <w:autoSpaceDE w:val="0"/>
        <w:ind w:firstLine="540"/>
        <w:jc w:val="both"/>
        <w:rPr>
          <w:sz w:val="24"/>
          <w:szCs w:val="24"/>
        </w:rPr>
      </w:pPr>
      <w:r w:rsidRPr="002F0C6B">
        <w:rPr>
          <w:b/>
          <w:bCs/>
          <w:sz w:val="24"/>
          <w:szCs w:val="24"/>
        </w:rPr>
        <w:t>3.3. Прием и регистрация документов, представленных заявителем для предоставления муниципальной услуги, направление запроса на рассмотрение.</w:t>
      </w:r>
    </w:p>
    <w:p w:rsidR="005B0D6A" w:rsidRPr="002F0C6B" w:rsidRDefault="005B0D6A" w:rsidP="005B0D6A">
      <w:pPr>
        <w:autoSpaceDE w:val="0"/>
        <w:ind w:firstLine="540"/>
        <w:jc w:val="both"/>
        <w:rPr>
          <w:sz w:val="24"/>
          <w:szCs w:val="24"/>
        </w:rPr>
      </w:pPr>
      <w:r w:rsidRPr="002F0C6B">
        <w:rPr>
          <w:sz w:val="24"/>
          <w:szCs w:val="24"/>
        </w:rPr>
        <w:t>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пункте  2.7.1 настоящего административного регламента.</w:t>
      </w:r>
    </w:p>
    <w:p w:rsidR="005B0D6A" w:rsidRPr="002F0C6B" w:rsidRDefault="005B0D6A" w:rsidP="005B0D6A">
      <w:pPr>
        <w:autoSpaceDE w:val="0"/>
        <w:ind w:firstLine="540"/>
        <w:jc w:val="both"/>
        <w:rPr>
          <w:sz w:val="24"/>
          <w:szCs w:val="24"/>
        </w:rPr>
      </w:pPr>
      <w:r w:rsidRPr="002F0C6B">
        <w:rPr>
          <w:sz w:val="24"/>
          <w:szCs w:val="24"/>
        </w:rPr>
        <w:t>Специалист ответственный за прием запросов о предоставлении муниципальной услуги, совершает следующие действия:</w:t>
      </w:r>
    </w:p>
    <w:p w:rsidR="005B0D6A" w:rsidRPr="002F0C6B" w:rsidRDefault="005B0D6A" w:rsidP="005B0D6A">
      <w:pPr>
        <w:autoSpaceDE w:val="0"/>
        <w:ind w:firstLine="540"/>
        <w:jc w:val="both"/>
        <w:rPr>
          <w:sz w:val="24"/>
          <w:szCs w:val="24"/>
        </w:rPr>
      </w:pPr>
      <w:r w:rsidRPr="002F0C6B">
        <w:rPr>
          <w:sz w:val="24"/>
          <w:szCs w:val="24"/>
        </w:rPr>
        <w:t>а) осуществляет прием запроса и документов, необходимых для предоставления муниципальной услуги;</w:t>
      </w:r>
    </w:p>
    <w:p w:rsidR="005B0D6A" w:rsidRPr="002F0C6B" w:rsidRDefault="005B0D6A" w:rsidP="005B0D6A">
      <w:pPr>
        <w:pStyle w:val="a4"/>
        <w:spacing w:before="0" w:after="0"/>
        <w:ind w:firstLine="567"/>
        <w:jc w:val="both"/>
      </w:pPr>
      <w:r w:rsidRPr="002F0C6B">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5B0D6A" w:rsidRPr="002F0C6B" w:rsidRDefault="005B0D6A" w:rsidP="005B0D6A">
      <w:pPr>
        <w:pStyle w:val="a4"/>
        <w:spacing w:before="0" w:after="0"/>
        <w:ind w:firstLine="567"/>
        <w:jc w:val="both"/>
      </w:pPr>
      <w:r w:rsidRPr="002F0C6B">
        <w:t xml:space="preserve">в) определяет наличие (либо отсутствие) </w:t>
      </w:r>
      <w:r w:rsidRPr="002F0C6B">
        <w:rPr>
          <w:color w:val="000000"/>
        </w:rPr>
        <w:t>оснований для отказа в приеме документов, установленных пунктом 2.12. настоящего административного регламента;</w:t>
      </w:r>
    </w:p>
    <w:p w:rsidR="005B0D6A" w:rsidRPr="002F0C6B" w:rsidRDefault="005B0D6A" w:rsidP="005B0D6A">
      <w:pPr>
        <w:ind w:firstLine="567"/>
        <w:jc w:val="both"/>
        <w:rPr>
          <w:sz w:val="24"/>
          <w:szCs w:val="24"/>
        </w:rPr>
      </w:pPr>
      <w:r w:rsidRPr="002F0C6B">
        <w:rPr>
          <w:sz w:val="24"/>
          <w:szCs w:val="24"/>
        </w:rPr>
        <w:t xml:space="preserve">г) при наличии оснований, предусмотренных пунктом 2.12. настоящего административного регламента, выявленных при  проверке, специалист </w:t>
      </w:r>
      <w:r w:rsidRPr="002F0C6B">
        <w:rPr>
          <w:color w:val="000000"/>
          <w:sz w:val="24"/>
          <w:szCs w:val="24"/>
        </w:rPr>
        <w:t>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5B0D6A" w:rsidRPr="002F0C6B" w:rsidRDefault="005B0D6A" w:rsidP="005B0D6A">
      <w:pPr>
        <w:autoSpaceDE w:val="0"/>
        <w:ind w:firstLine="540"/>
        <w:jc w:val="both"/>
        <w:rPr>
          <w:sz w:val="24"/>
          <w:szCs w:val="24"/>
        </w:rPr>
      </w:pPr>
      <w:proofErr w:type="spellStart"/>
      <w:r w:rsidRPr="002F0C6B">
        <w:rPr>
          <w:sz w:val="24"/>
          <w:szCs w:val="24"/>
        </w:rPr>
        <w:t>д</w:t>
      </w:r>
      <w:proofErr w:type="spellEnd"/>
      <w:r w:rsidRPr="002F0C6B">
        <w:rPr>
          <w:sz w:val="24"/>
          <w:szCs w:val="24"/>
        </w:rPr>
        <w:t xml:space="preserve">) </w:t>
      </w:r>
      <w:r w:rsidRPr="002F0C6B">
        <w:rPr>
          <w:color w:val="000000"/>
          <w:sz w:val="24"/>
          <w:szCs w:val="24"/>
        </w:rPr>
        <w:t xml:space="preserve">в случае соответствия запроса и представленных документов требованиям пунктов 2.7., 2.12 настоящего административного регламента </w:t>
      </w:r>
      <w:r w:rsidRPr="002F0C6B">
        <w:rPr>
          <w:sz w:val="24"/>
          <w:szCs w:val="24"/>
        </w:rPr>
        <w:t>специалист Первомайского сельского поселения</w:t>
      </w:r>
      <w:r w:rsidRPr="002F0C6B">
        <w:rPr>
          <w:color w:val="000000"/>
          <w:sz w:val="24"/>
          <w:szCs w:val="24"/>
        </w:rPr>
        <w:t xml:space="preserve">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передается специалисту отдела подготовки ГПЗУ </w:t>
      </w:r>
      <w:r w:rsidRPr="002F0C6B">
        <w:rPr>
          <w:sz w:val="24"/>
          <w:szCs w:val="24"/>
        </w:rPr>
        <w:t>Первомайское сельское поселение</w:t>
      </w:r>
      <w:r w:rsidRPr="002F0C6B">
        <w:rPr>
          <w:color w:val="000000"/>
          <w:sz w:val="24"/>
          <w:szCs w:val="24"/>
        </w:rPr>
        <w:t xml:space="preserve"> для рассмотрения запроса и представленных документов.  </w:t>
      </w:r>
    </w:p>
    <w:p w:rsidR="005B0D6A" w:rsidRPr="002F0C6B" w:rsidRDefault="005B0D6A" w:rsidP="005B0D6A">
      <w:pPr>
        <w:autoSpaceDE w:val="0"/>
        <w:ind w:firstLine="540"/>
        <w:jc w:val="both"/>
        <w:rPr>
          <w:sz w:val="24"/>
          <w:szCs w:val="24"/>
        </w:rPr>
      </w:pPr>
      <w:r w:rsidRPr="002F0C6B">
        <w:rPr>
          <w:color w:val="000000"/>
          <w:sz w:val="24"/>
          <w:szCs w:val="24"/>
        </w:rPr>
        <w:t xml:space="preserve">3.3.1. Максимальный срок выполнения административных действий, перечисленных в пункте 3.3 настоящего административного </w:t>
      </w:r>
      <w:r w:rsidRPr="002F0C6B">
        <w:rPr>
          <w:sz w:val="24"/>
          <w:szCs w:val="24"/>
        </w:rPr>
        <w:t>регламента – 1 календарный день.</w:t>
      </w:r>
    </w:p>
    <w:p w:rsidR="005B0D6A" w:rsidRPr="002F0C6B" w:rsidRDefault="005B0D6A" w:rsidP="005B0D6A">
      <w:pPr>
        <w:autoSpaceDE w:val="0"/>
        <w:ind w:firstLine="540"/>
        <w:jc w:val="both"/>
        <w:rPr>
          <w:sz w:val="24"/>
          <w:szCs w:val="24"/>
        </w:rPr>
      </w:pPr>
      <w:r w:rsidRPr="002F0C6B">
        <w:rPr>
          <w:sz w:val="24"/>
          <w:szCs w:val="24"/>
        </w:rPr>
        <w:t>Критерий принятия решения – соответствие представленных документов и запроса требованиям пунктов 2.7, 2.12 настоящего административного регламента.</w:t>
      </w:r>
    </w:p>
    <w:p w:rsidR="005B0D6A" w:rsidRPr="002F0C6B" w:rsidRDefault="005B0D6A" w:rsidP="005B0D6A">
      <w:pPr>
        <w:autoSpaceDE w:val="0"/>
        <w:ind w:firstLine="540"/>
        <w:jc w:val="both"/>
        <w:rPr>
          <w:sz w:val="24"/>
          <w:szCs w:val="24"/>
        </w:rPr>
      </w:pPr>
      <w:r w:rsidRPr="002F0C6B">
        <w:rPr>
          <w:sz w:val="24"/>
          <w:szCs w:val="24"/>
        </w:rPr>
        <w:t>Результатом административной процедуры является регистрация запроса и представленных документов, а также Главой поселения</w:t>
      </w:r>
      <w:r w:rsidRPr="002F0C6B">
        <w:rPr>
          <w:color w:val="000000"/>
          <w:sz w:val="24"/>
          <w:szCs w:val="24"/>
        </w:rPr>
        <w:t xml:space="preserve"> резолюции с указанием специалиста, ответственного за предоставление муниципальной услуги. </w:t>
      </w:r>
    </w:p>
    <w:p w:rsidR="005B0D6A" w:rsidRPr="002F0C6B" w:rsidRDefault="005B0D6A" w:rsidP="005B0D6A">
      <w:pPr>
        <w:autoSpaceDE w:val="0"/>
        <w:ind w:firstLine="540"/>
        <w:jc w:val="both"/>
        <w:rPr>
          <w:color w:val="000000"/>
          <w:sz w:val="24"/>
          <w:szCs w:val="24"/>
        </w:rPr>
      </w:pPr>
      <w:r w:rsidRPr="002F0C6B">
        <w:rPr>
          <w:sz w:val="24"/>
          <w:szCs w:val="24"/>
        </w:rPr>
        <w:t xml:space="preserve"> Способ фиксации результата – внесение в журнал регистрации входящих документов</w:t>
      </w:r>
      <w:r w:rsidRPr="002F0C6B">
        <w:rPr>
          <w:color w:val="000000"/>
          <w:sz w:val="24"/>
          <w:szCs w:val="24"/>
        </w:rPr>
        <w:t xml:space="preserve"> контроля обращений – администрации</w:t>
      </w:r>
      <w:r w:rsidRPr="002F0C6B">
        <w:rPr>
          <w:sz w:val="24"/>
          <w:szCs w:val="24"/>
        </w:rPr>
        <w:t xml:space="preserve"> Первомайского сельского поселения</w:t>
      </w:r>
      <w:r w:rsidRPr="002F0C6B">
        <w:rPr>
          <w:color w:val="000000"/>
          <w:sz w:val="24"/>
          <w:szCs w:val="24"/>
        </w:rPr>
        <w:t xml:space="preserve"> </w:t>
      </w:r>
      <w:r w:rsidRPr="002F0C6B">
        <w:rPr>
          <w:sz w:val="24"/>
          <w:szCs w:val="24"/>
        </w:rPr>
        <w:t>записи о регистрации запроса и резолюции о назначении специалиста, ответственного за предоставление муниципальной услуги</w:t>
      </w:r>
      <w:r w:rsidRPr="002F0C6B">
        <w:rPr>
          <w:color w:val="000000"/>
          <w:sz w:val="24"/>
          <w:szCs w:val="24"/>
        </w:rPr>
        <w:t>.</w:t>
      </w:r>
    </w:p>
    <w:p w:rsidR="005B0D6A" w:rsidRPr="002F0C6B" w:rsidRDefault="005B0D6A" w:rsidP="005B0D6A">
      <w:pPr>
        <w:autoSpaceDE w:val="0"/>
        <w:ind w:firstLine="540"/>
        <w:jc w:val="both"/>
        <w:rPr>
          <w:iCs/>
          <w:color w:val="000000"/>
          <w:sz w:val="24"/>
          <w:szCs w:val="24"/>
        </w:rPr>
      </w:pPr>
      <w:r w:rsidRPr="002F0C6B">
        <w:rPr>
          <w:color w:val="000000"/>
          <w:sz w:val="24"/>
          <w:szCs w:val="24"/>
        </w:rPr>
        <w:lastRenderedPageBreak/>
        <w:t xml:space="preserve">Должностное лицо, ответственное за выполнение административного действия – специалист общего отдела, специалист отдела подготовки ГПЗУ </w:t>
      </w:r>
      <w:r w:rsidRPr="002F0C6B">
        <w:rPr>
          <w:sz w:val="24"/>
          <w:szCs w:val="24"/>
        </w:rPr>
        <w:t>Первомайское сельское поселение.</w:t>
      </w:r>
    </w:p>
    <w:p w:rsidR="005B0D6A" w:rsidRPr="002F0C6B" w:rsidRDefault="005B0D6A" w:rsidP="005B0D6A">
      <w:pPr>
        <w:autoSpaceDE w:val="0"/>
        <w:autoSpaceDN w:val="0"/>
        <w:adjustRightInd w:val="0"/>
        <w:ind w:firstLine="540"/>
        <w:jc w:val="both"/>
        <w:rPr>
          <w:b/>
          <w:bCs/>
          <w:sz w:val="24"/>
          <w:szCs w:val="24"/>
        </w:rPr>
      </w:pPr>
      <w:r w:rsidRPr="002F0C6B">
        <w:rPr>
          <w:b/>
          <w:bCs/>
          <w:sz w:val="24"/>
          <w:szCs w:val="24"/>
        </w:rPr>
        <w:t>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Основание для начала административной процедуры - необходимость запроса документов в соответствии с </w:t>
      </w:r>
      <w:hyperlink r:id="rId10" w:history="1">
        <w:r w:rsidRPr="002F0C6B">
          <w:rPr>
            <w:bCs/>
            <w:sz w:val="24"/>
            <w:szCs w:val="24"/>
          </w:rPr>
          <w:t>пунктом 2.7.2</w:t>
        </w:r>
      </w:hyperlink>
      <w:r w:rsidRPr="002F0C6B">
        <w:rPr>
          <w:bCs/>
          <w:sz w:val="24"/>
          <w:szCs w:val="24"/>
        </w:rPr>
        <w:t xml:space="preserve"> настоящего административного регламента.</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3.4.1. </w:t>
      </w:r>
      <w:r w:rsidRPr="002F0C6B">
        <w:rPr>
          <w:iCs/>
          <w:sz w:val="24"/>
          <w:szCs w:val="24"/>
        </w:rPr>
        <w:t xml:space="preserve">Сотрудник отдела подготовки ГПЗУ </w:t>
      </w:r>
      <w:r w:rsidRPr="002F0C6B">
        <w:rPr>
          <w:sz w:val="24"/>
          <w:szCs w:val="24"/>
        </w:rPr>
        <w:t>Первомайского сельского поселения</w:t>
      </w:r>
      <w:r w:rsidRPr="002F0C6B">
        <w:rPr>
          <w:bCs/>
          <w:sz w:val="24"/>
          <w:szCs w:val="24"/>
        </w:rPr>
        <w:t xml:space="preserve"> при поступлении на исполнение запроса о предоставлении муниципальной услуги: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а) проводит проверку наличия всех необходимых документов для предоставления муниципальной услуги;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б) в случае если заявителем (представителем заявителя) самостоятельно не представлены документы, указанные в </w:t>
      </w:r>
      <w:hyperlink r:id="rId11" w:history="1">
        <w:r w:rsidRPr="002F0C6B">
          <w:rPr>
            <w:bCs/>
            <w:sz w:val="24"/>
            <w:szCs w:val="24"/>
          </w:rPr>
          <w:t>пункте 2.7.2</w:t>
        </w:r>
      </w:hyperlink>
      <w:r w:rsidRPr="002F0C6B">
        <w:rPr>
          <w:bCs/>
          <w:sz w:val="24"/>
          <w:szCs w:val="24"/>
        </w:rPr>
        <w:t xml:space="preserve">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3.4.2. Подготовка и направление межведомственных запросов.</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Направление межведомственных запросов осуществляется посредством электронного межведомственного взаимодействия, а в период отсутствия технической возможности электронного межведомственного взаимодействия - посредством почтового отправления или путем доставки запроса адресату сотрудником </w:t>
      </w:r>
      <w:r w:rsidRPr="002F0C6B">
        <w:rPr>
          <w:sz w:val="24"/>
          <w:szCs w:val="24"/>
        </w:rPr>
        <w:t>Первомайского сельского поселения.</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Подготовленный специалистом, ответственным за предоставление муниципальной услуги, запрос подписывается Главой </w:t>
      </w:r>
      <w:r w:rsidRPr="002F0C6B">
        <w:rPr>
          <w:sz w:val="24"/>
          <w:szCs w:val="24"/>
        </w:rPr>
        <w:t>Первомайского сельского поселения</w:t>
      </w:r>
      <w:r w:rsidRPr="002F0C6B">
        <w:rPr>
          <w:bCs/>
          <w:sz w:val="24"/>
          <w:szCs w:val="24"/>
        </w:rPr>
        <w:t xml:space="preserve"> и передается для регистрации </w:t>
      </w:r>
      <w:r w:rsidR="005454A9" w:rsidRPr="002F0C6B">
        <w:rPr>
          <w:bCs/>
          <w:sz w:val="24"/>
          <w:szCs w:val="24"/>
        </w:rPr>
        <w:t xml:space="preserve"> </w:t>
      </w:r>
      <w:r w:rsidRPr="002F0C6B">
        <w:rPr>
          <w:bCs/>
          <w:sz w:val="24"/>
          <w:szCs w:val="24"/>
        </w:rPr>
        <w:t xml:space="preserve"> </w:t>
      </w:r>
      <w:r w:rsidR="005454A9" w:rsidRPr="002F0C6B">
        <w:rPr>
          <w:bCs/>
          <w:sz w:val="24"/>
          <w:szCs w:val="24"/>
        </w:rPr>
        <w:t>в общий отдел  администрации</w:t>
      </w:r>
      <w:r w:rsidRPr="002F0C6B">
        <w:rPr>
          <w:bCs/>
          <w:sz w:val="24"/>
          <w:szCs w:val="24"/>
        </w:rPr>
        <w:t xml:space="preserve">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В случае направления межведомственных запросов посредством электронного межведомственного взаимодействия специалист, ответственный за направление межведомственных запросов, подготавливает запрос, подписывает его электронно-цифровой подписью и направляет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им организаций, в распоряжении которых находятся указанные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 xml:space="preserve">Способ фиксации результата - подписание запроса электронно-цифровой подписью или внесение в журнал регистрации исходящей корреспонденции </w:t>
      </w:r>
      <w:r w:rsidR="005454A9" w:rsidRPr="002F0C6B">
        <w:rPr>
          <w:bCs/>
          <w:sz w:val="24"/>
          <w:szCs w:val="24"/>
        </w:rPr>
        <w:t xml:space="preserve"> </w:t>
      </w:r>
      <w:r w:rsidRPr="002F0C6B">
        <w:rPr>
          <w:bCs/>
          <w:sz w:val="24"/>
          <w:szCs w:val="24"/>
        </w:rPr>
        <w:t>записи о регистрации исходящего запроса.</w:t>
      </w:r>
    </w:p>
    <w:p w:rsidR="005B0D6A" w:rsidRPr="002F0C6B" w:rsidRDefault="005B0D6A" w:rsidP="005B0D6A">
      <w:pPr>
        <w:autoSpaceDE w:val="0"/>
        <w:autoSpaceDN w:val="0"/>
        <w:adjustRightInd w:val="0"/>
        <w:ind w:firstLine="540"/>
        <w:jc w:val="both"/>
        <w:rPr>
          <w:bCs/>
          <w:sz w:val="24"/>
          <w:szCs w:val="24"/>
        </w:rPr>
      </w:pPr>
      <w:r w:rsidRPr="002F0C6B">
        <w:rPr>
          <w:bCs/>
          <w:sz w:val="24"/>
          <w:szCs w:val="24"/>
        </w:rPr>
        <w:t>Срок выполнения административной процедуры - 1 календарный день.</w:t>
      </w:r>
    </w:p>
    <w:p w:rsidR="005B0D6A" w:rsidRPr="002F0C6B" w:rsidRDefault="005B0D6A" w:rsidP="005B0D6A">
      <w:pPr>
        <w:autoSpaceDE w:val="0"/>
        <w:ind w:firstLine="540"/>
        <w:jc w:val="both"/>
        <w:rPr>
          <w:iCs/>
          <w:sz w:val="24"/>
          <w:szCs w:val="24"/>
        </w:rPr>
      </w:pPr>
      <w:r w:rsidRPr="002F0C6B">
        <w:rPr>
          <w:b/>
          <w:bCs/>
          <w:sz w:val="24"/>
          <w:szCs w:val="24"/>
        </w:rPr>
        <w:t xml:space="preserve">3.5. Рассмотрение запроса сотрудником, ответственным за предоставление муниципальной услуги, подготовка проекта ГПЗУ и проекта постановления </w:t>
      </w:r>
      <w:r w:rsidRPr="002F0C6B">
        <w:rPr>
          <w:b/>
          <w:bCs/>
          <w:sz w:val="24"/>
          <w:szCs w:val="24"/>
        </w:rPr>
        <w:lastRenderedPageBreak/>
        <w:t xml:space="preserve">администрации </w:t>
      </w:r>
      <w:r w:rsidRPr="002F0C6B">
        <w:rPr>
          <w:b/>
          <w:sz w:val="24"/>
          <w:szCs w:val="24"/>
        </w:rPr>
        <w:t>Первомайского сельского поселения</w:t>
      </w:r>
      <w:r w:rsidRPr="002F0C6B">
        <w:rPr>
          <w:bCs/>
          <w:sz w:val="24"/>
          <w:szCs w:val="24"/>
        </w:rPr>
        <w:t xml:space="preserve"> </w:t>
      </w:r>
      <w:r w:rsidRPr="002F0C6B">
        <w:rPr>
          <w:b/>
          <w:bCs/>
          <w:sz w:val="24"/>
          <w:szCs w:val="24"/>
        </w:rPr>
        <w:t>об утверждении</w:t>
      </w:r>
      <w:r w:rsidRPr="002F0C6B">
        <w:rPr>
          <w:b/>
          <w:sz w:val="24"/>
          <w:szCs w:val="24"/>
        </w:rPr>
        <w:t xml:space="preserve"> ГПЗУ</w:t>
      </w:r>
      <w:r w:rsidRPr="002F0C6B">
        <w:rPr>
          <w:sz w:val="24"/>
          <w:szCs w:val="24"/>
        </w:rPr>
        <w:t xml:space="preserve"> </w:t>
      </w:r>
      <w:r w:rsidRPr="002F0C6B">
        <w:rPr>
          <w:b/>
          <w:bCs/>
          <w:sz w:val="24"/>
          <w:szCs w:val="24"/>
        </w:rPr>
        <w:t>либо мотивированного отказа в его выдаче</w:t>
      </w:r>
      <w:r w:rsidRPr="002F0C6B">
        <w:rPr>
          <w:b/>
          <w:bCs/>
          <w:iCs/>
          <w:color w:val="000000"/>
          <w:sz w:val="24"/>
          <w:szCs w:val="24"/>
        </w:rPr>
        <w:t>.</w:t>
      </w:r>
    </w:p>
    <w:p w:rsidR="005B0D6A" w:rsidRPr="002F0C6B" w:rsidRDefault="005B0D6A" w:rsidP="005B0D6A">
      <w:pPr>
        <w:autoSpaceDE w:val="0"/>
        <w:ind w:firstLine="540"/>
        <w:jc w:val="both"/>
        <w:rPr>
          <w:iCs/>
          <w:sz w:val="24"/>
          <w:szCs w:val="24"/>
        </w:rPr>
      </w:pPr>
      <w:r w:rsidRPr="002F0C6B">
        <w:rPr>
          <w:iCs/>
          <w:sz w:val="24"/>
          <w:szCs w:val="24"/>
        </w:rPr>
        <w:t xml:space="preserve">3.5.1. Сотрудник отдела подготовки ГПЗУ администрации </w:t>
      </w:r>
      <w:r w:rsidRPr="002F0C6B">
        <w:rPr>
          <w:sz w:val="24"/>
          <w:szCs w:val="24"/>
        </w:rPr>
        <w:t>Первомайского сельского поселения</w:t>
      </w:r>
      <w:r w:rsidRPr="002F0C6B">
        <w:rPr>
          <w:bCs/>
          <w:sz w:val="24"/>
          <w:szCs w:val="24"/>
        </w:rPr>
        <w:t xml:space="preserve"> </w:t>
      </w:r>
      <w:r w:rsidRPr="002F0C6B">
        <w:rPr>
          <w:iCs/>
          <w:sz w:val="24"/>
          <w:szCs w:val="24"/>
        </w:rPr>
        <w:t>при поступлении на исполнение запроса о предоставлении муниципальной услуги в рамках административной процедуры:</w:t>
      </w:r>
    </w:p>
    <w:p w:rsidR="005B0D6A" w:rsidRPr="002F0C6B" w:rsidRDefault="005B0D6A" w:rsidP="005B0D6A">
      <w:pPr>
        <w:autoSpaceDE w:val="0"/>
        <w:ind w:firstLine="540"/>
        <w:jc w:val="both"/>
        <w:rPr>
          <w:sz w:val="24"/>
          <w:szCs w:val="24"/>
        </w:rPr>
      </w:pPr>
      <w:r w:rsidRPr="002F0C6B">
        <w:rPr>
          <w:iCs/>
          <w:sz w:val="24"/>
          <w:szCs w:val="24"/>
        </w:rPr>
        <w:t xml:space="preserve"> а) рассматривает документы на предмет отсутствия (наличия) оснований для отказа в приеме документов и в предоставлении муниципальной услуги, указанных в пунктах 2.12 и 2.13 настоящего административного регламента, анализирует имеющуюся в информационной системе обеспечения градостроительной деятельности администрации  муниципального образования </w:t>
      </w:r>
      <w:r w:rsidRPr="002F0C6B">
        <w:rPr>
          <w:sz w:val="24"/>
          <w:szCs w:val="24"/>
        </w:rPr>
        <w:t>Первомайское сельское поселение</w:t>
      </w:r>
      <w:r w:rsidRPr="002F0C6B">
        <w:rPr>
          <w:bCs/>
          <w:sz w:val="24"/>
          <w:szCs w:val="24"/>
        </w:rPr>
        <w:t xml:space="preserve"> </w:t>
      </w:r>
      <w:r w:rsidRPr="002F0C6B">
        <w:rPr>
          <w:iCs/>
          <w:sz w:val="24"/>
          <w:szCs w:val="24"/>
        </w:rPr>
        <w:t>информацию о земельном участке, в отношении которого осуществляется муниципальная услуга;</w:t>
      </w:r>
    </w:p>
    <w:p w:rsidR="005B0D6A" w:rsidRPr="002F0C6B" w:rsidRDefault="005B0D6A" w:rsidP="005B0D6A">
      <w:pPr>
        <w:autoSpaceDE w:val="0"/>
        <w:ind w:left="15" w:firstLine="570"/>
        <w:jc w:val="both"/>
        <w:rPr>
          <w:sz w:val="24"/>
          <w:szCs w:val="24"/>
        </w:rPr>
      </w:pPr>
      <w:r w:rsidRPr="002F0C6B">
        <w:rPr>
          <w:sz w:val="24"/>
          <w:szCs w:val="24"/>
        </w:rPr>
        <w:t xml:space="preserve">б) за исключением случаев, указанных в подпунктах в) и г) настоящего пункта, подготавливает проект ГПЗУ, </w:t>
      </w:r>
      <w:r w:rsidRPr="002F0C6B">
        <w:rPr>
          <w:bCs/>
          <w:sz w:val="24"/>
          <w:szCs w:val="24"/>
        </w:rPr>
        <w:t xml:space="preserve">проект постановления администрации </w:t>
      </w:r>
      <w:r w:rsidRPr="002F0C6B">
        <w:rPr>
          <w:sz w:val="24"/>
          <w:szCs w:val="24"/>
        </w:rPr>
        <w:t>Первомайского сельского поселения</w:t>
      </w:r>
      <w:r w:rsidRPr="002F0C6B">
        <w:rPr>
          <w:bCs/>
          <w:sz w:val="24"/>
          <w:szCs w:val="24"/>
        </w:rPr>
        <w:t xml:space="preserve"> об утверждении ГПЗУ и передает их на согласование 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5B0D6A" w:rsidRPr="002F0C6B" w:rsidRDefault="005B0D6A" w:rsidP="005B0D6A">
      <w:pPr>
        <w:autoSpaceDE w:val="0"/>
        <w:ind w:left="15" w:firstLine="570"/>
        <w:jc w:val="both"/>
        <w:rPr>
          <w:sz w:val="24"/>
          <w:szCs w:val="24"/>
        </w:rPr>
      </w:pPr>
      <w:r w:rsidRPr="002F0C6B">
        <w:rPr>
          <w:sz w:val="24"/>
          <w:szCs w:val="24"/>
        </w:rPr>
        <w:t>в) при наличии оснований, предусмотренных пунктом 2.12 настоящего административного регламента, специалист отдела подготовки ГПЗУ администрации Первомайского сельского поселения</w:t>
      </w:r>
      <w:r w:rsidRPr="002F0C6B">
        <w:rPr>
          <w:bCs/>
          <w:sz w:val="24"/>
          <w:szCs w:val="24"/>
        </w:rPr>
        <w:t xml:space="preserve"> </w:t>
      </w:r>
      <w:r w:rsidRPr="002F0C6B">
        <w:rPr>
          <w:sz w:val="24"/>
          <w:szCs w:val="24"/>
        </w:rPr>
        <w:t>подготавливает проект письма о возврате запроса и приложенных к нему документов и после его подписания Главой администрации Первомайского сельского поселения направляет его с приложением запроса и документов заявителю. Письмо о возврате запроса и приложенных к нему документов должно быть направлено заявителю не позднее 7 календарных дней со дня приема и регистрации запроса;</w:t>
      </w:r>
    </w:p>
    <w:p w:rsidR="005B0D6A" w:rsidRPr="002F0C6B" w:rsidRDefault="005B0D6A" w:rsidP="005B0D6A">
      <w:pPr>
        <w:autoSpaceDE w:val="0"/>
        <w:ind w:left="-15" w:firstLine="615"/>
        <w:jc w:val="both"/>
        <w:rPr>
          <w:sz w:val="24"/>
          <w:szCs w:val="24"/>
        </w:rPr>
      </w:pPr>
      <w:r w:rsidRPr="002F0C6B">
        <w:rPr>
          <w:sz w:val="24"/>
          <w:szCs w:val="24"/>
        </w:rPr>
        <w:t>г) при наличии оснований, предусмотренных пунктом 2.13 настоящего административного регламента,</w:t>
      </w:r>
      <w:r w:rsidRPr="002F0C6B">
        <w:rPr>
          <w:iCs/>
          <w:sz w:val="24"/>
          <w:szCs w:val="24"/>
        </w:rPr>
        <w:t xml:space="preserve"> специалист </w:t>
      </w:r>
      <w:r w:rsidRPr="002F0C6B">
        <w:rPr>
          <w:sz w:val="24"/>
          <w:szCs w:val="24"/>
        </w:rPr>
        <w:t xml:space="preserve">отдела подготовки ГПЗУ администрации Первомайского сельского поселения подготавливает проект письма об отказе в предоставлении муниципальной услуги, который передается на согласование </w:t>
      </w:r>
      <w:r w:rsidRPr="002F0C6B">
        <w:rPr>
          <w:bCs/>
          <w:sz w:val="24"/>
          <w:szCs w:val="24"/>
        </w:rPr>
        <w:t xml:space="preserve">в порядке, установленном Инструкцией по делопроизводству в администрации </w:t>
      </w:r>
      <w:r w:rsidRPr="002F0C6B">
        <w:rPr>
          <w:sz w:val="24"/>
          <w:szCs w:val="24"/>
        </w:rPr>
        <w:t>Первомайского сельского поселения.</w:t>
      </w:r>
    </w:p>
    <w:p w:rsidR="005B0D6A" w:rsidRPr="002F0C6B" w:rsidRDefault="005B0D6A" w:rsidP="005B0D6A">
      <w:pPr>
        <w:autoSpaceDE w:val="0"/>
        <w:ind w:firstLine="555"/>
        <w:jc w:val="both"/>
        <w:rPr>
          <w:sz w:val="24"/>
          <w:szCs w:val="24"/>
        </w:rPr>
      </w:pPr>
      <w:r w:rsidRPr="002F0C6B">
        <w:rPr>
          <w:sz w:val="24"/>
          <w:szCs w:val="24"/>
        </w:rPr>
        <w:t>3.5.2. Критерии  принятия решений - наличие или отсутствие оснований для отказа в приеме документов и в предоставлении муниципальной услуги.</w:t>
      </w:r>
    </w:p>
    <w:p w:rsidR="005B0D6A" w:rsidRPr="002F0C6B" w:rsidRDefault="005B0D6A" w:rsidP="005B0D6A">
      <w:pPr>
        <w:autoSpaceDE w:val="0"/>
        <w:ind w:firstLine="540"/>
        <w:jc w:val="both"/>
        <w:rPr>
          <w:iCs/>
          <w:sz w:val="24"/>
          <w:szCs w:val="24"/>
        </w:rPr>
      </w:pPr>
      <w:r w:rsidRPr="002F0C6B">
        <w:rPr>
          <w:sz w:val="24"/>
          <w:szCs w:val="24"/>
        </w:rPr>
        <w:t>3.5.3. Результатом административной процедуры  является проект ГПЗУ с проектом постановления администрации Первомайского сельского поселения</w:t>
      </w:r>
      <w:r w:rsidRPr="002F0C6B">
        <w:rPr>
          <w:bCs/>
          <w:sz w:val="24"/>
          <w:szCs w:val="24"/>
        </w:rPr>
        <w:t xml:space="preserve"> </w:t>
      </w:r>
      <w:r w:rsidRPr="002F0C6B">
        <w:rPr>
          <w:sz w:val="24"/>
          <w:szCs w:val="24"/>
        </w:rPr>
        <w:t>об утверждении ГПЗУ, письмо о возврате запроса и приложенных к нему документов заявителю или проект письма об отказе в предоставлении муниципальной услуги.</w:t>
      </w:r>
    </w:p>
    <w:p w:rsidR="005B0D6A" w:rsidRPr="002F0C6B" w:rsidRDefault="005B0D6A" w:rsidP="005B0D6A">
      <w:pPr>
        <w:autoSpaceDE w:val="0"/>
        <w:ind w:firstLine="630"/>
        <w:jc w:val="both"/>
        <w:rPr>
          <w:b/>
          <w:bCs/>
          <w:iCs/>
          <w:color w:val="000000"/>
          <w:sz w:val="24"/>
          <w:szCs w:val="24"/>
        </w:rPr>
      </w:pPr>
      <w:r w:rsidRPr="002F0C6B">
        <w:rPr>
          <w:iCs/>
          <w:sz w:val="24"/>
          <w:szCs w:val="24"/>
        </w:rPr>
        <w:t xml:space="preserve"> Максимальный срок выполнения административной процедуры - 14 календарных дней (в случае возврата запроса и приложенных к нему документов заявителю – 6 календарных дней).</w:t>
      </w:r>
    </w:p>
    <w:p w:rsidR="00FD5FD7" w:rsidRPr="002F0C6B" w:rsidRDefault="0045604D" w:rsidP="00FD5FD7">
      <w:pPr>
        <w:pStyle w:val="a4"/>
        <w:autoSpaceDE w:val="0"/>
        <w:spacing w:before="0" w:after="0"/>
        <w:ind w:firstLine="555"/>
        <w:jc w:val="both"/>
        <w:rPr>
          <w:b/>
          <w:bCs/>
        </w:rPr>
      </w:pPr>
      <w:r w:rsidRPr="002F0C6B">
        <w:rPr>
          <w:b/>
          <w:bCs/>
        </w:rPr>
        <w:t xml:space="preserve"> </w:t>
      </w:r>
    </w:p>
    <w:p w:rsidR="00FD5FD7" w:rsidRPr="002F0C6B" w:rsidRDefault="00FD5FD7" w:rsidP="00FD5FD7">
      <w:pPr>
        <w:ind w:firstLine="465"/>
        <w:jc w:val="both"/>
        <w:rPr>
          <w:sz w:val="24"/>
          <w:szCs w:val="24"/>
        </w:rPr>
      </w:pPr>
      <w:r w:rsidRPr="002F0C6B">
        <w:rPr>
          <w:b/>
          <w:bCs/>
          <w:sz w:val="24"/>
          <w:szCs w:val="24"/>
        </w:rPr>
        <w:t>3.</w:t>
      </w:r>
      <w:r w:rsidR="0045604D" w:rsidRPr="002F0C6B">
        <w:rPr>
          <w:b/>
          <w:bCs/>
          <w:sz w:val="24"/>
          <w:szCs w:val="24"/>
        </w:rPr>
        <w:t>6</w:t>
      </w:r>
      <w:r w:rsidRPr="002F0C6B">
        <w:rPr>
          <w:b/>
          <w:bCs/>
          <w:sz w:val="24"/>
          <w:szCs w:val="24"/>
        </w:rPr>
        <w:t xml:space="preserve">. Выдача (направление) результата предоставления муниципальной услуги или письма об отказе в предоставлении муниципальной услуги заявителю. </w:t>
      </w:r>
    </w:p>
    <w:p w:rsidR="00FD5FD7" w:rsidRPr="002F0C6B" w:rsidRDefault="00FD5FD7" w:rsidP="00FD5FD7">
      <w:pPr>
        <w:pStyle w:val="a4"/>
        <w:spacing w:before="0" w:after="0"/>
        <w:ind w:firstLine="555"/>
        <w:jc w:val="both"/>
      </w:pPr>
      <w:r w:rsidRPr="002F0C6B">
        <w:t>3.</w:t>
      </w:r>
      <w:r w:rsidR="0045604D" w:rsidRPr="002F0C6B">
        <w:t>6</w:t>
      </w:r>
      <w:r w:rsidRPr="002F0C6B">
        <w:t xml:space="preserve">.1. Специалист отдела </w:t>
      </w:r>
      <w:r w:rsidR="0065584D" w:rsidRPr="002F0C6B">
        <w:t>администрации Первомайского сельского поселения</w:t>
      </w:r>
      <w:r w:rsidRPr="002F0C6B">
        <w:t xml:space="preserve">, ответственный за предоставление муниципальной услуги, после получения утвержденного ГПЗУ и постановления об утверждении ГПЗУ либо письма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подготовки ГПЗУ в течение двух календарных дней со дня оповещения. </w:t>
      </w:r>
    </w:p>
    <w:p w:rsidR="00FD5FD7" w:rsidRPr="002F0C6B" w:rsidRDefault="00FD5FD7" w:rsidP="00FD5FD7">
      <w:pPr>
        <w:ind w:firstLine="709"/>
        <w:jc w:val="both"/>
        <w:rPr>
          <w:sz w:val="24"/>
          <w:szCs w:val="24"/>
        </w:rPr>
      </w:pPr>
      <w:r w:rsidRPr="002F0C6B">
        <w:rPr>
          <w:sz w:val="24"/>
          <w:szCs w:val="24"/>
        </w:rPr>
        <w:t xml:space="preserve">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w:t>
      </w:r>
      <w:r w:rsidRPr="002F0C6B">
        <w:rPr>
          <w:sz w:val="24"/>
          <w:szCs w:val="24"/>
        </w:rPr>
        <w:lastRenderedPageBreak/>
        <w:t xml:space="preserve">муниципальной услуги или письмо об отказе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двух дней со дня оповещения, произведенного согласно настоящему пункту, через два дня со дня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w:t>
      </w:r>
    </w:p>
    <w:p w:rsidR="00FD5FD7" w:rsidRPr="002F0C6B" w:rsidRDefault="00FD5FD7" w:rsidP="00FD5FD7">
      <w:pPr>
        <w:autoSpaceDE w:val="0"/>
        <w:ind w:firstLine="709"/>
        <w:jc w:val="both"/>
        <w:rPr>
          <w:sz w:val="24"/>
          <w:szCs w:val="24"/>
        </w:rPr>
      </w:pPr>
      <w:r w:rsidRPr="002F0C6B">
        <w:rPr>
          <w:sz w:val="24"/>
          <w:szCs w:val="24"/>
        </w:rPr>
        <w:t>3.</w:t>
      </w:r>
      <w:r w:rsidR="0045604D" w:rsidRPr="002F0C6B">
        <w:rPr>
          <w:sz w:val="24"/>
          <w:szCs w:val="24"/>
        </w:rPr>
        <w:t>6</w:t>
      </w:r>
      <w:r w:rsidRPr="002F0C6B">
        <w:rPr>
          <w:sz w:val="24"/>
          <w:szCs w:val="24"/>
        </w:rPr>
        <w:t xml:space="preserve">.2. Критерии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 </w:t>
      </w:r>
    </w:p>
    <w:p w:rsidR="00FD5FD7" w:rsidRPr="002F0C6B" w:rsidRDefault="00FD5FD7" w:rsidP="00FD5FD7">
      <w:pPr>
        <w:autoSpaceDE w:val="0"/>
        <w:ind w:firstLine="540"/>
        <w:jc w:val="both"/>
        <w:rPr>
          <w:sz w:val="24"/>
          <w:szCs w:val="24"/>
        </w:rPr>
      </w:pPr>
      <w:r w:rsidRPr="002F0C6B">
        <w:rPr>
          <w:sz w:val="24"/>
          <w:szCs w:val="24"/>
        </w:rPr>
        <w:t>Результат административной процедуры – выдача (направление) результата предоставления муниципальной услуги.</w:t>
      </w:r>
    </w:p>
    <w:p w:rsidR="00FD5FD7" w:rsidRPr="002F0C6B" w:rsidRDefault="00FD5FD7" w:rsidP="00FD5FD7">
      <w:pPr>
        <w:autoSpaceDE w:val="0"/>
        <w:ind w:firstLine="540"/>
        <w:jc w:val="both"/>
        <w:rPr>
          <w:sz w:val="24"/>
          <w:szCs w:val="24"/>
        </w:rPr>
      </w:pPr>
      <w:r w:rsidRPr="002F0C6B">
        <w:rPr>
          <w:sz w:val="24"/>
          <w:szCs w:val="24"/>
        </w:rPr>
        <w:t xml:space="preserve">Способ фиксации результата – в случае личного обращения за результатом предоставления муниципальной услуги: запись в получении результата предоставления муниципальной услуги в журнале выданных ГПЗУ или подпись заявителя на втором экземпляре письма об отказе в предоставлении муниципальной услуги; в случае отправки результата муниципальной услуги по почте – реестр отправленной корреспонденции </w:t>
      </w:r>
      <w:r w:rsidR="0065584D" w:rsidRPr="002F0C6B">
        <w:rPr>
          <w:sz w:val="24"/>
          <w:szCs w:val="24"/>
        </w:rPr>
        <w:t>администрации Первомайского сельского поселения</w:t>
      </w:r>
      <w:r w:rsidRPr="002F0C6B">
        <w:rPr>
          <w:sz w:val="24"/>
          <w:szCs w:val="24"/>
        </w:rPr>
        <w:t xml:space="preserve">, уведомление о вручении отправления заявителю.  </w:t>
      </w:r>
    </w:p>
    <w:p w:rsidR="00FD5FD7" w:rsidRPr="002F0C6B" w:rsidRDefault="00FD5FD7" w:rsidP="00FD5FD7">
      <w:pPr>
        <w:autoSpaceDE w:val="0"/>
        <w:ind w:firstLine="540"/>
        <w:jc w:val="both"/>
        <w:rPr>
          <w:sz w:val="24"/>
          <w:szCs w:val="24"/>
        </w:rPr>
      </w:pPr>
      <w:r w:rsidRPr="002F0C6B">
        <w:rPr>
          <w:sz w:val="24"/>
          <w:szCs w:val="24"/>
        </w:rPr>
        <w:t>Максимальный срок выдачи (направления) результата предоставления муниципальной услуги не может превышать 2 календарных дней.</w:t>
      </w:r>
    </w:p>
    <w:p w:rsidR="00FD5FD7" w:rsidRPr="002F0C6B" w:rsidRDefault="00FD5FD7" w:rsidP="00FD5FD7">
      <w:pPr>
        <w:autoSpaceDE w:val="0"/>
        <w:ind w:firstLine="540"/>
        <w:jc w:val="both"/>
        <w:rPr>
          <w:sz w:val="24"/>
          <w:szCs w:val="24"/>
        </w:rPr>
      </w:pPr>
    </w:p>
    <w:p w:rsidR="00FD5FD7" w:rsidRPr="002F0C6B" w:rsidRDefault="00FD5FD7" w:rsidP="00FD5FD7">
      <w:pPr>
        <w:autoSpaceDE w:val="0"/>
        <w:jc w:val="center"/>
        <w:rPr>
          <w:sz w:val="24"/>
          <w:szCs w:val="24"/>
        </w:rPr>
      </w:pPr>
      <w:r w:rsidRPr="002F0C6B">
        <w:rPr>
          <w:b/>
          <w:sz w:val="24"/>
          <w:szCs w:val="24"/>
        </w:rPr>
        <w:t xml:space="preserve">4. Формы контроля за исполнением административного регламента </w:t>
      </w:r>
    </w:p>
    <w:p w:rsidR="00FD5FD7" w:rsidRPr="002F0C6B" w:rsidRDefault="00FD5FD7" w:rsidP="00FD5FD7">
      <w:pPr>
        <w:autoSpaceDE w:val="0"/>
        <w:ind w:firstLine="540"/>
        <w:rPr>
          <w:sz w:val="24"/>
          <w:szCs w:val="24"/>
        </w:rPr>
      </w:pPr>
    </w:p>
    <w:p w:rsidR="00FD5FD7" w:rsidRPr="002F0C6B" w:rsidRDefault="00FD5FD7" w:rsidP="00FD5FD7">
      <w:pPr>
        <w:autoSpaceDE w:val="0"/>
        <w:ind w:firstLine="709"/>
        <w:jc w:val="both"/>
        <w:rPr>
          <w:sz w:val="24"/>
          <w:szCs w:val="24"/>
        </w:rPr>
      </w:pPr>
      <w:r w:rsidRPr="002F0C6B">
        <w:rPr>
          <w:sz w:val="24"/>
          <w:szCs w:val="24"/>
        </w:rPr>
        <w:t>4.1. Контроль за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FD5FD7" w:rsidRPr="002F0C6B" w:rsidRDefault="00FD5FD7" w:rsidP="00FD5FD7">
      <w:pPr>
        <w:ind w:firstLine="709"/>
        <w:jc w:val="both"/>
        <w:rPr>
          <w:sz w:val="24"/>
          <w:szCs w:val="24"/>
        </w:rPr>
      </w:pPr>
      <w:r w:rsidRPr="002F0C6B">
        <w:rPr>
          <w:sz w:val="24"/>
          <w:szCs w:val="24"/>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D311D" w:rsidRPr="002F0C6B">
        <w:rPr>
          <w:sz w:val="24"/>
          <w:szCs w:val="24"/>
        </w:rPr>
        <w:t xml:space="preserve">Главой Первомайского сельского поселения </w:t>
      </w:r>
      <w:r w:rsidRPr="002F0C6B">
        <w:rPr>
          <w:sz w:val="24"/>
          <w:szCs w:val="24"/>
        </w:rPr>
        <w:t>путем проведения проверок соблюдения и исполнения специалистами положений настоящего административного регламента.</w:t>
      </w:r>
    </w:p>
    <w:p w:rsidR="00FD5FD7" w:rsidRPr="002F0C6B" w:rsidRDefault="00FD5FD7" w:rsidP="00FD5FD7">
      <w:pPr>
        <w:pStyle w:val="ConsPlusNormal"/>
        <w:ind w:firstLine="709"/>
        <w:jc w:val="both"/>
        <w:rPr>
          <w:rFonts w:ascii="Times New Roman" w:hAnsi="Times New Roman" w:cs="Times New Roman"/>
          <w:sz w:val="24"/>
          <w:szCs w:val="24"/>
        </w:rPr>
      </w:pPr>
      <w:r w:rsidRPr="002F0C6B">
        <w:rPr>
          <w:rFonts w:ascii="Times New Roman" w:hAnsi="Times New Roman" w:cs="Times New Roman"/>
          <w:sz w:val="24"/>
          <w:szCs w:val="24"/>
        </w:rPr>
        <w:t>4.2.1. Для осуществления контроля полноты и качества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Для проведения плановых и внеплановых проверок предоставления муниципальной услуги на основании приказа начальника </w:t>
      </w:r>
      <w:r w:rsidR="001377C1" w:rsidRPr="002F0C6B">
        <w:rPr>
          <w:rFonts w:ascii="Times New Roman" w:hAnsi="Times New Roman" w:cs="Times New Roman"/>
          <w:sz w:val="24"/>
          <w:szCs w:val="24"/>
        </w:rPr>
        <w:t xml:space="preserve">Департамента Архитектуры и строительства Томской области </w:t>
      </w:r>
      <w:r w:rsidRPr="002F0C6B">
        <w:rPr>
          <w:rFonts w:ascii="Times New Roman" w:hAnsi="Times New Roman" w:cs="Times New Roman"/>
          <w:sz w:val="24"/>
          <w:szCs w:val="24"/>
        </w:rPr>
        <w:t xml:space="preserve"> формируется комиссия, руководителем которой является начальник </w:t>
      </w:r>
      <w:r w:rsidR="001377C1"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Плановые проверки проводятся на основании приказа начальника </w:t>
      </w:r>
      <w:r w:rsidR="001377C1"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 xml:space="preserve"> не реже одного раза в два года.</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Внеплановые проверки проводятся по конкретному обращению заявителя.</w:t>
      </w:r>
    </w:p>
    <w:p w:rsidR="00FD5FD7" w:rsidRPr="002F0C6B" w:rsidRDefault="00FD5FD7" w:rsidP="00FD5FD7">
      <w:pPr>
        <w:ind w:firstLine="567"/>
        <w:jc w:val="both"/>
        <w:rPr>
          <w:sz w:val="24"/>
          <w:szCs w:val="24"/>
        </w:rPr>
      </w:pPr>
      <w:r w:rsidRPr="002F0C6B">
        <w:rPr>
          <w:sz w:val="24"/>
          <w:szCs w:val="24"/>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FD5FD7" w:rsidRPr="002F0C6B" w:rsidRDefault="00FD5FD7" w:rsidP="00FD5FD7">
      <w:pPr>
        <w:pStyle w:val="ConsPlusNormal"/>
        <w:ind w:firstLine="706"/>
        <w:jc w:val="both"/>
        <w:rPr>
          <w:rFonts w:ascii="Times New Roman" w:hAnsi="Times New Roman" w:cs="Times New Roman"/>
          <w:sz w:val="24"/>
          <w:szCs w:val="24"/>
        </w:rPr>
      </w:pPr>
      <w:r w:rsidRPr="002F0C6B">
        <w:rPr>
          <w:rFonts w:ascii="Times New Roman" w:hAnsi="Times New Roman" w:cs="Times New Roman"/>
          <w:sz w:val="24"/>
          <w:szCs w:val="24"/>
        </w:rPr>
        <w:t xml:space="preserve">4.3.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 </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Контроль за предоставлением муниципальной услуги со стороны уполномоченных </w:t>
      </w:r>
      <w:r w:rsidRPr="002F0C6B">
        <w:rPr>
          <w:rFonts w:ascii="Times New Roman" w:hAnsi="Times New Roman" w:cs="Times New Roman"/>
          <w:sz w:val="24"/>
          <w:szCs w:val="24"/>
        </w:rPr>
        <w:lastRenderedPageBreak/>
        <w:t xml:space="preserve">должностных лиц </w:t>
      </w:r>
      <w:r w:rsidR="003A50B9"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sz w:val="24"/>
          <w:szCs w:val="24"/>
        </w:rPr>
        <w:t xml:space="preserve"> и </w:t>
      </w:r>
      <w:r w:rsidR="005D311D" w:rsidRPr="002F0C6B">
        <w:rPr>
          <w:rFonts w:ascii="Times New Roman" w:hAnsi="Times New Roman" w:cs="Times New Roman"/>
          <w:sz w:val="24"/>
          <w:szCs w:val="24"/>
        </w:rPr>
        <w:t>администрации Первомайского сельского поселения</w:t>
      </w:r>
      <w:r w:rsidRPr="002F0C6B">
        <w:rPr>
          <w:rFonts w:ascii="Times New Roman" w:hAnsi="Times New Roman" w:cs="Times New Roman"/>
          <w:sz w:val="24"/>
          <w:szCs w:val="24"/>
        </w:rPr>
        <w:t xml:space="preserve"> должен быть постоянным, всесторонним и объективным.</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 xml:space="preserve"> 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D5FD7" w:rsidRPr="002F0C6B" w:rsidRDefault="00FD5FD7" w:rsidP="00FD5FD7">
      <w:pPr>
        <w:pStyle w:val="ConsPlusNormal"/>
        <w:ind w:firstLine="567"/>
        <w:jc w:val="both"/>
        <w:rPr>
          <w:rFonts w:ascii="Times New Roman" w:hAnsi="Times New Roman" w:cs="Times New Roman"/>
          <w:sz w:val="24"/>
          <w:szCs w:val="24"/>
        </w:rPr>
      </w:pPr>
      <w:r w:rsidRPr="002F0C6B">
        <w:rPr>
          <w:rFonts w:ascii="Times New Roman" w:hAnsi="Times New Roman" w:cs="Times New Roman"/>
          <w:sz w:val="24"/>
          <w:szCs w:val="24"/>
        </w:rPr>
        <w:t>В течение 15 дней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отправлением, по электронной почте, а также направления обращения в форме электронного документа через раздел «Обращения граждан»/ «</w:t>
      </w:r>
      <w:r w:rsidR="003A50B9" w:rsidRPr="002F0C6B">
        <w:rPr>
          <w:rFonts w:ascii="Times New Roman" w:hAnsi="Times New Roman" w:cs="Times New Roman"/>
          <w:sz w:val="24"/>
          <w:szCs w:val="24"/>
        </w:rPr>
        <w:t>Департамента Архитектуры и строительства Томской области</w:t>
      </w:r>
      <w:r w:rsidRPr="002F0C6B">
        <w:rPr>
          <w:rFonts w:ascii="Times New Roman" w:hAnsi="Times New Roman" w:cs="Times New Roman"/>
          <w:color w:val="000000"/>
          <w:sz w:val="24"/>
          <w:szCs w:val="24"/>
        </w:rPr>
        <w:t>»</w:t>
      </w:r>
      <w:r w:rsidR="003A50B9" w:rsidRPr="002F0C6B">
        <w:rPr>
          <w:rFonts w:ascii="Times New Roman" w:hAnsi="Times New Roman" w:cs="Times New Roman"/>
          <w:color w:val="000000"/>
          <w:sz w:val="24"/>
          <w:szCs w:val="24"/>
        </w:rPr>
        <w:t>.</w:t>
      </w:r>
      <w:r w:rsidRPr="002F0C6B">
        <w:rPr>
          <w:rFonts w:ascii="Times New Roman" w:hAnsi="Times New Roman" w:cs="Times New Roman"/>
          <w:color w:val="000000"/>
          <w:sz w:val="24"/>
          <w:szCs w:val="24"/>
        </w:rPr>
        <w:t xml:space="preserve"> </w:t>
      </w:r>
      <w:r w:rsidR="003A50B9" w:rsidRPr="002F0C6B">
        <w:rPr>
          <w:rFonts w:ascii="Times New Roman" w:hAnsi="Times New Roman" w:cs="Times New Roman"/>
          <w:color w:val="000000"/>
          <w:sz w:val="24"/>
          <w:szCs w:val="24"/>
        </w:rPr>
        <w:t xml:space="preserve"> </w:t>
      </w:r>
    </w:p>
    <w:p w:rsidR="00FD5FD7" w:rsidRPr="002F0C6B" w:rsidRDefault="00FD5FD7" w:rsidP="00FD5FD7">
      <w:pPr>
        <w:autoSpaceDE w:val="0"/>
        <w:ind w:firstLine="709"/>
        <w:jc w:val="both"/>
        <w:rPr>
          <w:sz w:val="24"/>
          <w:szCs w:val="24"/>
        </w:rPr>
      </w:pPr>
      <w:r w:rsidRPr="002F0C6B">
        <w:rPr>
          <w:sz w:val="24"/>
          <w:szCs w:val="24"/>
        </w:rPr>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FD5FD7" w:rsidRPr="002F0C6B" w:rsidRDefault="00FD5FD7" w:rsidP="00FD5FD7">
      <w:pPr>
        <w:autoSpaceDE w:val="0"/>
        <w:ind w:firstLine="709"/>
        <w:jc w:val="both"/>
        <w:rPr>
          <w:sz w:val="24"/>
          <w:szCs w:val="24"/>
        </w:rPr>
      </w:pPr>
      <w:r w:rsidRPr="002F0C6B">
        <w:rPr>
          <w:sz w:val="24"/>
          <w:szCs w:val="24"/>
        </w:rPr>
        <w:t>4.5.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w:t>
      </w:r>
    </w:p>
    <w:p w:rsidR="00FD5FD7" w:rsidRPr="002F0C6B" w:rsidRDefault="00FD5FD7" w:rsidP="00FD5FD7">
      <w:pPr>
        <w:autoSpaceDE w:val="0"/>
        <w:ind w:firstLine="709"/>
        <w:jc w:val="both"/>
        <w:rPr>
          <w:sz w:val="24"/>
          <w:szCs w:val="24"/>
        </w:rPr>
      </w:pPr>
      <w:r w:rsidRPr="002F0C6B">
        <w:rPr>
          <w:sz w:val="24"/>
          <w:szCs w:val="24"/>
        </w:rPr>
        <w:t>4.6.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FD5FD7" w:rsidRPr="002F0C6B" w:rsidRDefault="00FD5FD7" w:rsidP="00FD5FD7">
      <w:pPr>
        <w:autoSpaceDE w:val="0"/>
        <w:ind w:firstLine="709"/>
        <w:jc w:val="both"/>
        <w:rPr>
          <w:sz w:val="24"/>
          <w:szCs w:val="24"/>
        </w:rPr>
      </w:pPr>
      <w:r w:rsidRPr="002F0C6B">
        <w:rPr>
          <w:sz w:val="24"/>
          <w:szCs w:val="24"/>
        </w:rPr>
        <w:t xml:space="preserve">4.7. </w:t>
      </w:r>
      <w:r w:rsidR="001C6ACC" w:rsidRPr="002F0C6B">
        <w:rPr>
          <w:sz w:val="24"/>
          <w:szCs w:val="24"/>
        </w:rPr>
        <w:t>Специалист</w:t>
      </w:r>
      <w:r w:rsidRPr="002F0C6B">
        <w:rPr>
          <w:sz w:val="24"/>
          <w:szCs w:val="24"/>
        </w:rPr>
        <w:t xml:space="preserve"> отдела подготовки ГПЗУ несет персональную ответственность за реализацию положений настоящего административного регламента</w:t>
      </w:r>
      <w:r w:rsidR="003A50B9" w:rsidRPr="002F0C6B">
        <w:rPr>
          <w:sz w:val="24"/>
          <w:szCs w:val="24"/>
        </w:rPr>
        <w:t>.</w:t>
      </w:r>
      <w:r w:rsidRPr="002F0C6B">
        <w:rPr>
          <w:sz w:val="24"/>
          <w:szCs w:val="24"/>
        </w:rPr>
        <w:t xml:space="preserve"> </w:t>
      </w:r>
    </w:p>
    <w:p w:rsidR="00FD5FD7" w:rsidRPr="002F0C6B" w:rsidRDefault="00FD5FD7" w:rsidP="00FD5FD7">
      <w:pPr>
        <w:autoSpaceDE w:val="0"/>
        <w:rPr>
          <w:sz w:val="24"/>
          <w:szCs w:val="24"/>
        </w:rPr>
      </w:pPr>
    </w:p>
    <w:p w:rsidR="00FD5FD7" w:rsidRPr="002F0C6B" w:rsidRDefault="00FD5FD7" w:rsidP="00FD5FD7">
      <w:pPr>
        <w:suppressAutoHyphens w:val="0"/>
        <w:autoSpaceDE w:val="0"/>
        <w:jc w:val="center"/>
        <w:rPr>
          <w:color w:val="000000"/>
          <w:sz w:val="24"/>
          <w:szCs w:val="24"/>
        </w:rPr>
      </w:pPr>
      <w:r w:rsidRPr="002F0C6B">
        <w:rPr>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suppressAutoHyphens w:val="0"/>
        <w:autoSpaceDE w:val="0"/>
        <w:jc w:val="both"/>
        <w:rPr>
          <w:color w:val="000000"/>
          <w:sz w:val="24"/>
          <w:szCs w:val="24"/>
        </w:rPr>
      </w:pP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1) нарушение срока регистрации запроса заявителя о предоставлении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2)   нарушение срока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 xml:space="preserve"> для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w:t>
      </w:r>
      <w:r w:rsidRPr="002F0C6B">
        <w:rPr>
          <w:color w:val="000000"/>
          <w:sz w:val="24"/>
          <w:szCs w:val="24"/>
        </w:rPr>
        <w:lastRenderedPageBreak/>
        <w:t xml:space="preserve">образования </w:t>
      </w:r>
      <w:r w:rsidR="00316F56" w:rsidRPr="002F0C6B">
        <w:rPr>
          <w:color w:val="000000"/>
          <w:sz w:val="24"/>
          <w:szCs w:val="24"/>
        </w:rPr>
        <w:t>Первомайское сельское поселение</w:t>
      </w:r>
      <w:r w:rsidRPr="002F0C6B">
        <w:rPr>
          <w:color w:val="000000"/>
          <w:sz w:val="24"/>
          <w:szCs w:val="24"/>
        </w:rPr>
        <w:t xml:space="preserve"> для предоставления муниципальной услуги;</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w:t>
      </w:r>
    </w:p>
    <w:p w:rsidR="00FD5FD7" w:rsidRPr="002F0C6B" w:rsidRDefault="00FD5FD7" w:rsidP="00FD5FD7">
      <w:pPr>
        <w:tabs>
          <w:tab w:val="left" w:pos="0"/>
        </w:tabs>
        <w:suppressAutoHyphens w:val="0"/>
        <w:autoSpaceDE w:val="0"/>
        <w:ind w:firstLine="567"/>
        <w:jc w:val="both"/>
        <w:rPr>
          <w:color w:val="000000"/>
          <w:sz w:val="24"/>
          <w:szCs w:val="24"/>
        </w:rPr>
      </w:pPr>
      <w:r w:rsidRPr="002F0C6B">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5FD7" w:rsidRPr="002F0C6B" w:rsidRDefault="00FD5FD7" w:rsidP="00FD5FD7">
      <w:pPr>
        <w:tabs>
          <w:tab w:val="left" w:pos="0"/>
        </w:tabs>
        <w:suppressAutoHyphens w:val="0"/>
        <w:autoSpaceDE w:val="0"/>
        <w:ind w:firstLine="709"/>
        <w:jc w:val="both"/>
        <w:rPr>
          <w:sz w:val="24"/>
          <w:szCs w:val="24"/>
        </w:rPr>
      </w:pPr>
      <w:r w:rsidRPr="002F0C6B">
        <w:rPr>
          <w:sz w:val="24"/>
          <w:szCs w:val="24"/>
        </w:rPr>
        <w:t xml:space="preserve">5.3. Жалоба подается начальнику </w:t>
      </w:r>
      <w:r w:rsidR="003A50B9" w:rsidRPr="002F0C6B">
        <w:rPr>
          <w:sz w:val="24"/>
          <w:szCs w:val="24"/>
        </w:rPr>
        <w:t>Департамента Архитектуры и строительства Томской области.</w:t>
      </w:r>
      <w:r w:rsidRPr="002F0C6B">
        <w:rPr>
          <w:sz w:val="24"/>
          <w:szCs w:val="24"/>
        </w:rPr>
        <w:t xml:space="preserve"> Жалоба на решения руководителя органа, предоставляющего муниципальную услугу, подается </w:t>
      </w:r>
      <w:r w:rsidR="003A50B9" w:rsidRPr="002F0C6B">
        <w:rPr>
          <w:sz w:val="24"/>
          <w:szCs w:val="24"/>
        </w:rPr>
        <w:t>Главе Администрации Первомайского района.</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 xml:space="preserve">5.4. Заявители имеют право подавать жалобу в письменной форме лично, либо почтовой связью, а начальнику </w:t>
      </w:r>
      <w:r w:rsidR="003A50B9" w:rsidRPr="002F0C6B">
        <w:rPr>
          <w:sz w:val="24"/>
          <w:szCs w:val="24"/>
        </w:rPr>
        <w:t>Департамента Архитектуры и строительства Томской области</w:t>
      </w:r>
      <w:r w:rsidR="003A50B9" w:rsidRPr="002F0C6B">
        <w:rPr>
          <w:color w:val="000000"/>
          <w:sz w:val="24"/>
          <w:szCs w:val="24"/>
        </w:rPr>
        <w:t xml:space="preserve"> </w:t>
      </w:r>
      <w:r w:rsidRPr="002F0C6B">
        <w:rPr>
          <w:color w:val="000000"/>
          <w:sz w:val="24"/>
          <w:szCs w:val="24"/>
        </w:rPr>
        <w:t>также в форме электронного документа</w:t>
      </w:r>
      <w:r w:rsidR="003A50B9" w:rsidRPr="002F0C6B">
        <w:rPr>
          <w:color w:val="000000"/>
          <w:sz w:val="24"/>
          <w:szCs w:val="24"/>
        </w:rPr>
        <w:t>.</w:t>
      </w:r>
      <w:r w:rsidRPr="002F0C6B">
        <w:rPr>
          <w:color w:val="000000"/>
          <w:sz w:val="24"/>
          <w:szCs w:val="24"/>
        </w:rPr>
        <w:t xml:space="preserve"> </w:t>
      </w:r>
      <w:r w:rsidR="003A50B9" w:rsidRPr="002F0C6B">
        <w:rPr>
          <w:color w:val="000000"/>
          <w:sz w:val="24"/>
          <w:szCs w:val="24"/>
        </w:rPr>
        <w:t xml:space="preserve"> </w:t>
      </w:r>
    </w:p>
    <w:p w:rsidR="00FD5FD7" w:rsidRPr="002F0C6B" w:rsidRDefault="00FD5FD7" w:rsidP="00FD5FD7">
      <w:pPr>
        <w:tabs>
          <w:tab w:val="left" w:pos="0"/>
        </w:tabs>
        <w:suppressAutoHyphens w:val="0"/>
        <w:autoSpaceDE w:val="0"/>
        <w:ind w:firstLine="709"/>
        <w:jc w:val="both"/>
        <w:rPr>
          <w:color w:val="000000"/>
          <w:sz w:val="24"/>
          <w:szCs w:val="24"/>
        </w:rPr>
      </w:pPr>
      <w:r w:rsidRPr="002F0C6B">
        <w:rPr>
          <w:color w:val="000000"/>
          <w:sz w:val="24"/>
          <w:szCs w:val="24"/>
        </w:rPr>
        <w:t>5.5.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5.6. Рассмотрение жалобы осуществляется в соответствии с Федеральным законом от 27.07.2010 № 210-ФЗ «Об организации предоставления государственных и муниципальных услуг».</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5.7. Основанием для начала процедуры досудебного (внесудебного) обжалования является жалоба заявителя, направленная в порядке, предусмотренном пунктом 5.4. настоящего административного регламента. Жалоба подлежит регистрации в день поступления.</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5.8. Жалоба заявителя должна содержать следующую информацию:</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5) дату и подпись заявителя либо представителя заявителя.</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xml:space="preserve">К жалобе заявитель вправе приложить копии документов, подтверждающих доводы заявителя. </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 xml:space="preserve">5.9. Требования к жалобе, оставленной на официальном </w:t>
      </w:r>
      <w:r w:rsidR="00316F56" w:rsidRPr="002F0C6B">
        <w:rPr>
          <w:color w:val="000000"/>
          <w:sz w:val="24"/>
          <w:szCs w:val="24"/>
        </w:rPr>
        <w:t>сайте</w:t>
      </w:r>
      <w:r w:rsidRPr="002F0C6B">
        <w:rPr>
          <w:color w:val="000000"/>
          <w:sz w:val="24"/>
          <w:szCs w:val="24"/>
        </w:rPr>
        <w:t xml:space="preserve"> муниципального образования </w:t>
      </w:r>
      <w:r w:rsidR="00316F56" w:rsidRPr="002F0C6B">
        <w:rPr>
          <w:color w:val="000000"/>
          <w:sz w:val="24"/>
          <w:szCs w:val="24"/>
        </w:rPr>
        <w:t xml:space="preserve">Первомайское сельское поселение </w:t>
      </w:r>
      <w:r w:rsidRPr="002F0C6B">
        <w:rPr>
          <w:color w:val="000000"/>
          <w:sz w:val="24"/>
          <w:szCs w:val="24"/>
        </w:rPr>
        <w:t>либо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lastRenderedPageBreak/>
        <w:t xml:space="preserve">5.10.  Срок рассмотрения жалобы заявителя не должен превышать 15 рабочих дней со дня её регистрации в </w:t>
      </w:r>
      <w:r w:rsidR="00316F56" w:rsidRPr="002F0C6B">
        <w:rPr>
          <w:color w:val="000000"/>
          <w:sz w:val="24"/>
          <w:szCs w:val="24"/>
        </w:rPr>
        <w:t>администрации Первомайского сельского поселения</w:t>
      </w:r>
      <w:r w:rsidRPr="002F0C6B">
        <w:rPr>
          <w:color w:val="000000"/>
          <w:sz w:val="24"/>
          <w:szCs w:val="24"/>
        </w:rPr>
        <w:t xml:space="preserve"> или </w:t>
      </w:r>
      <w:r w:rsidR="002F3DB4" w:rsidRPr="002F0C6B">
        <w:rPr>
          <w:sz w:val="24"/>
          <w:szCs w:val="24"/>
        </w:rPr>
        <w:t>Департамента Архитектуры и строительства Томской области</w:t>
      </w:r>
      <w:r w:rsidRPr="002F0C6B">
        <w:rPr>
          <w:color w:val="000000"/>
          <w:sz w:val="24"/>
          <w:szCs w:val="24"/>
        </w:rPr>
        <w:t xml:space="preserve">,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её регистрации. </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5.11. Должностное лицо, наделенное полномочиями по рассмотрению жалоб,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xml:space="preserve">-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w:t>
      </w:r>
      <w:r w:rsidR="00316F56" w:rsidRPr="002F0C6B">
        <w:rPr>
          <w:color w:val="000000"/>
          <w:sz w:val="24"/>
          <w:szCs w:val="24"/>
        </w:rPr>
        <w:t>Первомайское сельское поселение</w:t>
      </w:r>
      <w:r w:rsidRPr="002F0C6B">
        <w:rPr>
          <w:color w:val="000000"/>
          <w:sz w:val="24"/>
          <w:szCs w:val="24"/>
        </w:rPr>
        <w:t>, а также в иных формах;</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 об отказе в удовлетворении жалобы.</w:t>
      </w:r>
    </w:p>
    <w:p w:rsidR="00FD5FD7" w:rsidRPr="002F0C6B" w:rsidRDefault="00FD5FD7" w:rsidP="00FD5FD7">
      <w:pPr>
        <w:suppressAutoHyphens w:val="0"/>
        <w:autoSpaceDE w:val="0"/>
        <w:ind w:firstLine="567"/>
        <w:jc w:val="both"/>
        <w:rPr>
          <w:color w:val="000000"/>
          <w:sz w:val="24"/>
          <w:szCs w:val="24"/>
        </w:rPr>
      </w:pPr>
      <w:r w:rsidRPr="002F0C6B">
        <w:rPr>
          <w:color w:val="000000"/>
          <w:sz w:val="24"/>
          <w:szCs w:val="24"/>
        </w:rPr>
        <w:t>В случае принятия решения об удовлетворении жалобы должностным лицом, наделенным полномочиями по рассмотрению жалоб, организуется работа по восстановлению нарушенных прав заявителя, также иные мероприятия, направленные на устранение выявленных нарушений.</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5.12.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предоставлении муниципальной услуги.</w:t>
      </w:r>
    </w:p>
    <w:p w:rsidR="00FD5FD7" w:rsidRPr="002F0C6B" w:rsidRDefault="00FD5FD7" w:rsidP="00FD5FD7">
      <w:pPr>
        <w:suppressAutoHyphens w:val="0"/>
        <w:autoSpaceDE w:val="0"/>
        <w:ind w:firstLine="709"/>
        <w:jc w:val="both"/>
        <w:rPr>
          <w:color w:val="000000"/>
          <w:sz w:val="24"/>
          <w:szCs w:val="24"/>
        </w:rPr>
      </w:pPr>
      <w:r w:rsidRPr="002F0C6B">
        <w:rPr>
          <w:color w:val="000000"/>
          <w:sz w:val="24"/>
          <w:szCs w:val="24"/>
        </w:rPr>
        <w:t xml:space="preserve">5.13. Не позднее дня, следующего за днем принятия решения, указанного в пункте 5.13.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либо по желанию заявителя путем размещения на  официальном  </w:t>
      </w:r>
      <w:r w:rsidR="00316F56" w:rsidRPr="002F0C6B">
        <w:rPr>
          <w:color w:val="000000"/>
          <w:sz w:val="24"/>
          <w:szCs w:val="24"/>
        </w:rPr>
        <w:t>сайте</w:t>
      </w:r>
      <w:r w:rsidRPr="002F0C6B">
        <w:rPr>
          <w:color w:val="000000"/>
          <w:sz w:val="24"/>
          <w:szCs w:val="24"/>
        </w:rPr>
        <w:t xml:space="preserve">  муниципального  образования </w:t>
      </w:r>
      <w:r w:rsidR="001D3996" w:rsidRPr="002F0C6B">
        <w:rPr>
          <w:color w:val="000000"/>
          <w:sz w:val="24"/>
          <w:szCs w:val="24"/>
        </w:rPr>
        <w:t>Первомайское сельское поселение</w:t>
      </w:r>
      <w:r w:rsidR="0045604D" w:rsidRPr="002F0C6B">
        <w:rPr>
          <w:color w:val="000000"/>
          <w:sz w:val="24"/>
          <w:szCs w:val="24"/>
        </w:rPr>
        <w:t>,</w:t>
      </w:r>
      <w:r w:rsidRPr="002F0C6B">
        <w:rPr>
          <w:color w:val="000000"/>
          <w:sz w:val="24"/>
          <w:szCs w:val="24"/>
        </w:rPr>
        <w:t xml:space="preserve"> </w:t>
      </w:r>
      <w:r w:rsidR="0045604D" w:rsidRPr="002F0C6B">
        <w:rPr>
          <w:color w:val="000000"/>
          <w:sz w:val="24"/>
          <w:szCs w:val="24"/>
        </w:rPr>
        <w:t xml:space="preserve"> </w:t>
      </w:r>
      <w:r w:rsidRPr="002F0C6B">
        <w:rPr>
          <w:color w:val="000000"/>
          <w:sz w:val="24"/>
          <w:szCs w:val="24"/>
        </w:rPr>
        <w:t xml:space="preserve"> либо путем направления ответа заявителю по электронной почте.</w:t>
      </w:r>
    </w:p>
    <w:p w:rsidR="00FD5FD7" w:rsidRPr="004B44B0" w:rsidRDefault="00FD5FD7" w:rsidP="00FD5FD7">
      <w:pPr>
        <w:suppressAutoHyphens w:val="0"/>
        <w:autoSpaceDE w:val="0"/>
        <w:ind w:firstLine="709"/>
        <w:jc w:val="both"/>
        <w:rPr>
          <w:color w:val="000000"/>
          <w:sz w:val="24"/>
          <w:szCs w:val="24"/>
        </w:rPr>
      </w:pPr>
    </w:p>
    <w:p w:rsidR="00FD5FD7" w:rsidRDefault="00FD5FD7"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FD5FD7">
      <w:pPr>
        <w:suppressAutoHyphens w:val="0"/>
        <w:autoSpaceDE w:val="0"/>
        <w:ind w:firstLine="709"/>
        <w:jc w:val="both"/>
        <w:rPr>
          <w:color w:val="000000"/>
          <w:sz w:val="24"/>
          <w:szCs w:val="24"/>
        </w:rPr>
      </w:pPr>
    </w:p>
    <w:p w:rsidR="001D3996" w:rsidRDefault="001D3996" w:rsidP="002F0C6B">
      <w:pPr>
        <w:suppressAutoHyphens w:val="0"/>
        <w:autoSpaceDE w:val="0"/>
        <w:jc w:val="both"/>
        <w:rPr>
          <w:color w:val="000000"/>
          <w:sz w:val="24"/>
          <w:szCs w:val="24"/>
        </w:rPr>
      </w:pPr>
    </w:p>
    <w:p w:rsidR="001D3996" w:rsidRPr="004B44B0" w:rsidRDefault="001D3996" w:rsidP="00FD5FD7">
      <w:pPr>
        <w:suppressAutoHyphens w:val="0"/>
        <w:autoSpaceDE w:val="0"/>
        <w:ind w:firstLine="709"/>
        <w:jc w:val="both"/>
        <w:rPr>
          <w:color w:val="000000"/>
          <w:sz w:val="24"/>
          <w:szCs w:val="24"/>
        </w:rPr>
      </w:pPr>
    </w:p>
    <w:p w:rsidR="00FD5FD7" w:rsidRPr="004B44B0" w:rsidRDefault="00FD5FD7" w:rsidP="002F0C6B">
      <w:pPr>
        <w:tabs>
          <w:tab w:val="left" w:pos="5341"/>
        </w:tabs>
        <w:jc w:val="right"/>
        <w:rPr>
          <w:sz w:val="24"/>
          <w:szCs w:val="24"/>
        </w:rPr>
      </w:pPr>
      <w:r w:rsidRPr="004B44B0">
        <w:rPr>
          <w:sz w:val="24"/>
          <w:szCs w:val="24"/>
        </w:rPr>
        <w:lastRenderedPageBreak/>
        <w:t>Приложение 1</w:t>
      </w:r>
    </w:p>
    <w:p w:rsidR="00FD5FD7" w:rsidRPr="004B44B0" w:rsidRDefault="00FD5FD7" w:rsidP="002F0C6B">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p>
    <w:p w:rsidR="00FD5FD7" w:rsidRPr="004B44B0" w:rsidRDefault="00FD5FD7" w:rsidP="002F0C6B">
      <w:pPr>
        <w:tabs>
          <w:tab w:val="left" w:pos="5341"/>
        </w:tabs>
        <w:ind w:hanging="284"/>
        <w:jc w:val="right"/>
        <w:rPr>
          <w:sz w:val="24"/>
          <w:szCs w:val="24"/>
        </w:rPr>
      </w:pPr>
      <w:r w:rsidRPr="004B44B0">
        <w:rPr>
          <w:sz w:val="24"/>
          <w:szCs w:val="24"/>
        </w:rPr>
        <w:t xml:space="preserve">«Подготовка и выдача градостроительных планов </w:t>
      </w:r>
    </w:p>
    <w:p w:rsidR="00FD5FD7" w:rsidRPr="004B44B0" w:rsidRDefault="00FD5FD7" w:rsidP="002F0C6B">
      <w:pPr>
        <w:tabs>
          <w:tab w:val="left" w:pos="5341"/>
        </w:tabs>
        <w:ind w:hanging="284"/>
        <w:jc w:val="right"/>
        <w:rPr>
          <w:sz w:val="24"/>
          <w:szCs w:val="24"/>
        </w:rPr>
      </w:pPr>
      <w:r w:rsidRPr="004B44B0">
        <w:rPr>
          <w:sz w:val="24"/>
          <w:szCs w:val="24"/>
        </w:rPr>
        <w:t>земельных участков в виде отдельного документа»</w:t>
      </w:r>
    </w:p>
    <w:p w:rsidR="00FD5FD7" w:rsidRPr="004B44B0" w:rsidRDefault="00FD5FD7" w:rsidP="002F0C6B">
      <w:pPr>
        <w:jc w:val="right"/>
        <w:rPr>
          <w:sz w:val="24"/>
          <w:szCs w:val="24"/>
        </w:rPr>
      </w:pPr>
    </w:p>
    <w:tbl>
      <w:tblPr>
        <w:tblW w:w="10337" w:type="dxa"/>
        <w:tblInd w:w="-108" w:type="dxa"/>
        <w:tblLayout w:type="fixed"/>
        <w:tblCellMar>
          <w:left w:w="0" w:type="dxa"/>
          <w:right w:w="0" w:type="dxa"/>
        </w:tblCellMar>
        <w:tblLook w:val="0000"/>
      </w:tblPr>
      <w:tblGrid>
        <w:gridCol w:w="10314"/>
        <w:gridCol w:w="23"/>
      </w:tblGrid>
      <w:tr w:rsidR="00FD5FD7" w:rsidRPr="004B44B0" w:rsidTr="00311A04">
        <w:trPr>
          <w:trHeight w:val="80"/>
        </w:trPr>
        <w:tc>
          <w:tcPr>
            <w:tcW w:w="10314" w:type="dxa"/>
            <w:shd w:val="clear" w:color="auto" w:fill="auto"/>
          </w:tcPr>
          <w:p w:rsidR="00FD5FD7" w:rsidRPr="004B44B0" w:rsidRDefault="00FD5FD7" w:rsidP="002F0C6B">
            <w:pPr>
              <w:snapToGrid w:val="0"/>
              <w:jc w:val="right"/>
              <w:rPr>
                <w:sz w:val="24"/>
                <w:szCs w:val="24"/>
              </w:rPr>
            </w:pPr>
          </w:p>
        </w:tc>
        <w:tc>
          <w:tcPr>
            <w:tcW w:w="23" w:type="dxa"/>
            <w:shd w:val="clear" w:color="auto" w:fill="auto"/>
          </w:tcPr>
          <w:p w:rsidR="00FD5FD7" w:rsidRPr="004B44B0" w:rsidRDefault="00FD5FD7" w:rsidP="002F0C6B">
            <w:pPr>
              <w:snapToGrid w:val="0"/>
              <w:jc w:val="right"/>
              <w:rPr>
                <w:sz w:val="24"/>
                <w:szCs w:val="24"/>
              </w:rPr>
            </w:pPr>
          </w:p>
        </w:tc>
      </w:tr>
    </w:tbl>
    <w:tbl>
      <w:tblPr>
        <w:tblpPr w:leftFromText="180" w:rightFromText="180" w:vertAnchor="text" w:horzAnchor="page" w:tblpX="1" w:tblpY="496"/>
        <w:tblW w:w="19328" w:type="dxa"/>
        <w:tblCellMar>
          <w:left w:w="0" w:type="dxa"/>
          <w:right w:w="0" w:type="dxa"/>
        </w:tblCellMar>
        <w:tblLook w:val="04A0"/>
      </w:tblPr>
      <w:tblGrid>
        <w:gridCol w:w="116"/>
        <w:gridCol w:w="3951"/>
        <w:gridCol w:w="129"/>
        <w:gridCol w:w="5658"/>
        <w:gridCol w:w="1226"/>
        <w:gridCol w:w="467"/>
        <w:gridCol w:w="2019"/>
        <w:gridCol w:w="4016"/>
        <w:gridCol w:w="1608"/>
        <w:gridCol w:w="138"/>
      </w:tblGrid>
      <w:tr w:rsidR="00311A04" w:rsidRPr="00831DB4" w:rsidTr="00311A04">
        <w:trPr>
          <w:gridAfter w:val="1"/>
          <w:wAfter w:w="138" w:type="dxa"/>
        </w:trPr>
        <w:tc>
          <w:tcPr>
            <w:tcW w:w="4067"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23" w:type="dxa"/>
            <w:gridSpan w:val="7"/>
            <w:tcBorders>
              <w:top w:val="nil"/>
              <w:left w:val="nil"/>
              <w:bottom w:val="nil"/>
              <w:right w:val="nil"/>
            </w:tcBorders>
            <w:tcMar>
              <w:top w:w="0" w:type="dxa"/>
              <w:left w:w="149" w:type="dxa"/>
              <w:bottom w:w="0" w:type="dxa"/>
              <w:right w:w="149" w:type="dxa"/>
            </w:tcMar>
            <w:hideMark/>
          </w:tcPr>
          <w:p w:rsidR="00311A04" w:rsidRPr="00831DB4" w:rsidRDefault="00311A04" w:rsidP="00311A04">
            <w:pPr>
              <w:spacing w:line="209" w:lineRule="atLeast"/>
              <w:textAlignment w:val="baseline"/>
              <w:rPr>
                <w:color w:val="2D2D2D"/>
                <w:sz w:val="24"/>
                <w:szCs w:val="24"/>
                <w:lang w:eastAsia="ru-RU"/>
              </w:rPr>
            </w:pPr>
            <w:r w:rsidRPr="00831DB4">
              <w:rPr>
                <w:color w:val="2D2D2D"/>
                <w:sz w:val="24"/>
                <w:szCs w:val="24"/>
                <w:lang w:eastAsia="ru-RU"/>
              </w:rPr>
              <w:t>Главе администрации муниципального образования</w:t>
            </w:r>
          </w:p>
          <w:p w:rsidR="00311A04" w:rsidRPr="00831DB4" w:rsidRDefault="00311A04" w:rsidP="00311A04">
            <w:pPr>
              <w:spacing w:line="209" w:lineRule="atLeast"/>
              <w:textAlignment w:val="baseline"/>
              <w:rPr>
                <w:color w:val="2D2D2D"/>
                <w:sz w:val="24"/>
                <w:szCs w:val="24"/>
                <w:lang w:eastAsia="ru-RU"/>
              </w:rPr>
            </w:pPr>
            <w:r w:rsidRPr="00831DB4">
              <w:rPr>
                <w:color w:val="2D2D2D"/>
                <w:sz w:val="24"/>
                <w:szCs w:val="24"/>
                <w:lang w:eastAsia="ru-RU"/>
              </w:rPr>
              <w:t>Первомайское сельское поселение</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831DB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831DB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Pr="00831DB4" w:rsidRDefault="00311A04" w:rsidP="00311A04">
            <w:pPr>
              <w:tabs>
                <w:tab w:val="center" w:pos="7417"/>
              </w:tabs>
              <w:spacing w:line="209" w:lineRule="atLeast"/>
              <w:textAlignment w:val="baseline"/>
              <w:rPr>
                <w:color w:val="2D2D2D"/>
                <w:sz w:val="24"/>
                <w:szCs w:val="24"/>
                <w:lang w:eastAsia="ru-RU"/>
              </w:rPr>
            </w:pPr>
            <w:r w:rsidRPr="00831DB4">
              <w:rPr>
                <w:color w:val="2D2D2D"/>
                <w:sz w:val="24"/>
                <w:szCs w:val="24"/>
                <w:lang w:eastAsia="ru-RU"/>
              </w:rPr>
              <w:t>Заявитель</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single" w:sz="4" w:space="0" w:color="000000"/>
              <w:left w:val="nil"/>
              <w:bottom w:val="nil"/>
              <w:right w:val="nil"/>
            </w:tcBorders>
            <w:tcMar>
              <w:top w:w="0" w:type="dxa"/>
              <w:left w:w="149" w:type="dxa"/>
              <w:bottom w:w="0" w:type="dxa"/>
              <w:right w:w="149" w:type="dxa"/>
            </w:tcMar>
            <w:hideMark/>
          </w:tcPr>
          <w:p w:rsidR="00311A04" w:rsidRDefault="00311A04" w:rsidP="00311A04">
            <w:pPr>
              <w:spacing w:line="209" w:lineRule="atLeast"/>
              <w:textAlignment w:val="baseline"/>
              <w:rPr>
                <w:color w:val="2D2D2D"/>
                <w:sz w:val="16"/>
                <w:szCs w:val="16"/>
                <w:lang w:eastAsia="ru-RU"/>
              </w:rPr>
            </w:pPr>
            <w:r w:rsidRPr="003368DC">
              <w:rPr>
                <w:color w:val="2D2D2D"/>
                <w:sz w:val="16"/>
                <w:szCs w:val="16"/>
                <w:lang w:eastAsia="ru-RU"/>
              </w:rPr>
              <w:t>(фамилия, имя, отчество (последнее - при наличии),</w:t>
            </w:r>
          </w:p>
          <w:p w:rsidR="00311A04" w:rsidRPr="00B042C4" w:rsidRDefault="00311A04" w:rsidP="00311A04">
            <w:pPr>
              <w:spacing w:line="209" w:lineRule="atLeast"/>
              <w:textAlignment w:val="baseline"/>
              <w:rPr>
                <w:color w:val="2D2D2D"/>
                <w:sz w:val="24"/>
                <w:szCs w:val="24"/>
                <w:lang w:eastAsia="ru-RU"/>
              </w:rPr>
            </w:pPr>
            <w:r>
              <w:rPr>
                <w:color w:val="2D2D2D"/>
                <w:sz w:val="16"/>
                <w:szCs w:val="16"/>
                <w:lang w:eastAsia="ru-RU"/>
              </w:rPr>
              <w:t>_________________________________________________________________</w:t>
            </w:r>
            <w:r w:rsidRPr="003368DC">
              <w:rPr>
                <w:color w:val="2D2D2D"/>
                <w:sz w:val="16"/>
                <w:szCs w:val="16"/>
                <w:lang w:eastAsia="ru-RU"/>
              </w:rPr>
              <w:br/>
            </w:r>
            <w:r>
              <w:rPr>
                <w:color w:val="2D2D2D"/>
                <w:sz w:val="16"/>
                <w:szCs w:val="16"/>
                <w:lang w:eastAsia="ru-RU"/>
              </w:rPr>
              <w:t xml:space="preserve">                                           (</w:t>
            </w:r>
            <w:r w:rsidRPr="003368DC">
              <w:rPr>
                <w:color w:val="2D2D2D"/>
                <w:sz w:val="16"/>
                <w:szCs w:val="16"/>
                <w:lang w:eastAsia="ru-RU"/>
              </w:rPr>
              <w:t>наименование юридического лица)</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Идентификационный номер налогоплательщика</w:t>
            </w:r>
          </w:p>
        </w:tc>
      </w:tr>
      <w:tr w:rsidR="00311A04" w:rsidRPr="00B042C4" w:rsidTr="00311A04">
        <w:trPr>
          <w:gridBefore w:val="1"/>
          <w:gridAfter w:val="6"/>
          <w:wBefore w:w="116" w:type="dxa"/>
          <w:wAfter w:w="9474"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5658" w:type="dxa"/>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(ИНН)</w:t>
            </w:r>
            <w:r>
              <w:rPr>
                <w:color w:val="2D2D2D"/>
                <w:sz w:val="24"/>
                <w:szCs w:val="24"/>
                <w:lang w:eastAsia="ru-RU"/>
              </w:rPr>
              <w:t>_______________________________________</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ОГРНИП (для индивидуального</w:t>
            </w:r>
          </w:p>
        </w:tc>
      </w:tr>
      <w:tr w:rsidR="00311A04" w:rsidRPr="00B042C4" w:rsidTr="00311A04">
        <w:trPr>
          <w:gridBefore w:val="1"/>
          <w:gridAfter w:val="4"/>
          <w:wBefore w:w="116" w:type="dxa"/>
          <w:wAfter w:w="7781"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7351" w:type="dxa"/>
            <w:gridSpan w:val="3"/>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предпринимателя)</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3386" w:type="dxa"/>
            <w:gridSpan w:val="5"/>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ОГРН (для юридического лица)</w:t>
            </w:r>
          </w:p>
        </w:tc>
        <w:tc>
          <w:tcPr>
            <w:tcW w:w="1746" w:type="dxa"/>
            <w:gridSpan w:val="2"/>
            <w:tcBorders>
              <w:top w:val="single" w:sz="4" w:space="0" w:color="000000"/>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15132" w:type="dxa"/>
            <w:gridSpan w:val="7"/>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Адрес регистрации физического или</w:t>
            </w:r>
          </w:p>
        </w:tc>
      </w:tr>
      <w:tr w:rsidR="00311A04" w:rsidRPr="00B042C4" w:rsidTr="00311A04">
        <w:trPr>
          <w:gridBefore w:val="1"/>
          <w:wBefore w:w="116"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9370" w:type="dxa"/>
            <w:gridSpan w:val="4"/>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юридического лица</w:t>
            </w:r>
          </w:p>
        </w:tc>
        <w:tc>
          <w:tcPr>
            <w:tcW w:w="5762" w:type="dxa"/>
            <w:gridSpan w:val="3"/>
            <w:tcBorders>
              <w:top w:val="nil"/>
              <w:left w:val="nil"/>
              <w:bottom w:val="single" w:sz="4" w:space="0" w:color="000000"/>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gridAfter w:val="5"/>
          <w:wBefore w:w="116" w:type="dxa"/>
          <w:wAfter w:w="8248" w:type="dxa"/>
        </w:trPr>
        <w:tc>
          <w:tcPr>
            <w:tcW w:w="4080"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c>
          <w:tcPr>
            <w:tcW w:w="6884" w:type="dxa"/>
            <w:gridSpan w:val="2"/>
            <w:tcBorders>
              <w:top w:val="nil"/>
              <w:left w:val="nil"/>
              <w:bottom w:val="nil"/>
              <w:right w:val="nil"/>
            </w:tcBorders>
            <w:tcMar>
              <w:top w:w="0" w:type="dxa"/>
              <w:left w:w="149" w:type="dxa"/>
              <w:bottom w:w="0" w:type="dxa"/>
              <w:right w:w="149" w:type="dxa"/>
            </w:tcMar>
            <w:hideMark/>
          </w:tcPr>
          <w:p w:rsidR="00311A04" w:rsidRPr="00B042C4" w:rsidRDefault="00311A04" w:rsidP="00311A04">
            <w:pPr>
              <w:spacing w:line="209" w:lineRule="atLeast"/>
              <w:textAlignment w:val="baseline"/>
              <w:rPr>
                <w:color w:val="2D2D2D"/>
                <w:sz w:val="24"/>
                <w:szCs w:val="24"/>
                <w:lang w:eastAsia="ru-RU"/>
              </w:rPr>
            </w:pPr>
            <w:r w:rsidRPr="00B042C4">
              <w:rPr>
                <w:color w:val="2D2D2D"/>
                <w:sz w:val="24"/>
                <w:szCs w:val="24"/>
                <w:lang w:eastAsia="ru-RU"/>
              </w:rPr>
              <w:t>Телефон:</w:t>
            </w:r>
          </w:p>
        </w:tc>
      </w:tr>
      <w:tr w:rsidR="00311A04" w:rsidRPr="00B042C4"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B042C4"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Pr="00B042C4" w:rsidRDefault="00311A04" w:rsidP="00311A04">
            <w:pPr>
              <w:rPr>
                <w:sz w:val="24"/>
                <w:szCs w:val="24"/>
                <w:lang w:eastAsia="ru-RU"/>
              </w:rPr>
            </w:pPr>
          </w:p>
        </w:tc>
      </w:tr>
      <w:tr w:rsidR="00311A04" w:rsidRPr="00045676" w:rsidTr="00311A04">
        <w:trPr>
          <w:gridBefore w:val="1"/>
          <w:wBefore w:w="116" w:type="dxa"/>
        </w:trPr>
        <w:tc>
          <w:tcPr>
            <w:tcW w:w="19212" w:type="dxa"/>
            <w:gridSpan w:val="9"/>
            <w:tcBorders>
              <w:top w:val="nil"/>
              <w:left w:val="nil"/>
              <w:bottom w:val="nil"/>
              <w:right w:val="nil"/>
            </w:tcBorders>
            <w:tcMar>
              <w:top w:w="0" w:type="dxa"/>
              <w:left w:w="149" w:type="dxa"/>
              <w:bottom w:w="0" w:type="dxa"/>
              <w:right w:w="149" w:type="dxa"/>
            </w:tcMar>
            <w:hideMark/>
          </w:tcPr>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r w:rsidRPr="00045676">
              <w:rPr>
                <w:color w:val="2D2D2D"/>
                <w:sz w:val="24"/>
                <w:szCs w:val="24"/>
                <w:lang w:eastAsia="ru-RU"/>
              </w:rPr>
              <w:t>ЗАЯВЛЕНИЕ</w:t>
            </w:r>
          </w:p>
          <w:p w:rsidR="00311A04" w:rsidRPr="00045676" w:rsidRDefault="00311A04" w:rsidP="00311A04">
            <w:pPr>
              <w:spacing w:line="209" w:lineRule="atLeast"/>
              <w:textAlignment w:val="baseline"/>
              <w:rPr>
                <w:color w:val="2D2D2D"/>
                <w:sz w:val="24"/>
                <w:szCs w:val="24"/>
                <w:lang w:eastAsia="ru-RU"/>
              </w:rPr>
            </w:pPr>
            <w:r w:rsidRPr="00045676">
              <w:rPr>
                <w:color w:val="2D2D2D"/>
                <w:sz w:val="24"/>
                <w:szCs w:val="24"/>
                <w:lang w:eastAsia="ru-RU"/>
              </w:rPr>
              <w:t>О ВЫДАЧЕ ГРАДОСТРОИТЕЛЬНОГО ПЛАНА ЗЕМЕЛЬНОГО УЧАСТКА</w:t>
            </w:r>
          </w:p>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r>
              <w:rPr>
                <w:color w:val="2D2D2D"/>
                <w:sz w:val="24"/>
                <w:szCs w:val="24"/>
                <w:lang w:eastAsia="ru-RU"/>
              </w:rPr>
              <w:t>Прошу выдать градостроительный план земельного участка площадью __________кв.м.</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Принадлежащего на праве ___________________________________________________,</w:t>
            </w:r>
          </w:p>
          <w:p w:rsidR="00311A04" w:rsidRPr="00045676" w:rsidRDefault="00311A04" w:rsidP="00311A04">
            <w:pPr>
              <w:spacing w:line="209" w:lineRule="atLeast"/>
              <w:textAlignment w:val="baseline"/>
              <w:rPr>
                <w:color w:val="2D2D2D"/>
                <w:sz w:val="24"/>
                <w:szCs w:val="24"/>
                <w:lang w:eastAsia="ru-RU"/>
              </w:rPr>
            </w:pPr>
            <w:r>
              <w:rPr>
                <w:color w:val="2D2D2D"/>
                <w:sz w:val="24"/>
                <w:szCs w:val="24"/>
                <w:lang w:eastAsia="ru-RU"/>
              </w:rPr>
              <w:t>Занимаемого_______________________________________________________________,</w:t>
            </w:r>
          </w:p>
          <w:p w:rsidR="00311A04" w:rsidRDefault="00311A04" w:rsidP="00311A04">
            <w:pPr>
              <w:spacing w:line="209" w:lineRule="atLeast"/>
              <w:textAlignment w:val="baseline"/>
              <w:rPr>
                <w:color w:val="2D2D2D"/>
                <w:sz w:val="16"/>
                <w:szCs w:val="16"/>
                <w:lang w:eastAsia="ru-RU"/>
              </w:rPr>
            </w:pPr>
            <w:r>
              <w:rPr>
                <w:color w:val="2D2D2D"/>
                <w:sz w:val="16"/>
                <w:szCs w:val="16"/>
                <w:lang w:eastAsia="ru-RU"/>
              </w:rPr>
              <w:t>(вид разрешенного использования земельного участка)</w:t>
            </w:r>
          </w:p>
          <w:p w:rsidR="00311A04" w:rsidRPr="000366AA" w:rsidRDefault="00311A04" w:rsidP="00311A04">
            <w:pPr>
              <w:spacing w:line="209" w:lineRule="atLeast"/>
              <w:textAlignment w:val="baseline"/>
              <w:rPr>
                <w:color w:val="2D2D2D"/>
                <w:sz w:val="24"/>
                <w:szCs w:val="24"/>
                <w:lang w:eastAsia="ru-RU"/>
              </w:rPr>
            </w:pPr>
            <w:r>
              <w:rPr>
                <w:color w:val="2D2D2D"/>
                <w:sz w:val="24"/>
                <w:szCs w:val="24"/>
                <w:lang w:eastAsia="ru-RU"/>
              </w:rPr>
              <w:t>Расположенного по адресу:___________________________________________________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___________________________________________________________________________</w:t>
            </w:r>
          </w:p>
          <w:p w:rsidR="00311A04" w:rsidRPr="000366AA" w:rsidRDefault="00311A04" w:rsidP="00311A04">
            <w:pPr>
              <w:spacing w:line="209" w:lineRule="atLeast"/>
              <w:textAlignment w:val="baseline"/>
              <w:rPr>
                <w:color w:val="2D2D2D"/>
                <w:sz w:val="24"/>
                <w:szCs w:val="24"/>
                <w:u w:val="single"/>
                <w:lang w:eastAsia="ru-RU"/>
              </w:rPr>
            </w:pPr>
            <w:r>
              <w:rPr>
                <w:color w:val="2D2D2D"/>
                <w:sz w:val="24"/>
                <w:szCs w:val="24"/>
                <w:lang w:eastAsia="ru-RU"/>
              </w:rPr>
              <w:t xml:space="preserve">С кадастровым номером </w:t>
            </w:r>
            <w:r w:rsidRPr="000366AA">
              <w:rPr>
                <w:color w:val="2D2D2D"/>
                <w:sz w:val="24"/>
                <w:szCs w:val="24"/>
                <w:u w:val="single"/>
                <w:lang w:eastAsia="ru-RU"/>
              </w:rPr>
              <w:t>70:12:</w:t>
            </w:r>
            <w:r>
              <w:rPr>
                <w:color w:val="2D2D2D"/>
                <w:sz w:val="24"/>
                <w:szCs w:val="24"/>
                <w:u w:val="single"/>
                <w:lang w:eastAsia="ru-RU"/>
              </w:rPr>
              <w:t>________________________________________________</w:t>
            </w: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Приложения: (документы, необходимые для заполнения градостроительного плана</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в соответствии с действующим законодательством):</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1)____________________________________________________________________________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2)_____________________________________________________________________________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3)_____________________________________________________________________________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4)_____________________________________________________________________________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5)_____________________________________________________________________________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6)_____________________________________________________________________________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7)_____________________________________________________________________________</w:t>
            </w:r>
          </w:p>
          <w:p w:rsidR="00311A04" w:rsidRDefault="00311A04" w:rsidP="00311A04">
            <w:pPr>
              <w:spacing w:line="209" w:lineRule="atLeast"/>
              <w:textAlignment w:val="baseline"/>
              <w:rPr>
                <w:color w:val="2D2D2D"/>
                <w:sz w:val="24"/>
                <w:szCs w:val="24"/>
                <w:lang w:eastAsia="ru-RU"/>
              </w:rPr>
            </w:pPr>
            <w:r>
              <w:rPr>
                <w:color w:val="2D2D2D"/>
                <w:sz w:val="24"/>
                <w:szCs w:val="24"/>
                <w:lang w:eastAsia="ru-RU"/>
              </w:rPr>
              <w:t>Согласен на обработку персональных данных________________________________________</w:t>
            </w:r>
            <w:r>
              <w:rPr>
                <w:color w:val="2D2D2D"/>
                <w:sz w:val="24"/>
                <w:szCs w:val="24"/>
                <w:lang w:eastAsia="ru-RU"/>
              </w:rPr>
              <w:br/>
            </w:r>
            <w:r>
              <w:rPr>
                <w:color w:val="2D2D2D"/>
                <w:sz w:val="16"/>
                <w:szCs w:val="16"/>
                <w:lang w:eastAsia="ru-RU"/>
              </w:rPr>
              <w:t xml:space="preserve">                                                                                                                                                                    (подпись)</w:t>
            </w:r>
            <w:r>
              <w:rPr>
                <w:color w:val="2D2D2D"/>
                <w:sz w:val="24"/>
                <w:szCs w:val="24"/>
                <w:lang w:eastAsia="ru-RU"/>
              </w:rPr>
              <w:br/>
            </w:r>
            <w:r>
              <w:rPr>
                <w:color w:val="2D2D2D"/>
                <w:sz w:val="24"/>
                <w:szCs w:val="24"/>
                <w:lang w:eastAsia="ru-RU"/>
              </w:rPr>
              <w:br/>
              <w:t xml:space="preserve">«_____»___________20___г.                           </w:t>
            </w:r>
            <w:r w:rsidRPr="00E00D5A">
              <w:rPr>
                <w:color w:val="2D2D2D"/>
                <w:sz w:val="16"/>
                <w:szCs w:val="16"/>
                <w:u w:val="single"/>
                <w:lang w:eastAsia="ru-RU"/>
              </w:rPr>
              <w:t>Подпись, печать заявителя</w:t>
            </w:r>
            <w:r>
              <w:rPr>
                <w:color w:val="2D2D2D"/>
                <w:sz w:val="24"/>
                <w:szCs w:val="24"/>
                <w:lang w:eastAsia="ru-RU"/>
              </w:rPr>
              <w:t>__________________</w:t>
            </w:r>
          </w:p>
          <w:p w:rsidR="00311A04" w:rsidRDefault="00311A04" w:rsidP="00311A04">
            <w:pPr>
              <w:spacing w:line="209" w:lineRule="atLeast"/>
              <w:textAlignment w:val="baseline"/>
              <w:rPr>
                <w:color w:val="2D2D2D"/>
                <w:sz w:val="16"/>
                <w:szCs w:val="16"/>
                <w:lang w:eastAsia="ru-RU"/>
              </w:rPr>
            </w:pPr>
            <w:r w:rsidRPr="00E00D5A">
              <w:rPr>
                <w:color w:val="2D2D2D"/>
                <w:sz w:val="16"/>
                <w:szCs w:val="16"/>
                <w:lang w:eastAsia="ru-RU"/>
              </w:rPr>
              <w:t>Расшифровка фамилии, имени, отчества</w:t>
            </w:r>
          </w:p>
          <w:p w:rsidR="00311A04" w:rsidRPr="00E00D5A" w:rsidRDefault="00311A04" w:rsidP="00311A04">
            <w:pPr>
              <w:spacing w:line="209" w:lineRule="atLeast"/>
              <w:textAlignment w:val="baseline"/>
              <w:rPr>
                <w:color w:val="2D2D2D"/>
                <w:sz w:val="16"/>
                <w:szCs w:val="16"/>
                <w:lang w:eastAsia="ru-RU"/>
              </w:rPr>
            </w:pPr>
            <w:r w:rsidRPr="00E00D5A">
              <w:rPr>
                <w:color w:val="2D2D2D"/>
                <w:sz w:val="16"/>
                <w:szCs w:val="16"/>
                <w:lang w:eastAsia="ru-RU"/>
              </w:rPr>
              <w:t>(последнее при наличии) заявителя</w:t>
            </w:r>
            <w:r>
              <w:rPr>
                <w:color w:val="2D2D2D"/>
                <w:sz w:val="24"/>
                <w:szCs w:val="24"/>
                <w:lang w:eastAsia="ru-RU"/>
              </w:rPr>
              <w:br/>
            </w:r>
            <w:r>
              <w:rPr>
                <w:color w:val="2D2D2D"/>
                <w:sz w:val="24"/>
                <w:szCs w:val="24"/>
                <w:lang w:eastAsia="ru-RU"/>
              </w:rPr>
              <w:br/>
            </w:r>
            <w:r>
              <w:rPr>
                <w:color w:val="2D2D2D"/>
                <w:sz w:val="24"/>
                <w:szCs w:val="24"/>
                <w:lang w:eastAsia="ru-RU"/>
              </w:rPr>
              <w:br/>
            </w: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Default="00311A04" w:rsidP="00311A04">
            <w:pPr>
              <w:spacing w:line="209" w:lineRule="atLeast"/>
              <w:textAlignment w:val="baseline"/>
              <w:rPr>
                <w:color w:val="2D2D2D"/>
                <w:sz w:val="24"/>
                <w:szCs w:val="24"/>
                <w:lang w:eastAsia="ru-RU"/>
              </w:rPr>
            </w:pPr>
          </w:p>
          <w:p w:rsidR="00311A04" w:rsidRPr="00045676" w:rsidRDefault="00311A04" w:rsidP="00311A04">
            <w:pPr>
              <w:spacing w:line="209" w:lineRule="atLeast"/>
              <w:textAlignment w:val="baseline"/>
              <w:rPr>
                <w:color w:val="2D2D2D"/>
                <w:sz w:val="24"/>
                <w:szCs w:val="24"/>
                <w:lang w:eastAsia="ru-RU"/>
              </w:rPr>
            </w:pPr>
          </w:p>
        </w:tc>
      </w:tr>
    </w:tbl>
    <w:p w:rsidR="00FD5FD7" w:rsidRPr="004B44B0" w:rsidRDefault="00FD5FD7" w:rsidP="00FD5FD7">
      <w:pPr>
        <w:autoSpaceDE w:val="0"/>
        <w:spacing w:line="360" w:lineRule="auto"/>
        <w:rPr>
          <w:lang w:eastAsia="ko-KR"/>
        </w:rPr>
      </w:pPr>
    </w:p>
    <w:p w:rsidR="00FD5FD7" w:rsidRPr="004B44B0" w:rsidRDefault="00FD5FD7" w:rsidP="00FD5FD7">
      <w:pPr>
        <w:spacing w:line="360" w:lineRule="auto"/>
        <w:ind w:firstLine="567"/>
        <w:jc w:val="center"/>
        <w:rPr>
          <w:b/>
          <w:sz w:val="22"/>
          <w:szCs w:val="22"/>
        </w:rPr>
      </w:pPr>
      <w:r w:rsidRPr="004B44B0">
        <w:rPr>
          <w:b/>
          <w:sz w:val="22"/>
          <w:szCs w:val="22"/>
        </w:rPr>
        <w:t>Перечень прилагаемых документов</w:t>
      </w:r>
    </w:p>
    <w:p w:rsidR="00FD5FD7" w:rsidRPr="004B44B0" w:rsidRDefault="00FD5FD7" w:rsidP="00FD5FD7">
      <w:pPr>
        <w:spacing w:line="360" w:lineRule="auto"/>
        <w:ind w:firstLine="567"/>
        <w:jc w:val="center"/>
        <w:rPr>
          <w:sz w:val="22"/>
          <w:szCs w:val="22"/>
        </w:rPr>
      </w:pPr>
      <w:r w:rsidRPr="004B44B0">
        <w:rPr>
          <w:b/>
          <w:sz w:val="22"/>
          <w:szCs w:val="22"/>
        </w:rPr>
        <w:t>Прилагаются заявителем в обязательном порядке:</w:t>
      </w:r>
    </w:p>
    <w:p w:rsidR="00FD5FD7" w:rsidRPr="004B44B0" w:rsidRDefault="00FD5FD7" w:rsidP="00FD5FD7">
      <w:pPr>
        <w:autoSpaceDE w:val="0"/>
        <w:ind w:firstLine="540"/>
        <w:jc w:val="both"/>
        <w:rPr>
          <w:sz w:val="22"/>
          <w:szCs w:val="22"/>
        </w:rPr>
      </w:pPr>
      <w:r w:rsidRPr="004B44B0">
        <w:rPr>
          <w:sz w:val="22"/>
          <w:szCs w:val="22"/>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D5FD7" w:rsidRPr="004B44B0" w:rsidRDefault="00FD5FD7" w:rsidP="00FD5FD7">
      <w:pPr>
        <w:autoSpaceDE w:val="0"/>
        <w:ind w:firstLine="540"/>
        <w:jc w:val="both"/>
        <w:rPr>
          <w:sz w:val="22"/>
          <w:szCs w:val="22"/>
        </w:rPr>
      </w:pPr>
      <w:r w:rsidRPr="004B44B0">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FD5FD7" w:rsidRPr="004B44B0" w:rsidRDefault="00FD5FD7" w:rsidP="00FD5FD7">
      <w:pPr>
        <w:autoSpaceDE w:val="0"/>
        <w:ind w:firstLine="540"/>
        <w:jc w:val="both"/>
        <w:rPr>
          <w:sz w:val="22"/>
          <w:szCs w:val="22"/>
        </w:rPr>
      </w:pPr>
      <w:r w:rsidRPr="004B44B0">
        <w:rPr>
          <w:rFonts w:eastAsia="Arial"/>
          <w:sz w:val="22"/>
          <w:szCs w:val="22"/>
        </w:rPr>
        <w:t>5)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(при их наличии у заявителя) их кадастровых (инвентарных) номеров и адресных ориентиров;</w:t>
      </w:r>
    </w:p>
    <w:p w:rsidR="00FD5FD7" w:rsidRPr="004B44B0" w:rsidRDefault="00FD5FD7" w:rsidP="00FD5FD7">
      <w:pPr>
        <w:autoSpaceDE w:val="0"/>
        <w:ind w:firstLine="540"/>
        <w:jc w:val="both"/>
        <w:rPr>
          <w:sz w:val="22"/>
          <w:szCs w:val="22"/>
        </w:rPr>
      </w:pPr>
      <w:r w:rsidRPr="004B44B0">
        <w:rPr>
          <w:sz w:val="22"/>
          <w:szCs w:val="22"/>
        </w:rPr>
        <w:t>6)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FD5FD7" w:rsidRPr="004B44B0" w:rsidRDefault="00FD5FD7" w:rsidP="00FD5FD7">
      <w:pPr>
        <w:autoSpaceDE w:val="0"/>
        <w:ind w:firstLine="540"/>
        <w:jc w:val="both"/>
        <w:rPr>
          <w:b/>
          <w:sz w:val="22"/>
          <w:szCs w:val="22"/>
        </w:rPr>
      </w:pPr>
      <w:r w:rsidRPr="004B44B0">
        <w:rPr>
          <w:sz w:val="22"/>
          <w:szCs w:val="22"/>
        </w:rPr>
        <w:t>7) в случае отсутствия в ЕГРП запрашиваемых сведений о зарегистрированных правах на здания, строения, сооружения, находящиеся на приобретаемом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D5FD7" w:rsidRPr="004B44B0" w:rsidRDefault="00FD5FD7" w:rsidP="00FD5FD7">
      <w:pPr>
        <w:autoSpaceDE w:val="0"/>
        <w:ind w:firstLine="540"/>
        <w:jc w:val="both"/>
        <w:rPr>
          <w:b/>
          <w:sz w:val="22"/>
          <w:szCs w:val="22"/>
        </w:rPr>
      </w:pPr>
    </w:p>
    <w:p w:rsidR="00FD5FD7" w:rsidRPr="004B44B0" w:rsidRDefault="00FD5FD7" w:rsidP="00FD5FD7">
      <w:pPr>
        <w:autoSpaceDE w:val="0"/>
        <w:ind w:firstLine="540"/>
        <w:jc w:val="center"/>
        <w:rPr>
          <w:b/>
          <w:sz w:val="22"/>
          <w:szCs w:val="22"/>
        </w:rPr>
      </w:pPr>
      <w:r w:rsidRPr="004B44B0">
        <w:rPr>
          <w:b/>
          <w:sz w:val="22"/>
          <w:szCs w:val="22"/>
        </w:rPr>
        <w:t xml:space="preserve">Прилагаются по желанию заявителя либо запрашиваются </w:t>
      </w:r>
      <w:r w:rsidR="001D3996">
        <w:rPr>
          <w:b/>
          <w:sz w:val="22"/>
          <w:szCs w:val="22"/>
        </w:rPr>
        <w:t>администрацией Первомайское сельское поселение</w:t>
      </w:r>
      <w:r w:rsidRPr="004B44B0">
        <w:rPr>
          <w:b/>
          <w:sz w:val="22"/>
          <w:szCs w:val="22"/>
        </w:rPr>
        <w:t xml:space="preserve"> в порядке межведомственного взаимодействия:</w:t>
      </w:r>
    </w:p>
    <w:p w:rsidR="00FD5FD7" w:rsidRPr="004B44B0" w:rsidRDefault="00FD5FD7" w:rsidP="00FD5FD7">
      <w:pPr>
        <w:autoSpaceDE w:val="0"/>
        <w:ind w:firstLine="540"/>
        <w:jc w:val="center"/>
        <w:rPr>
          <w:b/>
          <w:sz w:val="22"/>
          <w:szCs w:val="22"/>
        </w:rPr>
      </w:pPr>
    </w:p>
    <w:p w:rsidR="00FD5FD7" w:rsidRPr="00A05D07" w:rsidRDefault="00FD5FD7" w:rsidP="00FD5FD7">
      <w:pPr>
        <w:autoSpaceDE w:val="0"/>
        <w:ind w:firstLine="525"/>
        <w:jc w:val="both"/>
        <w:rPr>
          <w:sz w:val="22"/>
          <w:szCs w:val="22"/>
        </w:rPr>
      </w:pPr>
      <w:r w:rsidRPr="00A05D07">
        <w:rPr>
          <w:sz w:val="22"/>
          <w:szCs w:val="22"/>
        </w:rPr>
        <w:t>1) выписка из ЕГРП о правах на здание, строение, сооружение, находящееся на приобретаемом земельном участке (при наличии зданий, строений, сооружений на приобретаемом земельном участке).</w:t>
      </w:r>
    </w:p>
    <w:p w:rsidR="00FD5FD7" w:rsidRPr="00A05D07" w:rsidRDefault="00FD5FD7" w:rsidP="00FD5FD7">
      <w:pPr>
        <w:autoSpaceDE w:val="0"/>
        <w:ind w:firstLine="525"/>
        <w:jc w:val="both"/>
        <w:rPr>
          <w:sz w:val="22"/>
          <w:szCs w:val="22"/>
        </w:rPr>
      </w:pPr>
      <w:r w:rsidRPr="00A05D07">
        <w:rPr>
          <w:sz w:val="22"/>
          <w:szCs w:val="22"/>
        </w:rPr>
        <w:t>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приобретаемом земельном участке;</w:t>
      </w:r>
    </w:p>
    <w:p w:rsidR="00FD5FD7" w:rsidRPr="00A05D07" w:rsidRDefault="00FD5FD7" w:rsidP="00FD5FD7">
      <w:pPr>
        <w:autoSpaceDE w:val="0"/>
        <w:ind w:firstLine="525"/>
        <w:jc w:val="both"/>
        <w:rPr>
          <w:sz w:val="22"/>
          <w:szCs w:val="22"/>
        </w:rPr>
      </w:pPr>
      <w:r w:rsidRPr="00A05D07">
        <w:rPr>
          <w:sz w:val="22"/>
          <w:szCs w:val="22"/>
        </w:rPr>
        <w:t>2) выписка из ЕГРП о правах на приобретаемый земельный участок.</w:t>
      </w:r>
    </w:p>
    <w:p w:rsidR="00FD5FD7" w:rsidRPr="00A05D07" w:rsidRDefault="00FD5FD7" w:rsidP="00FD5FD7">
      <w:pPr>
        <w:autoSpaceDE w:val="0"/>
        <w:ind w:firstLine="525"/>
        <w:jc w:val="both"/>
        <w:rPr>
          <w:sz w:val="22"/>
          <w:szCs w:val="22"/>
        </w:rPr>
      </w:pPr>
      <w:r w:rsidRPr="00A05D07">
        <w:rPr>
          <w:sz w:val="22"/>
          <w:szCs w:val="22"/>
        </w:rPr>
        <w:t>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FD5FD7" w:rsidRPr="00A05D07" w:rsidRDefault="00FD5FD7" w:rsidP="00FD5FD7">
      <w:pPr>
        <w:autoSpaceDE w:val="0"/>
        <w:ind w:firstLine="525"/>
        <w:jc w:val="both"/>
        <w:rPr>
          <w:sz w:val="22"/>
          <w:szCs w:val="22"/>
        </w:rPr>
      </w:pPr>
      <w:r w:rsidRPr="00A05D07">
        <w:rPr>
          <w:sz w:val="22"/>
          <w:szCs w:val="22"/>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FD5FD7" w:rsidRPr="00A05D07" w:rsidRDefault="00FD5FD7" w:rsidP="00FD5FD7">
      <w:pPr>
        <w:autoSpaceDE w:val="0"/>
        <w:ind w:firstLine="525"/>
        <w:jc w:val="both"/>
        <w:rPr>
          <w:sz w:val="22"/>
          <w:szCs w:val="22"/>
        </w:rPr>
      </w:pPr>
      <w:r w:rsidRPr="00A05D07">
        <w:rPr>
          <w:sz w:val="22"/>
          <w:szCs w:val="22"/>
        </w:rPr>
        <w:t>4) кадастровый паспорт земельного участка;</w:t>
      </w:r>
    </w:p>
    <w:p w:rsidR="00FD5FD7" w:rsidRPr="00A05D07" w:rsidRDefault="00FD5FD7" w:rsidP="00FD5FD7">
      <w:pPr>
        <w:autoSpaceDE w:val="0"/>
        <w:ind w:firstLine="525"/>
        <w:jc w:val="both"/>
        <w:rPr>
          <w:sz w:val="22"/>
          <w:szCs w:val="22"/>
        </w:rPr>
      </w:pPr>
      <w:r w:rsidRPr="00A05D07">
        <w:rPr>
          <w:sz w:val="22"/>
          <w:szCs w:val="22"/>
        </w:rPr>
        <w:t>5)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FD5FD7" w:rsidRPr="00A05D07" w:rsidRDefault="00FD5FD7" w:rsidP="00FD5FD7">
      <w:pPr>
        <w:autoSpaceDE w:val="0"/>
        <w:ind w:firstLine="525"/>
        <w:jc w:val="both"/>
        <w:rPr>
          <w:sz w:val="22"/>
          <w:szCs w:val="22"/>
        </w:rPr>
      </w:pPr>
      <w:r w:rsidRPr="00A05D07">
        <w:rPr>
          <w:sz w:val="22"/>
          <w:szCs w:val="22"/>
        </w:rPr>
        <w:t>6)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FD5FD7" w:rsidRPr="00A05D07" w:rsidRDefault="00FD5FD7" w:rsidP="00FD5FD7">
      <w:pPr>
        <w:autoSpaceDE w:val="0"/>
        <w:ind w:firstLine="540"/>
        <w:jc w:val="both"/>
        <w:rPr>
          <w:sz w:val="22"/>
          <w:szCs w:val="22"/>
        </w:rPr>
      </w:pPr>
      <w:r w:rsidRPr="00A05D07">
        <w:rPr>
          <w:sz w:val="22"/>
          <w:szCs w:val="22"/>
        </w:rPr>
        <w:lastRenderedPageBreak/>
        <w:t>7) технические условия подключения объектов капитального строительства к сетям инженерно-технического обеспечения:</w:t>
      </w:r>
    </w:p>
    <w:p w:rsidR="00FD5FD7" w:rsidRPr="00A05D07" w:rsidRDefault="00FD5FD7" w:rsidP="00FD5FD7">
      <w:pPr>
        <w:autoSpaceDE w:val="0"/>
        <w:ind w:firstLine="525"/>
        <w:jc w:val="both"/>
        <w:rPr>
          <w:sz w:val="22"/>
          <w:szCs w:val="22"/>
        </w:rPr>
      </w:pPr>
      <w:r w:rsidRPr="00A05D07">
        <w:rPr>
          <w:sz w:val="22"/>
          <w:szCs w:val="22"/>
        </w:rPr>
        <w:t>8) кадастровый паспорт земельного участка;</w:t>
      </w:r>
    </w:p>
    <w:p w:rsidR="00FD5FD7" w:rsidRPr="00A05D07" w:rsidRDefault="00FD5FD7" w:rsidP="00FD5FD7">
      <w:pPr>
        <w:autoSpaceDE w:val="0"/>
        <w:ind w:firstLine="525"/>
        <w:jc w:val="both"/>
        <w:rPr>
          <w:sz w:val="22"/>
          <w:szCs w:val="22"/>
        </w:rPr>
      </w:pPr>
      <w:r w:rsidRPr="00A05D07">
        <w:rPr>
          <w:sz w:val="22"/>
          <w:szCs w:val="22"/>
        </w:rPr>
        <w:t>9) кадастровая выписка земельного участка;</w:t>
      </w:r>
    </w:p>
    <w:p w:rsidR="00FD5FD7" w:rsidRDefault="00FD5FD7" w:rsidP="00FD5FD7">
      <w:pPr>
        <w:autoSpaceDE w:val="0"/>
        <w:ind w:firstLine="525"/>
        <w:jc w:val="both"/>
        <w:rPr>
          <w:sz w:val="22"/>
          <w:szCs w:val="22"/>
        </w:rPr>
      </w:pPr>
      <w:r w:rsidRPr="00A05D07">
        <w:rPr>
          <w:sz w:val="22"/>
          <w:szCs w:val="22"/>
        </w:rPr>
        <w:t>10) кадастровый план территории.</w:t>
      </w:r>
    </w:p>
    <w:p w:rsidR="00FD5FD7" w:rsidRDefault="00FD5FD7" w:rsidP="00FD5FD7">
      <w:pPr>
        <w:autoSpaceDE w:val="0"/>
        <w:ind w:firstLine="525"/>
        <w:jc w:val="both"/>
        <w:rPr>
          <w:sz w:val="22"/>
          <w:szCs w:val="22"/>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FD5FD7">
      <w:pPr>
        <w:autoSpaceDE w:val="0"/>
        <w:ind w:firstLine="525"/>
        <w:jc w:val="right"/>
        <w:rPr>
          <w:sz w:val="24"/>
          <w:szCs w:val="24"/>
        </w:rPr>
      </w:pPr>
    </w:p>
    <w:p w:rsidR="00FD5FD7" w:rsidRDefault="00FD5FD7"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2F0C6B" w:rsidRDefault="002F0C6B" w:rsidP="001D3996">
      <w:pPr>
        <w:autoSpaceDE w:val="0"/>
        <w:rPr>
          <w:sz w:val="24"/>
          <w:szCs w:val="24"/>
        </w:rPr>
      </w:pPr>
    </w:p>
    <w:p w:rsidR="00FD5FD7" w:rsidRPr="004B44B0" w:rsidRDefault="00FD5FD7" w:rsidP="00FD5FD7">
      <w:pPr>
        <w:autoSpaceDE w:val="0"/>
        <w:ind w:firstLine="525"/>
        <w:jc w:val="right"/>
        <w:rPr>
          <w:sz w:val="24"/>
          <w:szCs w:val="24"/>
        </w:rPr>
      </w:pPr>
      <w:r w:rsidRPr="004B44B0">
        <w:rPr>
          <w:sz w:val="24"/>
          <w:szCs w:val="24"/>
        </w:rPr>
        <w:t>Приложение 2</w:t>
      </w:r>
    </w:p>
    <w:p w:rsidR="00FD5FD7" w:rsidRPr="004B44B0" w:rsidRDefault="00FD5FD7" w:rsidP="00FD5FD7">
      <w:pPr>
        <w:tabs>
          <w:tab w:val="left" w:pos="5341"/>
        </w:tabs>
        <w:jc w:val="right"/>
        <w:rPr>
          <w:sz w:val="24"/>
          <w:szCs w:val="24"/>
        </w:rPr>
      </w:pPr>
      <w:r w:rsidRPr="004B44B0">
        <w:rPr>
          <w:sz w:val="24"/>
          <w:szCs w:val="24"/>
        </w:rPr>
        <w:t>к административному регламенту предоставления муниципальной услуги</w:t>
      </w:r>
      <w:r w:rsidRPr="004B44B0">
        <w:rPr>
          <w:sz w:val="24"/>
          <w:szCs w:val="24"/>
        </w:rPr>
        <w:br/>
        <w:t xml:space="preserve"> «Подготовка и выдача градостроительных планов </w:t>
      </w:r>
    </w:p>
    <w:p w:rsidR="00FD5FD7" w:rsidRPr="004B44B0" w:rsidRDefault="00FD5FD7" w:rsidP="00FD5FD7">
      <w:pPr>
        <w:tabs>
          <w:tab w:val="left" w:pos="5341"/>
        </w:tabs>
        <w:jc w:val="right"/>
        <w:rPr>
          <w:sz w:val="24"/>
          <w:szCs w:val="24"/>
        </w:rPr>
      </w:pPr>
      <w:r w:rsidRPr="004B44B0">
        <w:rPr>
          <w:sz w:val="24"/>
          <w:szCs w:val="24"/>
        </w:rPr>
        <w:t>земельных участков в виде отдельного документа»</w:t>
      </w:r>
    </w:p>
    <w:p w:rsidR="00FD5FD7" w:rsidRPr="004B44B0" w:rsidRDefault="00FD5FD7" w:rsidP="00FD5FD7">
      <w:pPr>
        <w:ind w:left="3600"/>
        <w:jc w:val="right"/>
        <w:rPr>
          <w:sz w:val="24"/>
          <w:szCs w:val="24"/>
        </w:rPr>
      </w:pPr>
    </w:p>
    <w:p w:rsidR="00FD5FD7" w:rsidRPr="004B44B0" w:rsidRDefault="00FD5FD7" w:rsidP="00FD5FD7">
      <w:pPr>
        <w:ind w:left="3600"/>
        <w:jc w:val="right"/>
        <w:rPr>
          <w:sz w:val="24"/>
          <w:szCs w:val="24"/>
        </w:rPr>
      </w:pPr>
    </w:p>
    <w:p w:rsidR="008F2722" w:rsidRPr="00760F5A" w:rsidRDefault="008F2722" w:rsidP="008F2722">
      <w:pPr>
        <w:widowControl w:val="0"/>
        <w:tabs>
          <w:tab w:val="left" w:pos="1134"/>
        </w:tabs>
        <w:ind w:firstLine="850"/>
        <w:jc w:val="center"/>
        <w:rPr>
          <w:sz w:val="24"/>
          <w:szCs w:val="24"/>
        </w:rPr>
      </w:pPr>
      <w:r w:rsidRPr="00760F5A">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F2722" w:rsidRPr="00760F5A" w:rsidRDefault="008F2722" w:rsidP="008F2722">
      <w:pPr>
        <w:widowControl w:val="0"/>
        <w:tabs>
          <w:tab w:val="left" w:pos="1134"/>
        </w:tabs>
        <w:ind w:firstLine="850"/>
        <w:jc w:val="both"/>
        <w:rPr>
          <w:sz w:val="24"/>
          <w:szCs w:val="24"/>
        </w:rPr>
      </w:pP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1. Администрация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ad"/>
        <w:spacing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Место нахождения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Томская область, Первомайский район,</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с. Первомайское,</w:t>
      </w:r>
      <w:r w:rsidRPr="00760F5A">
        <w:rPr>
          <w:rFonts w:ascii="Times New Roman" w:hAnsi="Times New Roman" w:cs="Times New Roman"/>
          <w:i/>
          <w:sz w:val="24"/>
          <w:szCs w:val="24"/>
        </w:rPr>
        <w:t xml:space="preserve"> </w:t>
      </w:r>
      <w:r w:rsidRPr="00760F5A">
        <w:rPr>
          <w:rFonts w:ascii="Times New Roman" w:hAnsi="Times New Roman" w:cs="Times New Roman"/>
          <w:sz w:val="24"/>
          <w:szCs w:val="24"/>
        </w:rPr>
        <w:t>ул. Советская, дом 14.</w:t>
      </w:r>
    </w:p>
    <w:p w:rsidR="008F2722" w:rsidRDefault="008F2722" w:rsidP="008F2722">
      <w:pPr>
        <w:pStyle w:val="WW-"/>
        <w:tabs>
          <w:tab w:val="left" w:pos="1134"/>
        </w:tabs>
        <w:spacing w:after="0" w:line="240" w:lineRule="auto"/>
        <w:ind w:firstLine="850"/>
        <w:jc w:val="both"/>
        <w:rPr>
          <w:rFonts w:ascii="Times New Roman" w:hAnsi="Times New Roman" w:cs="Times New Roman"/>
          <w:sz w:val="24"/>
          <w:szCs w:val="24"/>
        </w:rPr>
      </w:pPr>
    </w:p>
    <w:p w:rsidR="008F2722"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График работы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Понедельник: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 xml:space="preserve">Рабочее время с 9.30 до 17.00 </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Вторник:</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Среда:</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r w:rsidRPr="00760F5A">
              <w:rPr>
                <w:rFonts w:ascii="Times New Roman" w:hAnsi="Times New Roman" w:cs="Times New Roman"/>
                <w:sz w:val="24"/>
                <w:szCs w:val="24"/>
              </w:rPr>
              <w:t>Четверг</w:t>
            </w:r>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color w:val="000000"/>
                <w:sz w:val="24"/>
                <w:szCs w:val="24"/>
              </w:rPr>
            </w:pPr>
            <w:r w:rsidRPr="00760F5A">
              <w:rPr>
                <w:rFonts w:ascii="Times New Roman" w:hAnsi="Times New Roman" w:cs="Times New Roman"/>
                <w:color w:val="000000"/>
                <w:sz w:val="24"/>
                <w:szCs w:val="24"/>
              </w:rPr>
              <w:t>Рабочее время с   9.30 до 17.00</w:t>
            </w:r>
          </w:p>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время обеденного перерыва с 13.00 до 14.00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lastRenderedPageBreak/>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46"/>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p>
    <w:p w:rsidR="008F2722"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График приема заявителей </w:t>
      </w:r>
    </w:p>
    <w:p w:rsidR="008F2722" w:rsidRDefault="008F2722" w:rsidP="008F2722">
      <w:pPr>
        <w:pStyle w:val="WW-"/>
        <w:tabs>
          <w:tab w:val="left" w:pos="1134"/>
        </w:tabs>
        <w:spacing w:after="0" w:line="240" w:lineRule="auto"/>
        <w:ind w:firstLine="850"/>
        <w:jc w:val="center"/>
        <w:rPr>
          <w:rFonts w:ascii="Times New Roman" w:hAnsi="Times New Roman" w:cs="Times New Roman"/>
          <w:sz w:val="24"/>
          <w:szCs w:val="24"/>
        </w:rPr>
      </w:pPr>
      <w:r w:rsidRPr="00760F5A">
        <w:rPr>
          <w:rFonts w:ascii="Times New Roman" w:hAnsi="Times New Roman" w:cs="Times New Roman"/>
          <w:sz w:val="24"/>
          <w:szCs w:val="24"/>
        </w:rPr>
        <w:t xml:space="preserve">в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p>
    <w:p w:rsidR="008F2722" w:rsidRPr="00760F5A" w:rsidRDefault="008F2722" w:rsidP="008F2722">
      <w:pPr>
        <w:pStyle w:val="WW-"/>
        <w:tabs>
          <w:tab w:val="left" w:pos="1134"/>
        </w:tabs>
        <w:spacing w:after="0" w:line="240" w:lineRule="auto"/>
        <w:ind w:firstLine="850"/>
        <w:jc w:val="center"/>
        <w:rPr>
          <w:rFonts w:ascii="Times New Roman" w:hAnsi="Times New Roman" w:cs="Times New Roman"/>
          <w:sz w:val="24"/>
          <w:szCs w:val="24"/>
        </w:rPr>
      </w:pPr>
    </w:p>
    <w:tbl>
      <w:tblPr>
        <w:tblW w:w="0" w:type="auto"/>
        <w:tblInd w:w="10" w:type="dxa"/>
        <w:tblLayout w:type="fixed"/>
        <w:tblCellMar>
          <w:left w:w="10" w:type="dxa"/>
          <w:right w:w="10" w:type="dxa"/>
        </w:tblCellMar>
        <w:tblLook w:val="0000"/>
      </w:tblPr>
      <w:tblGrid>
        <w:gridCol w:w="2112"/>
        <w:gridCol w:w="7124"/>
      </w:tblGrid>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Понедельник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Вторник</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Среда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с 9.30 до 13.00 с 14.00 до 16.30</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Четверг</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Не приемный день</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Пятница</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 xml:space="preserve">с 9.30 до 13.00 </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Суббота</w:t>
            </w:r>
            <w:proofErr w:type="spellEnd"/>
            <w:r w:rsidRPr="00760F5A">
              <w:rPr>
                <w:rFonts w:ascii="Times New Roman" w:hAnsi="Times New Roman" w:cs="Times New Roman"/>
                <w:sz w:val="24"/>
                <w:szCs w:val="24"/>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r w:rsidR="008F2722" w:rsidRPr="00760F5A" w:rsidTr="00DE77F7">
        <w:trPr>
          <w:cantSplit/>
        </w:trPr>
        <w:tc>
          <w:tcPr>
            <w:tcW w:w="2112" w:type="dxa"/>
            <w:tcBorders>
              <w:top w:val="single" w:sz="4" w:space="0" w:color="000080"/>
              <w:left w:val="single" w:sz="4" w:space="0" w:color="000080"/>
              <w:bottom w:val="single" w:sz="4" w:space="0" w:color="000080"/>
            </w:tcBorders>
            <w:shd w:val="clear" w:color="auto" w:fill="auto"/>
          </w:tcPr>
          <w:p w:rsidR="008F2722" w:rsidRPr="00760F5A" w:rsidRDefault="008F2722" w:rsidP="00DE77F7">
            <w:pPr>
              <w:pStyle w:val="WW-"/>
              <w:tabs>
                <w:tab w:val="left" w:pos="1134"/>
                <w:tab w:val="left" w:pos="1276"/>
              </w:tabs>
              <w:spacing w:after="0" w:line="240" w:lineRule="auto"/>
              <w:ind w:firstLine="132"/>
              <w:rPr>
                <w:rFonts w:ascii="Times New Roman" w:hAnsi="Times New Roman" w:cs="Times New Roman"/>
                <w:color w:val="000000"/>
                <w:sz w:val="24"/>
                <w:szCs w:val="24"/>
              </w:rPr>
            </w:pPr>
            <w:proofErr w:type="spellStart"/>
            <w:r w:rsidRPr="00760F5A">
              <w:rPr>
                <w:rFonts w:ascii="Times New Roman" w:hAnsi="Times New Roman" w:cs="Times New Roman"/>
                <w:sz w:val="24"/>
                <w:szCs w:val="24"/>
                <w:lang w:val="en-US"/>
              </w:rPr>
              <w:t>Воскресенье</w:t>
            </w:r>
            <w:proofErr w:type="spellEnd"/>
            <w:r w:rsidRPr="00760F5A">
              <w:rPr>
                <w:rFonts w:ascii="Times New Roman" w:hAnsi="Times New Roman" w:cs="Times New Roman"/>
                <w:sz w:val="24"/>
                <w:szCs w:val="24"/>
                <w:lang w:val="en-US"/>
              </w:rPr>
              <w:t>:</w:t>
            </w:r>
          </w:p>
        </w:tc>
        <w:tc>
          <w:tcPr>
            <w:tcW w:w="7124" w:type="dxa"/>
            <w:tcBorders>
              <w:top w:val="single" w:sz="4" w:space="0" w:color="000080"/>
              <w:left w:val="single" w:sz="4" w:space="0" w:color="000080"/>
              <w:bottom w:val="single" w:sz="4" w:space="0" w:color="000080"/>
              <w:right w:val="single" w:sz="4" w:space="0" w:color="000080"/>
            </w:tcBorders>
            <w:shd w:val="clear" w:color="auto" w:fill="auto"/>
            <w:vAlign w:val="center"/>
          </w:tcPr>
          <w:p w:rsidR="008F2722" w:rsidRPr="00760F5A" w:rsidRDefault="008F2722" w:rsidP="00DE77F7">
            <w:pPr>
              <w:pStyle w:val="ad"/>
              <w:spacing w:line="240" w:lineRule="auto"/>
              <w:ind w:firstLine="132"/>
              <w:jc w:val="both"/>
              <w:rPr>
                <w:rFonts w:ascii="Times New Roman" w:hAnsi="Times New Roman" w:cs="Times New Roman"/>
                <w:sz w:val="24"/>
                <w:szCs w:val="24"/>
              </w:rPr>
            </w:pPr>
            <w:r w:rsidRPr="00760F5A">
              <w:rPr>
                <w:rFonts w:ascii="Times New Roman" w:hAnsi="Times New Roman" w:cs="Times New Roman"/>
                <w:color w:val="000000"/>
                <w:sz w:val="24"/>
                <w:szCs w:val="24"/>
              </w:rPr>
              <w:t>В</w:t>
            </w:r>
            <w:proofErr w:type="spellStart"/>
            <w:r w:rsidRPr="00760F5A">
              <w:rPr>
                <w:rFonts w:ascii="Times New Roman" w:hAnsi="Times New Roman" w:cs="Times New Roman"/>
                <w:color w:val="000000"/>
                <w:sz w:val="24"/>
                <w:szCs w:val="24"/>
                <w:lang w:val="en-US"/>
              </w:rPr>
              <w:t>ыходной</w:t>
            </w:r>
            <w:proofErr w:type="spellEnd"/>
            <w:r w:rsidRPr="00760F5A">
              <w:rPr>
                <w:rFonts w:ascii="Times New Roman" w:hAnsi="Times New Roman" w:cs="Times New Roman"/>
                <w:color w:val="000000"/>
                <w:sz w:val="24"/>
                <w:szCs w:val="24"/>
                <w:lang w:val="en-US"/>
              </w:rPr>
              <w:t xml:space="preserve"> </w:t>
            </w:r>
            <w:proofErr w:type="spellStart"/>
            <w:r w:rsidRPr="00760F5A">
              <w:rPr>
                <w:rFonts w:ascii="Times New Roman" w:hAnsi="Times New Roman" w:cs="Times New Roman"/>
                <w:color w:val="000000"/>
                <w:sz w:val="24"/>
                <w:szCs w:val="24"/>
                <w:lang w:val="en-US"/>
              </w:rPr>
              <w:t>день</w:t>
            </w:r>
            <w:proofErr w:type="spellEnd"/>
            <w:r w:rsidRPr="00760F5A">
              <w:rPr>
                <w:rFonts w:ascii="Times New Roman" w:hAnsi="Times New Roman" w:cs="Times New Roman"/>
                <w:color w:val="000000"/>
                <w:sz w:val="24"/>
                <w:szCs w:val="24"/>
                <w:lang w:val="en-US"/>
              </w:rPr>
              <w:t>.</w:t>
            </w:r>
          </w:p>
        </w:tc>
      </w:tr>
    </w:tbl>
    <w:p w:rsidR="008F2722" w:rsidRPr="00760F5A" w:rsidRDefault="008F2722" w:rsidP="008F2722">
      <w:pPr>
        <w:pStyle w:val="WW-"/>
        <w:tabs>
          <w:tab w:val="left" w:pos="1134"/>
        </w:tabs>
        <w:spacing w:after="0" w:line="240" w:lineRule="auto"/>
        <w:jc w:val="both"/>
        <w:rPr>
          <w:rFonts w:ascii="Times New Roman" w:hAnsi="Times New Roman" w:cs="Times New Roman"/>
          <w:sz w:val="24"/>
          <w:szCs w:val="24"/>
          <w:lang w:val="en-US"/>
        </w:rPr>
      </w:pPr>
    </w:p>
    <w:p w:rsidR="008F2722" w:rsidRDefault="008F2722" w:rsidP="008F2722">
      <w:pPr>
        <w:pStyle w:val="ad"/>
        <w:spacing w:line="240" w:lineRule="auto"/>
        <w:ind w:firstLine="850"/>
        <w:rPr>
          <w:rFonts w:ascii="Times New Roman" w:hAnsi="Times New Roman" w:cs="Times New Roman"/>
          <w:sz w:val="24"/>
          <w:szCs w:val="24"/>
        </w:rPr>
      </w:pPr>
      <w:r w:rsidRPr="00760F5A">
        <w:rPr>
          <w:rFonts w:ascii="Times New Roman" w:hAnsi="Times New Roman" w:cs="Times New Roman"/>
          <w:sz w:val="24"/>
          <w:szCs w:val="24"/>
        </w:rPr>
        <w:t xml:space="preserve">Почтовый адрес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w:t>
      </w:r>
      <w:r w:rsidRPr="00760F5A">
        <w:rPr>
          <w:rFonts w:ascii="Times New Roman" w:hAnsi="Times New Roman" w:cs="Times New Roman"/>
          <w:i/>
          <w:sz w:val="24"/>
          <w:szCs w:val="24"/>
        </w:rPr>
        <w:t xml:space="preserve"> </w:t>
      </w:r>
    </w:p>
    <w:p w:rsidR="008F2722" w:rsidRPr="00760F5A" w:rsidRDefault="008F2722" w:rsidP="008F2722">
      <w:pPr>
        <w:pStyle w:val="ad"/>
        <w:spacing w:line="240" w:lineRule="auto"/>
        <w:ind w:left="850"/>
        <w:rPr>
          <w:rFonts w:ascii="Times New Roman" w:hAnsi="Times New Roman" w:cs="Times New Roman"/>
          <w:sz w:val="24"/>
          <w:szCs w:val="24"/>
        </w:rPr>
      </w:pPr>
      <w:r w:rsidRPr="00760F5A">
        <w:rPr>
          <w:rFonts w:ascii="Times New Roman" w:hAnsi="Times New Roman" w:cs="Times New Roman"/>
          <w:sz w:val="24"/>
          <w:szCs w:val="24"/>
        </w:rPr>
        <w:t xml:space="preserve">636930, Томская область, Первомайский район, с. Первомайское, ул.Советская, </w:t>
      </w:r>
      <w:r>
        <w:rPr>
          <w:rFonts w:ascii="Times New Roman" w:hAnsi="Times New Roman" w:cs="Times New Roman"/>
          <w:sz w:val="24"/>
          <w:szCs w:val="24"/>
        </w:rPr>
        <w:t xml:space="preserve"> </w:t>
      </w:r>
      <w:r w:rsidRPr="00760F5A">
        <w:rPr>
          <w:rFonts w:ascii="Times New Roman" w:hAnsi="Times New Roman" w:cs="Times New Roman"/>
          <w:sz w:val="24"/>
          <w:szCs w:val="24"/>
        </w:rPr>
        <w:t>дом 14.</w:t>
      </w:r>
    </w:p>
    <w:p w:rsidR="008F2722" w:rsidRPr="00185A18"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Контактный телефон: 8(38243) </w:t>
      </w:r>
      <w:r w:rsidRPr="00185A18">
        <w:rPr>
          <w:rFonts w:ascii="Times New Roman" w:hAnsi="Times New Roman" w:cs="Times New Roman"/>
          <w:sz w:val="24"/>
          <w:szCs w:val="24"/>
        </w:rPr>
        <w:t>21153</w:t>
      </w:r>
    </w:p>
    <w:p w:rsidR="008F2722" w:rsidRPr="00760F5A" w:rsidRDefault="008F2722" w:rsidP="008F2722">
      <w:pPr>
        <w:pStyle w:val="WW-"/>
        <w:tabs>
          <w:tab w:val="left" w:pos="1134"/>
        </w:tabs>
        <w:spacing w:after="0" w:line="240" w:lineRule="auto"/>
        <w:ind w:firstLine="850"/>
        <w:jc w:val="both"/>
        <w:rPr>
          <w:rFonts w:ascii="Times New Roman" w:hAnsi="Times New Roman" w:cs="Times New Roman"/>
          <w:sz w:val="24"/>
          <w:szCs w:val="24"/>
        </w:rPr>
      </w:pPr>
      <w:r w:rsidRPr="00760F5A">
        <w:rPr>
          <w:rFonts w:ascii="Times New Roman" w:hAnsi="Times New Roman" w:cs="Times New Roman"/>
          <w:sz w:val="24"/>
          <w:szCs w:val="24"/>
        </w:rPr>
        <w:t xml:space="preserve">Официальный сайт Администрации  </w:t>
      </w:r>
      <w:r w:rsidRPr="00760F5A">
        <w:rPr>
          <w:rFonts w:ascii="Times New Roman" w:hAnsi="Times New Roman" w:cs="Times New Roman"/>
          <w:color w:val="000000"/>
          <w:sz w:val="24"/>
          <w:szCs w:val="24"/>
        </w:rPr>
        <w:t>Первомайского сельского поселения</w:t>
      </w:r>
      <w:r w:rsidRPr="00760F5A">
        <w:rPr>
          <w:rFonts w:ascii="Times New Roman" w:hAnsi="Times New Roman" w:cs="Times New Roman"/>
          <w:sz w:val="24"/>
          <w:szCs w:val="24"/>
        </w:rPr>
        <w:t xml:space="preserve"> в сети Интернет: </w:t>
      </w:r>
      <w:hyperlink r:id="rId12" w:history="1">
        <w:r w:rsidRPr="00760F5A">
          <w:rPr>
            <w:rStyle w:val="a3"/>
            <w:rFonts w:ascii="Times New Roman" w:hAnsi="Times New Roman" w:cs="Times New Roman"/>
            <w:sz w:val="24"/>
            <w:szCs w:val="24"/>
          </w:rPr>
          <w:t>http://</w:t>
        </w:r>
        <w:proofErr w:type="spellStart"/>
        <w:r w:rsidRPr="00760F5A">
          <w:rPr>
            <w:rStyle w:val="a3"/>
            <w:rFonts w:ascii="Times New Roman" w:hAnsi="Times New Roman" w:cs="Times New Roman"/>
            <w:sz w:val="24"/>
            <w:szCs w:val="24"/>
            <w:lang w:val="en-US"/>
          </w:rPr>
          <w:t>pervomsp</w:t>
        </w:r>
        <w:proofErr w:type="spellEnd"/>
        <w:r w:rsidRPr="00760F5A">
          <w:rPr>
            <w:rStyle w:val="a3"/>
            <w:rFonts w:ascii="Times New Roman" w:hAnsi="Times New Roman" w:cs="Times New Roman"/>
            <w:sz w:val="24"/>
            <w:szCs w:val="24"/>
          </w:rPr>
          <w:t>.</w:t>
        </w:r>
        <w:proofErr w:type="spellStart"/>
        <w:r w:rsidRPr="00760F5A">
          <w:rPr>
            <w:rStyle w:val="a3"/>
            <w:rFonts w:ascii="Times New Roman" w:hAnsi="Times New Roman" w:cs="Times New Roman"/>
            <w:sz w:val="24"/>
            <w:szCs w:val="24"/>
          </w:rPr>
          <w:t>ru</w:t>
        </w:r>
        <w:proofErr w:type="spellEnd"/>
      </w:hyperlink>
      <w:r w:rsidRPr="00760F5A">
        <w:rPr>
          <w:rFonts w:ascii="Times New Roman" w:hAnsi="Times New Roman" w:cs="Times New Roman"/>
          <w:sz w:val="24"/>
          <w:szCs w:val="24"/>
        </w:rPr>
        <w:t>.</w:t>
      </w:r>
    </w:p>
    <w:p w:rsidR="008F2722" w:rsidRPr="00760F5A" w:rsidRDefault="008F2722" w:rsidP="008F2722">
      <w:pPr>
        <w:rPr>
          <w:sz w:val="24"/>
          <w:szCs w:val="24"/>
        </w:rPr>
      </w:pPr>
      <w:r w:rsidRPr="00760F5A">
        <w:rPr>
          <w:sz w:val="24"/>
          <w:szCs w:val="24"/>
        </w:rPr>
        <w:t>Адрес электронной почты Администрации Первомайского сельского поселения</w:t>
      </w:r>
      <w:r w:rsidRPr="00760F5A">
        <w:rPr>
          <w:i/>
          <w:sz w:val="24"/>
          <w:szCs w:val="24"/>
        </w:rPr>
        <w:t xml:space="preserve"> </w:t>
      </w:r>
      <w:r w:rsidRPr="00760F5A">
        <w:rPr>
          <w:sz w:val="24"/>
          <w:szCs w:val="24"/>
        </w:rPr>
        <w:t xml:space="preserve">в сети Интернет: http://: </w:t>
      </w:r>
      <w:proofErr w:type="spellStart"/>
      <w:r w:rsidRPr="00760F5A">
        <w:rPr>
          <w:sz w:val="24"/>
          <w:szCs w:val="24"/>
          <w:lang w:val="en-US"/>
        </w:rPr>
        <w:t>pmsp</w:t>
      </w:r>
      <w:proofErr w:type="spellEnd"/>
      <w:r w:rsidRPr="00760F5A">
        <w:rPr>
          <w:sz w:val="24"/>
          <w:szCs w:val="24"/>
        </w:rPr>
        <w:t>@</w:t>
      </w:r>
      <w:proofErr w:type="spellStart"/>
      <w:r w:rsidRPr="00760F5A">
        <w:rPr>
          <w:sz w:val="24"/>
          <w:szCs w:val="24"/>
          <w:lang w:val="en-US"/>
        </w:rPr>
        <w:t>tomsk</w:t>
      </w:r>
      <w:proofErr w:type="spellEnd"/>
      <w:r w:rsidRPr="00760F5A">
        <w:rPr>
          <w:sz w:val="24"/>
          <w:szCs w:val="24"/>
        </w:rPr>
        <w:t>.</w:t>
      </w:r>
      <w:proofErr w:type="spellStart"/>
      <w:r w:rsidRPr="00760F5A">
        <w:rPr>
          <w:sz w:val="24"/>
          <w:szCs w:val="24"/>
          <w:lang w:val="en-US"/>
        </w:rPr>
        <w:t>gov</w:t>
      </w:r>
      <w:proofErr w:type="spellEnd"/>
      <w:r w:rsidRPr="00760F5A">
        <w:rPr>
          <w:sz w:val="24"/>
          <w:szCs w:val="24"/>
        </w:rPr>
        <w:t>.</w:t>
      </w:r>
      <w:proofErr w:type="spellStart"/>
      <w:r w:rsidRPr="00760F5A">
        <w:rPr>
          <w:sz w:val="24"/>
          <w:szCs w:val="24"/>
          <w:lang w:val="en-US"/>
        </w:rPr>
        <w:t>ru</w:t>
      </w:r>
      <w:proofErr w:type="spellEnd"/>
    </w:p>
    <w:p w:rsidR="00FD5FD7" w:rsidRPr="004B44B0" w:rsidRDefault="00FD5FD7" w:rsidP="00FD5FD7">
      <w:pPr>
        <w:jc w:val="right"/>
      </w:pPr>
    </w:p>
    <w:p w:rsidR="00FD5FD7" w:rsidRPr="004B44B0" w:rsidRDefault="00FD5FD7" w:rsidP="00FD5FD7">
      <w:pPr>
        <w:jc w:val="center"/>
        <w:rPr>
          <w:sz w:val="24"/>
          <w:szCs w:val="24"/>
        </w:rPr>
      </w:pPr>
    </w:p>
    <w:p w:rsidR="008F2722" w:rsidRDefault="00311A04" w:rsidP="00FD5FD7">
      <w:pPr>
        <w:rPr>
          <w:bCs/>
          <w:sz w:val="24"/>
          <w:szCs w:val="24"/>
        </w:rPr>
      </w:pPr>
      <w:r>
        <w:rPr>
          <w:b/>
          <w:sz w:val="24"/>
          <w:szCs w:val="24"/>
        </w:rPr>
        <w:t xml:space="preserve"> </w:t>
      </w: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8F2722" w:rsidRDefault="008F2722" w:rsidP="00FD5FD7">
      <w:pPr>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4712F8" w:rsidRDefault="004712F8" w:rsidP="00832C9E">
      <w:pPr>
        <w:jc w:val="right"/>
        <w:rPr>
          <w:bCs/>
          <w:sz w:val="24"/>
          <w:szCs w:val="24"/>
        </w:rPr>
      </w:pPr>
    </w:p>
    <w:p w:rsidR="00832C9E" w:rsidRDefault="008F2722" w:rsidP="00832C9E">
      <w:pPr>
        <w:jc w:val="right"/>
        <w:rPr>
          <w:bCs/>
          <w:sz w:val="24"/>
          <w:szCs w:val="24"/>
        </w:rPr>
      </w:pPr>
      <w:r>
        <w:rPr>
          <w:bCs/>
          <w:sz w:val="24"/>
          <w:szCs w:val="24"/>
        </w:rPr>
        <w:lastRenderedPageBreak/>
        <w:t xml:space="preserve">Приложение №3 </w:t>
      </w:r>
    </w:p>
    <w:p w:rsidR="00832C9E" w:rsidRDefault="008F2722" w:rsidP="00832C9E">
      <w:pPr>
        <w:jc w:val="right"/>
        <w:rPr>
          <w:bCs/>
          <w:sz w:val="24"/>
          <w:szCs w:val="24"/>
        </w:rPr>
      </w:pPr>
      <w:r>
        <w:rPr>
          <w:bCs/>
          <w:sz w:val="24"/>
          <w:szCs w:val="24"/>
        </w:rPr>
        <w:t>к административному регламенту</w:t>
      </w:r>
    </w:p>
    <w:p w:rsidR="008F2722" w:rsidRDefault="008F2722" w:rsidP="00832C9E">
      <w:pPr>
        <w:jc w:val="right"/>
        <w:rPr>
          <w:bCs/>
          <w:sz w:val="24"/>
          <w:szCs w:val="24"/>
        </w:rPr>
      </w:pPr>
      <w:r>
        <w:rPr>
          <w:bCs/>
          <w:sz w:val="24"/>
          <w:szCs w:val="24"/>
        </w:rPr>
        <w:t xml:space="preserve"> предоставления муниципальной услуги</w:t>
      </w:r>
    </w:p>
    <w:p w:rsidR="00832C9E" w:rsidRDefault="00832C9E" w:rsidP="00832C9E">
      <w:pPr>
        <w:jc w:val="right"/>
        <w:rPr>
          <w:bCs/>
          <w:sz w:val="24"/>
          <w:szCs w:val="24"/>
        </w:rPr>
      </w:pPr>
      <w:r>
        <w:rPr>
          <w:bCs/>
          <w:sz w:val="24"/>
          <w:szCs w:val="24"/>
        </w:rPr>
        <w:t xml:space="preserve">«Подготовка и выдача </w:t>
      </w:r>
    </w:p>
    <w:p w:rsidR="00832C9E" w:rsidRDefault="00832C9E" w:rsidP="00832C9E">
      <w:pPr>
        <w:jc w:val="right"/>
        <w:rPr>
          <w:bCs/>
          <w:sz w:val="24"/>
          <w:szCs w:val="24"/>
        </w:rPr>
      </w:pPr>
      <w:r>
        <w:rPr>
          <w:bCs/>
          <w:sz w:val="24"/>
          <w:szCs w:val="24"/>
        </w:rPr>
        <w:t xml:space="preserve">градостроительного плана </w:t>
      </w:r>
    </w:p>
    <w:p w:rsidR="00832C9E" w:rsidRDefault="00832C9E" w:rsidP="00832C9E">
      <w:pPr>
        <w:jc w:val="right"/>
        <w:rPr>
          <w:bCs/>
          <w:sz w:val="24"/>
          <w:szCs w:val="24"/>
        </w:rPr>
      </w:pPr>
      <w:r>
        <w:rPr>
          <w:bCs/>
          <w:sz w:val="24"/>
          <w:szCs w:val="24"/>
        </w:rPr>
        <w:t xml:space="preserve">земельного участка в виде </w:t>
      </w:r>
    </w:p>
    <w:p w:rsidR="00311A04" w:rsidRPr="00B65AF7" w:rsidRDefault="00832C9E" w:rsidP="00B65AF7">
      <w:pPr>
        <w:jc w:val="right"/>
        <w:rPr>
          <w:bCs/>
          <w:sz w:val="24"/>
          <w:szCs w:val="24"/>
        </w:rPr>
      </w:pPr>
      <w:r>
        <w:rPr>
          <w:bCs/>
          <w:sz w:val="24"/>
          <w:szCs w:val="24"/>
        </w:rPr>
        <w:t>отдельного документа»</w:t>
      </w:r>
    </w:p>
    <w:p w:rsidR="00311A04" w:rsidRDefault="00311A04" w:rsidP="00832C9E">
      <w:pPr>
        <w:jc w:val="right"/>
        <w:rPr>
          <w:sz w:val="24"/>
          <w:szCs w:val="24"/>
        </w:rPr>
      </w:pPr>
    </w:p>
    <w:p w:rsidR="00311A04" w:rsidRDefault="00311A04" w:rsidP="00311A04">
      <w:pPr>
        <w:tabs>
          <w:tab w:val="left" w:pos="3377"/>
        </w:tabs>
        <w:jc w:val="center"/>
        <w:rPr>
          <w:sz w:val="24"/>
          <w:szCs w:val="24"/>
        </w:rPr>
      </w:pPr>
      <w:r>
        <w:rPr>
          <w:sz w:val="24"/>
          <w:szCs w:val="24"/>
        </w:rPr>
        <w:t>Блок-схема алгоритма предоставления муниципальной услуги</w:t>
      </w:r>
    </w:p>
    <w:p w:rsidR="00311A04" w:rsidRDefault="00311A04" w:rsidP="00832C9E">
      <w:pPr>
        <w:jc w:val="right"/>
        <w:rPr>
          <w:sz w:val="24"/>
          <w:szCs w:val="24"/>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tblGrid>
      <w:tr w:rsidR="00311A04" w:rsidRPr="004712F8" w:rsidTr="00311A04">
        <w:trPr>
          <w:trHeight w:val="437"/>
        </w:trPr>
        <w:tc>
          <w:tcPr>
            <w:tcW w:w="4727" w:type="dxa"/>
          </w:tcPr>
          <w:p w:rsidR="00311A04" w:rsidRPr="004712F8" w:rsidRDefault="00DE77F7" w:rsidP="00DE77F7">
            <w:pPr>
              <w:jc w:val="center"/>
              <w:rPr>
                <w:sz w:val="22"/>
                <w:szCs w:val="22"/>
              </w:rPr>
            </w:pPr>
            <w:r w:rsidRPr="004712F8">
              <w:rPr>
                <w:sz w:val="22"/>
                <w:szCs w:val="22"/>
              </w:rPr>
              <w:t>Заявитель(представитель заявителя)</w:t>
            </w:r>
          </w:p>
        </w:tc>
      </w:tr>
    </w:tbl>
    <w:p w:rsidR="00311A04" w:rsidRPr="004712F8" w:rsidRDefault="005E14BF" w:rsidP="00B65AF7">
      <w:pPr>
        <w:tabs>
          <w:tab w:val="left" w:pos="3814"/>
        </w:tabs>
        <w:rPr>
          <w:sz w:val="22"/>
          <w:szCs w:val="22"/>
        </w:rPr>
      </w:pPr>
      <w:r>
        <w:rPr>
          <w:noProof/>
          <w:sz w:val="22"/>
          <w:szCs w:val="22"/>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90.05pt;margin-top:1.95pt;width:7.15pt;height:7.15pt;z-index:251658240;mso-position-horizontal-relative:text;mso-position-vertical-relative:text"/>
        </w:pict>
      </w:r>
      <w:r w:rsidR="00B65AF7">
        <w:rPr>
          <w:sz w:val="22"/>
          <w:szCs w:val="22"/>
        </w:rPr>
        <w:tab/>
      </w: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8"/>
      </w:tblGrid>
      <w:tr w:rsidR="00311A04" w:rsidRPr="004712F8" w:rsidTr="00311A04">
        <w:trPr>
          <w:trHeight w:val="437"/>
        </w:trPr>
        <w:tc>
          <w:tcPr>
            <w:tcW w:w="4648" w:type="dxa"/>
          </w:tcPr>
          <w:p w:rsidR="00311A04" w:rsidRPr="004712F8" w:rsidRDefault="00DE77F7" w:rsidP="00DE77F7">
            <w:pPr>
              <w:jc w:val="center"/>
              <w:rPr>
                <w:sz w:val="22"/>
                <w:szCs w:val="22"/>
              </w:rPr>
            </w:pPr>
            <w:r w:rsidRPr="004712F8">
              <w:rPr>
                <w:sz w:val="22"/>
                <w:szCs w:val="22"/>
              </w:rPr>
              <w:t>Администрация (МФЦ)</w:t>
            </w:r>
          </w:p>
        </w:tc>
      </w:tr>
    </w:tbl>
    <w:p w:rsidR="00B65AF7" w:rsidRDefault="005E14BF" w:rsidP="00832C9E">
      <w:pPr>
        <w:jc w:val="right"/>
        <w:rPr>
          <w:sz w:val="22"/>
          <w:szCs w:val="22"/>
        </w:rPr>
      </w:pPr>
      <w:r>
        <w:rPr>
          <w:noProof/>
          <w:sz w:val="22"/>
          <w:szCs w:val="22"/>
          <w:lang w:eastAsia="ru-RU"/>
        </w:rPr>
        <w:pict>
          <v:shape id="_x0000_s1027" type="#_x0000_t67" style="position:absolute;left:0;text-align:left;margin-left:175.65pt;margin-top:.9pt;width:33.75pt;height:24.05pt;z-index:251659264;mso-position-horizontal-relative:text;mso-position-vertical-relative:text"/>
        </w:pict>
      </w:r>
    </w:p>
    <w:p w:rsidR="00311A04" w:rsidRPr="004712F8" w:rsidRDefault="00311A04" w:rsidP="00832C9E">
      <w:pPr>
        <w:jc w:val="right"/>
        <w:rPr>
          <w:sz w:val="22"/>
          <w:szCs w:val="22"/>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82"/>
      </w:tblGrid>
      <w:tr w:rsidR="00311A04" w:rsidRPr="004712F8" w:rsidTr="00B65AF7">
        <w:trPr>
          <w:trHeight w:val="306"/>
        </w:trPr>
        <w:tc>
          <w:tcPr>
            <w:tcW w:w="6882" w:type="dxa"/>
          </w:tcPr>
          <w:p w:rsidR="00311A04" w:rsidRPr="004712F8" w:rsidRDefault="00DE77F7" w:rsidP="00DE77F7">
            <w:pPr>
              <w:jc w:val="center"/>
              <w:rPr>
                <w:sz w:val="22"/>
                <w:szCs w:val="22"/>
              </w:rPr>
            </w:pPr>
            <w:r w:rsidRPr="004712F8">
              <w:rPr>
                <w:sz w:val="22"/>
                <w:szCs w:val="22"/>
              </w:rPr>
              <w:t>Прием и регистрация документов, осуществление проверки соответствия документов требованиям административного регламента</w:t>
            </w:r>
          </w:p>
        </w:tc>
      </w:tr>
    </w:tbl>
    <w:p w:rsidR="00DE77F7" w:rsidRPr="004712F8" w:rsidRDefault="005E14BF" w:rsidP="00B65AF7">
      <w:pPr>
        <w:tabs>
          <w:tab w:val="left" w:pos="3943"/>
        </w:tabs>
        <w:rPr>
          <w:sz w:val="22"/>
          <w:szCs w:val="22"/>
        </w:rPr>
      </w:pPr>
      <w:r>
        <w:rPr>
          <w:noProof/>
          <w:sz w:val="22"/>
          <w:szCs w:val="22"/>
          <w:lang w:eastAsia="ru-RU"/>
        </w:rPr>
        <w:pict>
          <v:shape id="_x0000_s1028" type="#_x0000_t67" style="position:absolute;margin-left:175.65pt;margin-top:.95pt;width:41.7pt;height:10.9pt;z-index:251660288;mso-position-horizontal-relative:text;mso-position-vertical-relative:text"/>
        </w:pict>
      </w:r>
      <w:r w:rsidR="00B65AF7">
        <w:rPr>
          <w:sz w:val="22"/>
          <w:szCs w:val="22"/>
        </w:rPr>
        <w:tab/>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03"/>
      </w:tblGrid>
      <w:tr w:rsidR="00DE77F7" w:rsidRPr="004712F8" w:rsidTr="00DE77F7">
        <w:trPr>
          <w:trHeight w:val="338"/>
        </w:trPr>
        <w:tc>
          <w:tcPr>
            <w:tcW w:w="3903" w:type="dxa"/>
          </w:tcPr>
          <w:p w:rsidR="00DE77F7" w:rsidRPr="004712F8" w:rsidRDefault="00DE77F7" w:rsidP="00DE77F7">
            <w:pPr>
              <w:jc w:val="center"/>
              <w:rPr>
                <w:sz w:val="22"/>
                <w:szCs w:val="22"/>
              </w:rPr>
            </w:pPr>
            <w:r w:rsidRPr="004712F8">
              <w:rPr>
                <w:sz w:val="22"/>
                <w:szCs w:val="22"/>
              </w:rPr>
              <w:t>Документы имеются в наличии</w:t>
            </w:r>
          </w:p>
        </w:tc>
      </w:tr>
    </w:tbl>
    <w:p w:rsidR="00DE77F7" w:rsidRPr="004712F8" w:rsidRDefault="005E14BF" w:rsidP="00B65AF7">
      <w:pPr>
        <w:tabs>
          <w:tab w:val="center" w:pos="4677"/>
          <w:tab w:val="left" w:pos="5303"/>
        </w:tabs>
        <w:rPr>
          <w:sz w:val="22"/>
          <w:szCs w:val="22"/>
        </w:rPr>
      </w:pPr>
      <w:r>
        <w:rPr>
          <w:noProof/>
          <w:sz w:val="22"/>
          <w:szCs w:val="22"/>
          <w:lang w:eastAsia="ru-RU"/>
        </w:rPr>
        <w:pict>
          <v:shape id="_x0000_s1031" type="#_x0000_t67" style="position:absolute;margin-left:247.15pt;margin-top:1.95pt;width:22.85pt;height:21.85pt;z-index:251662336;mso-position-horizontal-relative:text;mso-position-vertical-relative:text"/>
        </w:pict>
      </w:r>
      <w:r w:rsidR="00B65AF7">
        <w:rPr>
          <w:sz w:val="22"/>
          <w:szCs w:val="22"/>
        </w:rPr>
        <w:tab/>
      </w:r>
      <w:r>
        <w:rPr>
          <w:noProof/>
          <w:sz w:val="22"/>
          <w:szCs w:val="22"/>
          <w:lang w:eastAsia="ru-RU"/>
        </w:rPr>
        <w:pict>
          <v:shape id="_x0000_s1029" type="#_x0000_t67" style="position:absolute;margin-left:119.55pt;margin-top:1.95pt;width:16.55pt;height:21.85pt;z-index:251661312;mso-position-horizontal-relative:text;mso-position-vertical-relative:text"/>
        </w:pict>
      </w:r>
      <w:r w:rsidR="00B65AF7">
        <w:rPr>
          <w:sz w:val="22"/>
          <w:szCs w:val="22"/>
        </w:rPr>
        <w:tab/>
      </w:r>
    </w:p>
    <w:p w:rsidR="00DE77F7" w:rsidRPr="004712F8" w:rsidRDefault="00B65AF7" w:rsidP="00B65AF7">
      <w:pPr>
        <w:tabs>
          <w:tab w:val="left" w:pos="2513"/>
          <w:tab w:val="left" w:pos="5224"/>
        </w:tabs>
        <w:rPr>
          <w:sz w:val="22"/>
          <w:szCs w:val="22"/>
        </w:rPr>
      </w:pPr>
      <w:r>
        <w:rPr>
          <w:sz w:val="22"/>
          <w:szCs w:val="22"/>
        </w:rPr>
        <w:tab/>
      </w:r>
      <w:r>
        <w:rPr>
          <w:sz w:val="22"/>
          <w:szCs w:val="22"/>
        </w:rPr>
        <w:tab/>
      </w: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2016"/>
        <w:gridCol w:w="824"/>
      </w:tblGrid>
      <w:tr w:rsidR="00DE77F7" w:rsidRPr="004712F8" w:rsidTr="00DE77F7">
        <w:trPr>
          <w:trHeight w:val="556"/>
        </w:trPr>
        <w:tc>
          <w:tcPr>
            <w:tcW w:w="765" w:type="dxa"/>
          </w:tcPr>
          <w:p w:rsidR="00DE77F7" w:rsidRPr="004712F8" w:rsidRDefault="00DE77F7" w:rsidP="00832C9E">
            <w:pPr>
              <w:jc w:val="right"/>
              <w:rPr>
                <w:sz w:val="22"/>
                <w:szCs w:val="22"/>
              </w:rPr>
            </w:pPr>
            <w:r w:rsidRPr="004712F8">
              <w:rPr>
                <w:sz w:val="22"/>
                <w:szCs w:val="22"/>
              </w:rPr>
              <w:t>Да</w:t>
            </w:r>
          </w:p>
        </w:tc>
        <w:tc>
          <w:tcPr>
            <w:tcW w:w="2016" w:type="dxa"/>
            <w:tcBorders>
              <w:top w:val="nil"/>
              <w:bottom w:val="nil"/>
            </w:tcBorders>
            <w:shd w:val="clear" w:color="auto" w:fill="auto"/>
          </w:tcPr>
          <w:p w:rsidR="00DE77F7" w:rsidRPr="004712F8" w:rsidRDefault="00DE77F7">
            <w:pPr>
              <w:suppressAutoHyphens w:val="0"/>
              <w:spacing w:after="200" w:line="276" w:lineRule="auto"/>
              <w:rPr>
                <w:sz w:val="22"/>
                <w:szCs w:val="22"/>
              </w:rPr>
            </w:pPr>
          </w:p>
        </w:tc>
        <w:tc>
          <w:tcPr>
            <w:tcW w:w="824" w:type="dxa"/>
            <w:shd w:val="clear" w:color="auto" w:fill="auto"/>
          </w:tcPr>
          <w:p w:rsidR="00DE77F7" w:rsidRPr="004712F8" w:rsidRDefault="00DE77F7">
            <w:pPr>
              <w:suppressAutoHyphens w:val="0"/>
              <w:spacing w:after="200" w:line="276" w:lineRule="auto"/>
              <w:rPr>
                <w:sz w:val="22"/>
                <w:szCs w:val="22"/>
              </w:rPr>
            </w:pPr>
            <w:r w:rsidRPr="004712F8">
              <w:rPr>
                <w:sz w:val="22"/>
                <w:szCs w:val="22"/>
              </w:rPr>
              <w:t>Нет</w:t>
            </w:r>
          </w:p>
        </w:tc>
      </w:tr>
    </w:tbl>
    <w:p w:rsidR="00311A04" w:rsidRPr="004712F8" w:rsidRDefault="005E14BF" w:rsidP="00B65AF7">
      <w:pPr>
        <w:tabs>
          <w:tab w:val="left" w:pos="5283"/>
          <w:tab w:val="right" w:pos="9354"/>
        </w:tabs>
        <w:rPr>
          <w:sz w:val="22"/>
          <w:szCs w:val="22"/>
        </w:rPr>
      </w:pPr>
      <w:r>
        <w:rPr>
          <w:noProof/>
          <w:sz w:val="22"/>
          <w:szCs w:val="22"/>
          <w:lang w:eastAsia="ru-RU"/>
        </w:rPr>
        <w:pict>
          <v:shape id="_x0000_s1033" type="#_x0000_t67" style="position:absolute;margin-left:247.15pt;margin-top:1pt;width:35.75pt;height:21.35pt;z-index:251664384;mso-position-horizontal-relative:text;mso-position-vertical-relative:text"/>
        </w:pict>
      </w:r>
      <w:r w:rsidR="00B65AF7">
        <w:rPr>
          <w:sz w:val="22"/>
          <w:szCs w:val="22"/>
        </w:rPr>
        <w:tab/>
      </w:r>
      <w:r w:rsidR="00B65AF7">
        <w:rPr>
          <w:sz w:val="22"/>
          <w:szCs w:val="22"/>
        </w:rPr>
        <w:tab/>
      </w:r>
      <w:r>
        <w:rPr>
          <w:noProof/>
          <w:sz w:val="22"/>
          <w:szCs w:val="22"/>
          <w:lang w:eastAsia="ru-RU"/>
        </w:rPr>
        <w:pict>
          <v:shape id="_x0000_s1032" type="#_x0000_t67" style="position:absolute;margin-left:107.6pt;margin-top:1pt;width:37.75pt;height:21.35pt;z-index:251663360;mso-position-horizontal-relative:text;mso-position-vertical-relative:text"/>
        </w:pict>
      </w:r>
    </w:p>
    <w:p w:rsidR="00311A04" w:rsidRPr="004712F8" w:rsidRDefault="00B65AF7" w:rsidP="00B65AF7">
      <w:pPr>
        <w:tabs>
          <w:tab w:val="left" w:pos="2383"/>
        </w:tabs>
        <w:rPr>
          <w:sz w:val="22"/>
          <w:szCs w:val="22"/>
        </w:rPr>
      </w:pPr>
      <w:r>
        <w:rPr>
          <w:sz w:val="22"/>
          <w:szCs w:val="22"/>
        </w:rPr>
        <w:tab/>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2"/>
        <w:gridCol w:w="4340"/>
      </w:tblGrid>
      <w:tr w:rsidR="00DE77F7" w:rsidRPr="004712F8" w:rsidTr="00DE77F7">
        <w:trPr>
          <w:trHeight w:val="1033"/>
        </w:trPr>
        <w:tc>
          <w:tcPr>
            <w:tcW w:w="3982" w:type="dxa"/>
          </w:tcPr>
          <w:p w:rsidR="004712F8" w:rsidRPr="004712F8" w:rsidRDefault="00DE77F7" w:rsidP="004712F8">
            <w:pPr>
              <w:jc w:val="center"/>
              <w:rPr>
                <w:sz w:val="22"/>
                <w:szCs w:val="22"/>
              </w:rPr>
            </w:pPr>
            <w:r w:rsidRPr="004712F8">
              <w:rPr>
                <w:sz w:val="22"/>
                <w:szCs w:val="22"/>
              </w:rPr>
              <w:t xml:space="preserve">Рассмотрение запроса и документов  Главой, назначение специалиста, ответственного за предоставление муниципальной услуги </w:t>
            </w:r>
          </w:p>
          <w:p w:rsidR="00DE77F7" w:rsidRPr="004712F8" w:rsidRDefault="00DE77F7" w:rsidP="004712F8">
            <w:pPr>
              <w:jc w:val="center"/>
              <w:rPr>
                <w:sz w:val="22"/>
                <w:szCs w:val="22"/>
              </w:rPr>
            </w:pPr>
            <w:r w:rsidRPr="004712F8">
              <w:rPr>
                <w:sz w:val="22"/>
                <w:szCs w:val="22"/>
              </w:rPr>
              <w:t>1 календарный день</w:t>
            </w:r>
          </w:p>
        </w:tc>
        <w:tc>
          <w:tcPr>
            <w:tcW w:w="4340" w:type="dxa"/>
            <w:shd w:val="clear" w:color="auto" w:fill="auto"/>
          </w:tcPr>
          <w:p w:rsidR="00DE77F7" w:rsidRPr="004712F8" w:rsidRDefault="004712F8" w:rsidP="004712F8">
            <w:pPr>
              <w:suppressAutoHyphens w:val="0"/>
              <w:spacing w:after="200" w:line="276" w:lineRule="auto"/>
              <w:jc w:val="center"/>
              <w:rPr>
                <w:sz w:val="22"/>
                <w:szCs w:val="22"/>
              </w:rPr>
            </w:pPr>
            <w:r w:rsidRPr="004712F8">
              <w:rPr>
                <w:sz w:val="22"/>
                <w:szCs w:val="22"/>
              </w:rPr>
              <w:t>Отказ в приеме документов</w:t>
            </w:r>
          </w:p>
        </w:tc>
      </w:tr>
    </w:tbl>
    <w:p w:rsidR="00311A04" w:rsidRPr="004712F8" w:rsidRDefault="005E14BF" w:rsidP="00832C9E">
      <w:pPr>
        <w:jc w:val="right"/>
        <w:rPr>
          <w:sz w:val="22"/>
          <w:szCs w:val="22"/>
        </w:rPr>
      </w:pPr>
      <w:r>
        <w:rPr>
          <w:noProof/>
          <w:sz w:val="22"/>
          <w:szCs w:val="22"/>
          <w:lang w:eastAsia="ru-RU"/>
        </w:rPr>
        <w:pict>
          <v:shape id="_x0000_s1034" type="#_x0000_t67" style="position:absolute;left:0;text-align:left;margin-left:43.05pt;margin-top:1.85pt;width:42.7pt;height:35.25pt;z-index:251665408;mso-position-horizontal-relative:text;mso-position-vertical-relative:text"/>
        </w:pict>
      </w:r>
      <w:r w:rsidR="00DE77F7" w:rsidRPr="004712F8">
        <w:rPr>
          <w:sz w:val="22"/>
          <w:szCs w:val="22"/>
        </w:rPr>
        <w:t xml:space="preserve">         </w:t>
      </w:r>
    </w:p>
    <w:p w:rsidR="00311A04" w:rsidRPr="004712F8" w:rsidRDefault="00B65AF7" w:rsidP="00B65AF7">
      <w:pPr>
        <w:tabs>
          <w:tab w:val="left" w:pos="1271"/>
        </w:tabs>
        <w:rPr>
          <w:sz w:val="22"/>
          <w:szCs w:val="22"/>
        </w:rPr>
      </w:pPr>
      <w:r>
        <w:rPr>
          <w:sz w:val="22"/>
          <w:szCs w:val="22"/>
        </w:rPr>
        <w:tab/>
      </w:r>
    </w:p>
    <w:p w:rsidR="00311A04" w:rsidRPr="004712F8" w:rsidRDefault="00311A04" w:rsidP="00832C9E">
      <w:pPr>
        <w:jc w:val="right"/>
        <w:rPr>
          <w:sz w:val="22"/>
          <w:szCs w:val="22"/>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tblGrid>
      <w:tr w:rsidR="00DE77F7" w:rsidRPr="004712F8" w:rsidTr="00DE77F7">
        <w:trPr>
          <w:trHeight w:val="755"/>
        </w:trPr>
        <w:tc>
          <w:tcPr>
            <w:tcW w:w="3764" w:type="dxa"/>
          </w:tcPr>
          <w:p w:rsidR="004712F8" w:rsidRPr="004712F8" w:rsidRDefault="00DE77F7" w:rsidP="004712F8">
            <w:pPr>
              <w:jc w:val="center"/>
              <w:rPr>
                <w:sz w:val="22"/>
                <w:szCs w:val="22"/>
              </w:rPr>
            </w:pPr>
            <w:r w:rsidRPr="004712F8">
              <w:rPr>
                <w:sz w:val="22"/>
                <w:szCs w:val="22"/>
              </w:rPr>
              <w:t xml:space="preserve">Рассмотрение запроса </w:t>
            </w:r>
            <w:r w:rsidR="004712F8" w:rsidRPr="004712F8">
              <w:rPr>
                <w:sz w:val="22"/>
                <w:szCs w:val="22"/>
              </w:rPr>
              <w:t xml:space="preserve">специалистом, </w:t>
            </w:r>
            <w:r w:rsidRPr="004712F8">
              <w:rPr>
                <w:sz w:val="22"/>
                <w:szCs w:val="22"/>
              </w:rPr>
              <w:t xml:space="preserve">ответственным  </w:t>
            </w:r>
            <w:r w:rsidR="004712F8" w:rsidRPr="004712F8">
              <w:rPr>
                <w:sz w:val="22"/>
                <w:szCs w:val="22"/>
              </w:rPr>
              <w:t xml:space="preserve">за предоставление  муниципальной услуги, подготовка ГПЗУ, либо мотивированного отказа в его выдаче, </w:t>
            </w:r>
          </w:p>
          <w:p w:rsidR="00DE77F7" w:rsidRPr="004712F8" w:rsidRDefault="004712F8" w:rsidP="004712F8">
            <w:pPr>
              <w:jc w:val="center"/>
              <w:rPr>
                <w:sz w:val="22"/>
                <w:szCs w:val="22"/>
              </w:rPr>
            </w:pPr>
            <w:r w:rsidRPr="004712F8">
              <w:rPr>
                <w:sz w:val="22"/>
                <w:szCs w:val="22"/>
              </w:rPr>
              <w:t>15 календарных дней</w:t>
            </w:r>
          </w:p>
        </w:tc>
      </w:tr>
    </w:tbl>
    <w:p w:rsidR="00311A04" w:rsidRPr="004712F8" w:rsidRDefault="005E14BF" w:rsidP="00832C9E">
      <w:pPr>
        <w:jc w:val="right"/>
        <w:rPr>
          <w:sz w:val="22"/>
          <w:szCs w:val="22"/>
        </w:rPr>
      </w:pPr>
      <w:r>
        <w:rPr>
          <w:noProof/>
          <w:sz w:val="22"/>
          <w:szCs w:val="22"/>
          <w:lang w:eastAsia="ru-RU"/>
        </w:rPr>
        <w:pict>
          <v:shape id="_x0000_s1035" type="#_x0000_t67" style="position:absolute;left:0;text-align:left;margin-left:102.65pt;margin-top:1.2pt;width:36.25pt;height:33.8pt;z-index:251666432;mso-position-horizontal-relative:text;mso-position-vertical-relative:text"/>
        </w:pict>
      </w:r>
    </w:p>
    <w:p w:rsidR="00311A04" w:rsidRPr="004712F8" w:rsidRDefault="00B65AF7" w:rsidP="00B65AF7">
      <w:pPr>
        <w:tabs>
          <w:tab w:val="left" w:pos="2304"/>
        </w:tabs>
        <w:rPr>
          <w:sz w:val="22"/>
          <w:szCs w:val="22"/>
        </w:rPr>
      </w:pPr>
      <w:r>
        <w:rPr>
          <w:sz w:val="22"/>
          <w:szCs w:val="22"/>
        </w:rPr>
        <w:tab/>
      </w:r>
    </w:p>
    <w:p w:rsidR="00311A04" w:rsidRPr="004712F8" w:rsidRDefault="00311A04" w:rsidP="00832C9E">
      <w:pPr>
        <w:jc w:val="right"/>
        <w:rPr>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9"/>
      </w:tblGrid>
      <w:tr w:rsidR="00DE77F7" w:rsidRPr="004712F8" w:rsidTr="00DE77F7">
        <w:trPr>
          <w:trHeight w:val="1043"/>
        </w:trPr>
        <w:tc>
          <w:tcPr>
            <w:tcW w:w="5859" w:type="dxa"/>
          </w:tcPr>
          <w:p w:rsidR="004712F8" w:rsidRPr="004712F8" w:rsidRDefault="004712F8" w:rsidP="004712F8">
            <w:pPr>
              <w:jc w:val="center"/>
              <w:rPr>
                <w:sz w:val="22"/>
                <w:szCs w:val="22"/>
              </w:rPr>
            </w:pPr>
            <w:r w:rsidRPr="004712F8">
              <w:rPr>
                <w:sz w:val="22"/>
                <w:szCs w:val="22"/>
              </w:rPr>
              <w:t xml:space="preserve">Подписание проекта </w:t>
            </w:r>
            <w:proofErr w:type="spellStart"/>
            <w:r w:rsidRPr="004712F8">
              <w:rPr>
                <w:sz w:val="22"/>
                <w:szCs w:val="22"/>
              </w:rPr>
              <w:t>ГПЗУи</w:t>
            </w:r>
            <w:proofErr w:type="spellEnd"/>
            <w:r w:rsidRPr="004712F8">
              <w:rPr>
                <w:sz w:val="22"/>
                <w:szCs w:val="22"/>
              </w:rPr>
              <w:t xml:space="preserve"> проекта постановления об утверждении ГПЗУ, проверка, </w:t>
            </w:r>
          </w:p>
          <w:p w:rsidR="00DE77F7" w:rsidRPr="004712F8" w:rsidRDefault="004712F8" w:rsidP="004712F8">
            <w:pPr>
              <w:jc w:val="center"/>
              <w:rPr>
                <w:sz w:val="22"/>
                <w:szCs w:val="22"/>
              </w:rPr>
            </w:pPr>
            <w:r w:rsidRPr="004712F8">
              <w:rPr>
                <w:sz w:val="22"/>
                <w:szCs w:val="22"/>
              </w:rPr>
              <w:t>14 календарных дней</w:t>
            </w:r>
          </w:p>
        </w:tc>
      </w:tr>
    </w:tbl>
    <w:p w:rsidR="004712F8" w:rsidRDefault="005E14BF" w:rsidP="00B65AF7">
      <w:pPr>
        <w:tabs>
          <w:tab w:val="left" w:pos="3744"/>
        </w:tabs>
        <w:rPr>
          <w:sz w:val="24"/>
          <w:szCs w:val="24"/>
        </w:rPr>
      </w:pPr>
      <w:r>
        <w:rPr>
          <w:noProof/>
          <w:sz w:val="24"/>
          <w:szCs w:val="24"/>
          <w:lang w:eastAsia="ru-RU"/>
        </w:rPr>
        <w:pict>
          <v:shape id="_x0000_s1036" type="#_x0000_t67" style="position:absolute;margin-left:169.2pt;margin-top:1pt;width:43.2pt;height:25.3pt;z-index:251667456;mso-position-horizontal-relative:text;mso-position-vertical-relative:text"/>
        </w:pict>
      </w:r>
      <w:r w:rsidR="00B65AF7">
        <w:rPr>
          <w:sz w:val="24"/>
          <w:szCs w:val="24"/>
        </w:rPr>
        <w:tab/>
      </w:r>
    </w:p>
    <w:p w:rsidR="00B65AF7" w:rsidRDefault="00B65AF7" w:rsidP="00B65AF7">
      <w:pPr>
        <w:tabs>
          <w:tab w:val="left" w:pos="3744"/>
        </w:tabs>
        <w:rPr>
          <w:sz w:val="24"/>
          <w:szCs w:val="24"/>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1"/>
      </w:tblGrid>
      <w:tr w:rsidR="004712F8" w:rsidTr="004712F8">
        <w:trPr>
          <w:trHeight w:val="1053"/>
        </w:trPr>
        <w:tc>
          <w:tcPr>
            <w:tcW w:w="5601" w:type="dxa"/>
          </w:tcPr>
          <w:p w:rsidR="004712F8" w:rsidRPr="004712F8" w:rsidRDefault="004712F8" w:rsidP="004712F8">
            <w:pPr>
              <w:jc w:val="center"/>
              <w:rPr>
                <w:sz w:val="22"/>
                <w:szCs w:val="22"/>
              </w:rPr>
            </w:pPr>
            <w:r w:rsidRPr="004712F8">
              <w:rPr>
                <w:sz w:val="22"/>
                <w:szCs w:val="22"/>
              </w:rPr>
              <w:t>Выдача  результатов предоставления муниципальной услуги или письма об отказе в предоставлении муниципальной услуги заявителю, 2 календарных дня</w:t>
            </w:r>
          </w:p>
        </w:tc>
      </w:tr>
    </w:tbl>
    <w:p w:rsidR="00FD5FD7" w:rsidRDefault="00FD5FD7" w:rsidP="00832C9E">
      <w:pPr>
        <w:jc w:val="right"/>
      </w:pPr>
      <w:r w:rsidRPr="00311A04">
        <w:rPr>
          <w:sz w:val="24"/>
          <w:szCs w:val="24"/>
        </w:rPr>
        <w:br w:type="page"/>
      </w:r>
      <w:r>
        <w:rPr>
          <w:noProof/>
          <w:lang w:eastAsia="ru-RU"/>
        </w:rPr>
        <w:lastRenderedPageBreak/>
        <w:drawing>
          <wp:inline distT="0" distB="0" distL="0" distR="0">
            <wp:extent cx="2503433" cy="4937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04014" cy="4938905"/>
                    </a:xfrm>
                    <a:prstGeom prst="rect">
                      <a:avLst/>
                    </a:prstGeom>
                    <a:noFill/>
                    <a:ln w="9525">
                      <a:noFill/>
                      <a:miter lim="800000"/>
                      <a:headEnd/>
                      <a:tailEnd/>
                    </a:ln>
                  </pic:spPr>
                </pic:pic>
              </a:graphicData>
            </a:graphic>
          </wp:inline>
        </w:drawing>
      </w:r>
    </w:p>
    <w:p w:rsidR="00FD5FD7" w:rsidRPr="004B44B0" w:rsidRDefault="00FD5FD7" w:rsidP="00FD5FD7">
      <w:pPr>
        <w:autoSpaceDE w:val="0"/>
        <w:spacing w:line="240" w:lineRule="atLeast"/>
        <w:jc w:val="both"/>
        <w:rPr>
          <w:sz w:val="22"/>
          <w:szCs w:val="22"/>
        </w:rPr>
      </w:pPr>
    </w:p>
    <w:p w:rsidR="00FD5FD7" w:rsidRPr="004B44B0" w:rsidRDefault="00FD5FD7" w:rsidP="00FD5FD7">
      <w:pPr>
        <w:tabs>
          <w:tab w:val="left" w:pos="5341"/>
        </w:tabs>
        <w:jc w:val="right"/>
        <w:rPr>
          <w:bCs/>
          <w:sz w:val="22"/>
          <w:szCs w:val="22"/>
        </w:rPr>
      </w:pPr>
    </w:p>
    <w:p w:rsidR="0045449B" w:rsidRDefault="0045449B"/>
    <w:sectPr w:rsidR="0045449B" w:rsidSect="0044235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0C8" w:rsidRDefault="002870C8" w:rsidP="001D3996">
      <w:r>
        <w:separator/>
      </w:r>
    </w:p>
  </w:endnote>
  <w:endnote w:type="continuationSeparator" w:id="0">
    <w:p w:rsidR="002870C8" w:rsidRDefault="002870C8" w:rsidP="001D3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0C8" w:rsidRDefault="002870C8" w:rsidP="001D3996">
      <w:r>
        <w:separator/>
      </w:r>
    </w:p>
  </w:footnote>
  <w:footnote w:type="continuationSeparator" w:id="0">
    <w:p w:rsidR="002870C8" w:rsidRDefault="002870C8" w:rsidP="001D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characterSpacingControl w:val="doNotCompress"/>
  <w:footnotePr>
    <w:footnote w:id="-1"/>
    <w:footnote w:id="0"/>
  </w:footnotePr>
  <w:endnotePr>
    <w:endnote w:id="-1"/>
    <w:endnote w:id="0"/>
  </w:endnotePr>
  <w:compat/>
  <w:rsids>
    <w:rsidRoot w:val="00FD5FD7"/>
    <w:rsid w:val="00111527"/>
    <w:rsid w:val="001377C1"/>
    <w:rsid w:val="00163F90"/>
    <w:rsid w:val="001C038E"/>
    <w:rsid w:val="001C6ACC"/>
    <w:rsid w:val="001D3996"/>
    <w:rsid w:val="002870C8"/>
    <w:rsid w:val="002C006F"/>
    <w:rsid w:val="002D2A82"/>
    <w:rsid w:val="002F0C6B"/>
    <w:rsid w:val="002F3DB4"/>
    <w:rsid w:val="00311A04"/>
    <w:rsid w:val="00316F56"/>
    <w:rsid w:val="003A50B9"/>
    <w:rsid w:val="0044235A"/>
    <w:rsid w:val="0045449B"/>
    <w:rsid w:val="0045604D"/>
    <w:rsid w:val="004712F8"/>
    <w:rsid w:val="004E7223"/>
    <w:rsid w:val="00533B6A"/>
    <w:rsid w:val="005454A9"/>
    <w:rsid w:val="005B0D6A"/>
    <w:rsid w:val="005D311D"/>
    <w:rsid w:val="005E14BF"/>
    <w:rsid w:val="005F7B79"/>
    <w:rsid w:val="006020CB"/>
    <w:rsid w:val="0065082C"/>
    <w:rsid w:val="0065584D"/>
    <w:rsid w:val="00741609"/>
    <w:rsid w:val="007860ED"/>
    <w:rsid w:val="00832C9E"/>
    <w:rsid w:val="00851FA8"/>
    <w:rsid w:val="008F2722"/>
    <w:rsid w:val="008F2B24"/>
    <w:rsid w:val="008F6362"/>
    <w:rsid w:val="009418C2"/>
    <w:rsid w:val="009517A0"/>
    <w:rsid w:val="00962C85"/>
    <w:rsid w:val="00AA150F"/>
    <w:rsid w:val="00B65AF7"/>
    <w:rsid w:val="00B82D30"/>
    <w:rsid w:val="00B83BC6"/>
    <w:rsid w:val="00C300EA"/>
    <w:rsid w:val="00CC7B5A"/>
    <w:rsid w:val="00D858B1"/>
    <w:rsid w:val="00DE77F7"/>
    <w:rsid w:val="00E26A55"/>
    <w:rsid w:val="00F03256"/>
    <w:rsid w:val="00FD5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D7"/>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FD5FD7"/>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AA150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FD7"/>
    <w:rPr>
      <w:rFonts w:ascii="Arial" w:eastAsia="Times New Roman" w:hAnsi="Arial" w:cs="Arial"/>
      <w:b/>
      <w:bCs/>
      <w:kern w:val="1"/>
      <w:sz w:val="32"/>
      <w:szCs w:val="32"/>
      <w:lang w:eastAsia="zh-CN"/>
    </w:rPr>
  </w:style>
  <w:style w:type="character" w:styleId="a3">
    <w:name w:val="Hyperlink"/>
    <w:basedOn w:val="a0"/>
    <w:rsid w:val="00FD5FD7"/>
    <w:rPr>
      <w:color w:val="0000FF"/>
      <w:u w:val="single"/>
    </w:rPr>
  </w:style>
  <w:style w:type="paragraph" w:customStyle="1" w:styleId="ConsPlusNormal">
    <w:name w:val="ConsPlusNormal"/>
    <w:rsid w:val="00FD5FD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rmal (Web)"/>
    <w:basedOn w:val="a"/>
    <w:uiPriority w:val="99"/>
    <w:rsid w:val="00FD5FD7"/>
    <w:pPr>
      <w:spacing w:before="280" w:after="280"/>
    </w:pPr>
    <w:rPr>
      <w:sz w:val="24"/>
      <w:szCs w:val="24"/>
    </w:rPr>
  </w:style>
  <w:style w:type="paragraph" w:styleId="a5">
    <w:name w:val="Balloon Text"/>
    <w:basedOn w:val="a"/>
    <w:link w:val="a6"/>
    <w:uiPriority w:val="99"/>
    <w:semiHidden/>
    <w:unhideWhenUsed/>
    <w:rsid w:val="00FD5FD7"/>
    <w:rPr>
      <w:rFonts w:ascii="Tahoma" w:hAnsi="Tahoma" w:cs="Tahoma"/>
      <w:sz w:val="16"/>
      <w:szCs w:val="16"/>
    </w:rPr>
  </w:style>
  <w:style w:type="character" w:customStyle="1" w:styleId="a6">
    <w:name w:val="Текст выноски Знак"/>
    <w:basedOn w:val="a0"/>
    <w:link w:val="a5"/>
    <w:uiPriority w:val="99"/>
    <w:semiHidden/>
    <w:rsid w:val="00FD5FD7"/>
    <w:rPr>
      <w:rFonts w:ascii="Tahoma" w:eastAsia="Times New Roman" w:hAnsi="Tahoma" w:cs="Tahoma"/>
      <w:sz w:val="16"/>
      <w:szCs w:val="16"/>
      <w:lang w:eastAsia="zh-CN"/>
    </w:rPr>
  </w:style>
  <w:style w:type="character" w:customStyle="1" w:styleId="20">
    <w:name w:val="Заголовок 2 Знак"/>
    <w:basedOn w:val="a0"/>
    <w:link w:val="2"/>
    <w:uiPriority w:val="9"/>
    <w:semiHidden/>
    <w:rsid w:val="00AA150F"/>
    <w:rPr>
      <w:rFonts w:asciiTheme="majorHAnsi" w:eastAsiaTheme="majorEastAsia" w:hAnsiTheme="majorHAnsi" w:cstheme="majorBidi"/>
      <w:b/>
      <w:bCs/>
      <w:color w:val="4F81BD" w:themeColor="accent1"/>
      <w:sz w:val="26"/>
      <w:szCs w:val="26"/>
      <w:lang w:eastAsia="zh-CN"/>
    </w:rPr>
  </w:style>
  <w:style w:type="character" w:customStyle="1" w:styleId="fll">
    <w:name w:val="fll"/>
    <w:basedOn w:val="a0"/>
    <w:rsid w:val="00AA150F"/>
  </w:style>
  <w:style w:type="character" w:customStyle="1" w:styleId="flr">
    <w:name w:val="flr"/>
    <w:basedOn w:val="a0"/>
    <w:rsid w:val="00AA150F"/>
  </w:style>
  <w:style w:type="character" w:customStyle="1" w:styleId="apple-converted-space">
    <w:name w:val="apple-converted-space"/>
    <w:basedOn w:val="a0"/>
    <w:rsid w:val="00AA150F"/>
  </w:style>
  <w:style w:type="character" w:customStyle="1" w:styleId="tdu">
    <w:name w:val="tdu"/>
    <w:basedOn w:val="a0"/>
    <w:rsid w:val="00AA150F"/>
  </w:style>
  <w:style w:type="paragraph" w:customStyle="1" w:styleId="tac">
    <w:name w:val="tac"/>
    <w:basedOn w:val="a"/>
    <w:rsid w:val="00AA150F"/>
    <w:pPr>
      <w:suppressAutoHyphens w:val="0"/>
      <w:spacing w:before="100" w:beforeAutospacing="1" w:after="100" w:afterAutospacing="1"/>
    </w:pPr>
    <w:rPr>
      <w:sz w:val="24"/>
      <w:szCs w:val="24"/>
      <w:lang w:eastAsia="ru-RU"/>
    </w:rPr>
  </w:style>
  <w:style w:type="paragraph" w:customStyle="1" w:styleId="w50">
    <w:name w:val="w50"/>
    <w:basedOn w:val="a"/>
    <w:rsid w:val="00AA150F"/>
    <w:pPr>
      <w:suppressAutoHyphens w:val="0"/>
      <w:spacing w:before="100" w:beforeAutospacing="1" w:after="100" w:afterAutospacing="1"/>
    </w:pPr>
    <w:rPr>
      <w:sz w:val="24"/>
      <w:szCs w:val="24"/>
      <w:lang w:eastAsia="ru-RU"/>
    </w:rPr>
  </w:style>
  <w:style w:type="paragraph" w:customStyle="1" w:styleId="tar">
    <w:name w:val="tar"/>
    <w:basedOn w:val="a"/>
    <w:rsid w:val="00AA150F"/>
    <w:pPr>
      <w:suppressAutoHyphens w:val="0"/>
      <w:spacing w:before="100" w:beforeAutospacing="1" w:after="100" w:afterAutospacing="1"/>
    </w:pPr>
    <w:rPr>
      <w:sz w:val="24"/>
      <w:szCs w:val="24"/>
      <w:lang w:eastAsia="ru-RU"/>
    </w:rPr>
  </w:style>
  <w:style w:type="character" w:styleId="a7">
    <w:name w:val="Strong"/>
    <w:basedOn w:val="a0"/>
    <w:uiPriority w:val="22"/>
    <w:qFormat/>
    <w:rsid w:val="00AA150F"/>
    <w:rPr>
      <w:b/>
      <w:bCs/>
    </w:rPr>
  </w:style>
  <w:style w:type="paragraph" w:styleId="a8">
    <w:name w:val="List Paragraph"/>
    <w:basedOn w:val="a"/>
    <w:qFormat/>
    <w:rsid w:val="005B0D6A"/>
    <w:pPr>
      <w:suppressAutoHyphens w:val="0"/>
      <w:ind w:left="720"/>
      <w:contextualSpacing/>
    </w:pPr>
    <w:rPr>
      <w:lang w:eastAsia="ru-RU"/>
    </w:rPr>
  </w:style>
  <w:style w:type="paragraph" w:customStyle="1" w:styleId="11">
    <w:name w:val="Обычный1"/>
    <w:uiPriority w:val="99"/>
    <w:rsid w:val="005B0D6A"/>
    <w:pPr>
      <w:suppressAutoHyphens/>
    </w:pPr>
    <w:rPr>
      <w:rFonts w:ascii="Calibri" w:eastAsia="SimSun" w:hAnsi="Calibri" w:cs="Times New Roman"/>
      <w:color w:val="00000A"/>
      <w:lang w:eastAsia="ru-RU"/>
    </w:rPr>
  </w:style>
  <w:style w:type="paragraph" w:styleId="a9">
    <w:name w:val="header"/>
    <w:basedOn w:val="a"/>
    <w:link w:val="aa"/>
    <w:uiPriority w:val="99"/>
    <w:semiHidden/>
    <w:unhideWhenUsed/>
    <w:rsid w:val="001D3996"/>
    <w:pPr>
      <w:tabs>
        <w:tab w:val="center" w:pos="4513"/>
        <w:tab w:val="right" w:pos="9026"/>
      </w:tabs>
    </w:pPr>
  </w:style>
  <w:style w:type="character" w:customStyle="1" w:styleId="aa">
    <w:name w:val="Верхний колонтитул Знак"/>
    <w:basedOn w:val="a0"/>
    <w:link w:val="a9"/>
    <w:uiPriority w:val="99"/>
    <w:semiHidden/>
    <w:rsid w:val="001D3996"/>
    <w:rPr>
      <w:rFonts w:ascii="Times New Roman" w:eastAsia="Times New Roman" w:hAnsi="Times New Roman" w:cs="Times New Roman"/>
      <w:sz w:val="20"/>
      <w:szCs w:val="20"/>
      <w:lang w:eastAsia="zh-CN"/>
    </w:rPr>
  </w:style>
  <w:style w:type="paragraph" w:styleId="ab">
    <w:name w:val="footer"/>
    <w:basedOn w:val="a"/>
    <w:link w:val="ac"/>
    <w:uiPriority w:val="99"/>
    <w:semiHidden/>
    <w:unhideWhenUsed/>
    <w:rsid w:val="001D3996"/>
    <w:pPr>
      <w:tabs>
        <w:tab w:val="center" w:pos="4513"/>
        <w:tab w:val="right" w:pos="9026"/>
      </w:tabs>
    </w:pPr>
  </w:style>
  <w:style w:type="character" w:customStyle="1" w:styleId="ac">
    <w:name w:val="Нижний колонтитул Знак"/>
    <w:basedOn w:val="a0"/>
    <w:link w:val="ab"/>
    <w:uiPriority w:val="99"/>
    <w:semiHidden/>
    <w:rsid w:val="001D3996"/>
    <w:rPr>
      <w:rFonts w:ascii="Times New Roman" w:eastAsia="Times New Roman" w:hAnsi="Times New Roman" w:cs="Times New Roman"/>
      <w:sz w:val="20"/>
      <w:szCs w:val="20"/>
      <w:lang w:eastAsia="zh-CN"/>
    </w:rPr>
  </w:style>
  <w:style w:type="paragraph" w:customStyle="1" w:styleId="WW-">
    <w:name w:val="WW-Базовый"/>
    <w:rsid w:val="008F2722"/>
    <w:pPr>
      <w:suppressAutoHyphens/>
    </w:pPr>
    <w:rPr>
      <w:rFonts w:ascii="Calibri" w:eastAsia="Times New Roman" w:hAnsi="Calibri" w:cs="Calibri"/>
      <w:lang w:eastAsia="zh-CN"/>
    </w:rPr>
  </w:style>
  <w:style w:type="paragraph" w:styleId="ad">
    <w:name w:val="No Spacing"/>
    <w:qFormat/>
    <w:rsid w:val="008F2722"/>
    <w:pPr>
      <w:suppressAutoHyphens/>
      <w:spacing w:after="0" w:line="100" w:lineRule="atLeast"/>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177425178">
      <w:bodyDiv w:val="1"/>
      <w:marLeft w:val="0"/>
      <w:marRight w:val="0"/>
      <w:marTop w:val="0"/>
      <w:marBottom w:val="0"/>
      <w:divBdr>
        <w:top w:val="none" w:sz="0" w:space="0" w:color="auto"/>
        <w:left w:val="none" w:sz="0" w:space="0" w:color="auto"/>
        <w:bottom w:val="none" w:sz="0" w:space="0" w:color="auto"/>
        <w:right w:val="none" w:sz="0" w:space="0" w:color="auto"/>
      </w:divBdr>
      <w:divsChild>
        <w:div w:id="1665476566">
          <w:marLeft w:val="0"/>
          <w:marRight w:val="0"/>
          <w:marTop w:val="0"/>
          <w:marBottom w:val="0"/>
          <w:divBdr>
            <w:top w:val="none" w:sz="0" w:space="0" w:color="auto"/>
            <w:left w:val="none" w:sz="0" w:space="0" w:color="auto"/>
            <w:bottom w:val="none" w:sz="0" w:space="0" w:color="auto"/>
            <w:right w:val="none" w:sz="0" w:space="0" w:color="auto"/>
          </w:divBdr>
        </w:div>
        <w:div w:id="1290015849">
          <w:marLeft w:val="0"/>
          <w:marRight w:val="0"/>
          <w:marTop w:val="0"/>
          <w:marBottom w:val="0"/>
          <w:divBdr>
            <w:top w:val="none" w:sz="0" w:space="0" w:color="auto"/>
            <w:left w:val="none" w:sz="0" w:space="0" w:color="auto"/>
            <w:bottom w:val="none" w:sz="0" w:space="0" w:color="auto"/>
            <w:right w:val="none" w:sz="0" w:space="0" w:color="auto"/>
          </w:divBdr>
        </w:div>
        <w:div w:id="354842821">
          <w:marLeft w:val="0"/>
          <w:marRight w:val="0"/>
          <w:marTop w:val="0"/>
          <w:marBottom w:val="0"/>
          <w:divBdr>
            <w:top w:val="none" w:sz="0" w:space="0" w:color="auto"/>
            <w:left w:val="none" w:sz="0" w:space="0" w:color="auto"/>
            <w:bottom w:val="none" w:sz="0" w:space="0" w:color="auto"/>
            <w:right w:val="none" w:sz="0" w:space="0" w:color="auto"/>
          </w:divBdr>
        </w:div>
        <w:div w:id="92576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8628BAC573EE687CB382DCCBC51B2769F96EE241E39AAC4B8273022DF89453965C99F2B4E026BaAH2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rvom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431347B90E72ABB07B901CAE9C16FBD721305A79CF9C15FD2DBE7E13C563AB35A78649AB69562887E062R9s2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431347B90E72ABB07B901CAE9C16FBD721305A79CF9C15FD2DBE7E13C563AB35A78649AB69562887E062R9s2K" TargetMode="External"/><Relationship Id="rId4" Type="http://schemas.openxmlformats.org/officeDocument/2006/relationships/settings" Target="settings.xml"/><Relationship Id="rId9" Type="http://schemas.openxmlformats.org/officeDocument/2006/relationships/hyperlink" Target="consultantplus://offline/ref=C6B8628BAC573EE687CB382DCCBC51B2769B97E8241C39AAC4B8273022aDHF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0634B-F23C-4C36-91F0-E480F5E3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8080</Words>
  <Characters>46056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Грибовская И.В.</cp:lastModifiedBy>
  <cp:revision>4</cp:revision>
  <dcterms:created xsi:type="dcterms:W3CDTF">2017-04-04T10:29:00Z</dcterms:created>
  <dcterms:modified xsi:type="dcterms:W3CDTF">2017-04-04T10:33:00Z</dcterms:modified>
</cp:coreProperties>
</file>