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225D" w14:textId="6F23FD3D" w:rsidR="00600935" w:rsidRPr="0042646C" w:rsidRDefault="00600935" w:rsidP="002D06C0">
      <w:pPr>
        <w:jc w:val="center"/>
        <w:rPr>
          <w:b/>
          <w:bCs/>
          <w:sz w:val="44"/>
          <w:szCs w:val="44"/>
        </w:rPr>
      </w:pPr>
      <w:r w:rsidRPr="0042646C">
        <w:rPr>
          <w:b/>
          <w:bCs/>
          <w:sz w:val="44"/>
          <w:szCs w:val="44"/>
        </w:rPr>
        <w:t>АДМИНИСТРАЦИЯ</w:t>
      </w:r>
    </w:p>
    <w:p w14:paraId="1B6F2773" w14:textId="77777777" w:rsidR="00600935" w:rsidRPr="0042646C" w:rsidRDefault="00600935" w:rsidP="00600935">
      <w:pPr>
        <w:jc w:val="center"/>
        <w:rPr>
          <w:b/>
          <w:bCs/>
          <w:sz w:val="44"/>
          <w:szCs w:val="44"/>
        </w:rPr>
      </w:pPr>
      <w:r w:rsidRPr="0042646C">
        <w:rPr>
          <w:b/>
          <w:bCs/>
          <w:sz w:val="44"/>
          <w:szCs w:val="44"/>
        </w:rPr>
        <w:t>МУНИЦИПАЛЬНОГО ОБРАЗОВАНИЯ</w:t>
      </w:r>
    </w:p>
    <w:p w14:paraId="12491C34" w14:textId="77777777" w:rsidR="00600935" w:rsidRPr="0042646C" w:rsidRDefault="00600935" w:rsidP="00600935">
      <w:pPr>
        <w:jc w:val="center"/>
        <w:rPr>
          <w:b/>
          <w:bCs/>
          <w:sz w:val="44"/>
          <w:szCs w:val="44"/>
        </w:rPr>
      </w:pPr>
      <w:r w:rsidRPr="0042646C">
        <w:rPr>
          <w:b/>
          <w:bCs/>
          <w:sz w:val="44"/>
          <w:szCs w:val="44"/>
        </w:rPr>
        <w:t>ПЕРВОМАЙСКОЕ СЕЛЬСКОЕ ПОСЕЛЕНИЕ</w:t>
      </w:r>
    </w:p>
    <w:p w14:paraId="494D0144" w14:textId="55D572C4" w:rsidR="009729F4" w:rsidRPr="00D91616" w:rsidRDefault="009729F4" w:rsidP="009729F4">
      <w:pPr>
        <w:jc w:val="center"/>
        <w:rPr>
          <w:rFonts w:ascii="Arial" w:hAnsi="Arial" w:cs="Arial"/>
          <w:b/>
        </w:rPr>
      </w:pPr>
    </w:p>
    <w:p w14:paraId="78A0AD9B" w14:textId="77777777" w:rsidR="00E87D4C" w:rsidRPr="00D91616" w:rsidRDefault="00E87D4C" w:rsidP="009729F4">
      <w:pPr>
        <w:jc w:val="center"/>
        <w:rPr>
          <w:rFonts w:ascii="Arial" w:hAnsi="Arial" w:cs="Arial"/>
          <w:b/>
        </w:rPr>
      </w:pPr>
    </w:p>
    <w:p w14:paraId="2A367508" w14:textId="7974788A" w:rsidR="009729F4" w:rsidRPr="0042646C" w:rsidRDefault="009729F4" w:rsidP="009729F4">
      <w:pPr>
        <w:ind w:right="-27"/>
        <w:jc w:val="center"/>
        <w:rPr>
          <w:b/>
          <w:sz w:val="26"/>
          <w:szCs w:val="26"/>
        </w:rPr>
      </w:pPr>
      <w:r w:rsidRPr="0042646C">
        <w:rPr>
          <w:b/>
          <w:sz w:val="26"/>
          <w:szCs w:val="26"/>
        </w:rPr>
        <w:t>ПОСТАНОВЛЕНИЕ</w:t>
      </w:r>
    </w:p>
    <w:p w14:paraId="04413D33" w14:textId="77777777" w:rsidR="00E87D4C" w:rsidRPr="00D91616" w:rsidRDefault="00E87D4C" w:rsidP="009729F4">
      <w:pPr>
        <w:ind w:right="-27"/>
        <w:jc w:val="center"/>
        <w:rPr>
          <w:b/>
        </w:rPr>
      </w:pPr>
    </w:p>
    <w:p w14:paraId="76D5106E" w14:textId="5B834EAB" w:rsidR="00E87D4C" w:rsidRPr="0042646C" w:rsidRDefault="00AC08D7" w:rsidP="009729F4">
      <w:pPr>
        <w:rPr>
          <w:sz w:val="26"/>
          <w:szCs w:val="26"/>
        </w:rPr>
      </w:pPr>
      <w:r w:rsidRPr="0042646C">
        <w:rPr>
          <w:sz w:val="26"/>
          <w:szCs w:val="26"/>
        </w:rPr>
        <w:t>02.12</w:t>
      </w:r>
      <w:r w:rsidR="00702A2C" w:rsidRPr="0042646C">
        <w:rPr>
          <w:sz w:val="26"/>
          <w:szCs w:val="26"/>
        </w:rPr>
        <w:t>.2024</w:t>
      </w:r>
      <w:r w:rsidR="009729F4" w:rsidRPr="0042646C">
        <w:rPr>
          <w:sz w:val="26"/>
          <w:szCs w:val="26"/>
        </w:rPr>
        <w:t xml:space="preserve">                                                                   </w:t>
      </w:r>
      <w:r w:rsidR="00702A2C" w:rsidRPr="0042646C">
        <w:rPr>
          <w:sz w:val="26"/>
          <w:szCs w:val="26"/>
        </w:rPr>
        <w:t xml:space="preserve">                      </w:t>
      </w:r>
      <w:r w:rsidR="00025143" w:rsidRPr="0042646C">
        <w:rPr>
          <w:sz w:val="26"/>
          <w:szCs w:val="26"/>
        </w:rPr>
        <w:tab/>
      </w:r>
      <w:r w:rsidR="00025143" w:rsidRPr="0042646C">
        <w:rPr>
          <w:sz w:val="26"/>
          <w:szCs w:val="26"/>
        </w:rPr>
        <w:tab/>
      </w:r>
      <w:r w:rsidR="00702A2C" w:rsidRPr="0042646C">
        <w:rPr>
          <w:sz w:val="26"/>
          <w:szCs w:val="26"/>
        </w:rPr>
        <w:t xml:space="preserve">      № </w:t>
      </w:r>
      <w:r w:rsidR="003323D8">
        <w:rPr>
          <w:sz w:val="26"/>
          <w:szCs w:val="26"/>
        </w:rPr>
        <w:t>411а</w:t>
      </w:r>
      <w:bookmarkStart w:id="0" w:name="_GoBack"/>
      <w:bookmarkEnd w:id="0"/>
    </w:p>
    <w:p w14:paraId="2634EC55" w14:textId="04F83A29" w:rsidR="009729F4" w:rsidRPr="0042646C" w:rsidRDefault="009729F4" w:rsidP="009729F4">
      <w:pPr>
        <w:jc w:val="center"/>
        <w:rPr>
          <w:rFonts w:ascii="Arial" w:hAnsi="Arial" w:cs="Arial"/>
          <w:sz w:val="26"/>
          <w:szCs w:val="26"/>
        </w:rPr>
      </w:pPr>
      <w:r w:rsidRPr="0042646C">
        <w:rPr>
          <w:sz w:val="26"/>
          <w:szCs w:val="26"/>
        </w:rPr>
        <w:t>с.</w:t>
      </w:r>
      <w:r w:rsidR="00A03E7E" w:rsidRPr="0042646C">
        <w:rPr>
          <w:sz w:val="26"/>
          <w:szCs w:val="26"/>
        </w:rPr>
        <w:t xml:space="preserve"> </w:t>
      </w:r>
      <w:r w:rsidRPr="0042646C">
        <w:rPr>
          <w:sz w:val="26"/>
          <w:szCs w:val="26"/>
        </w:rPr>
        <w:t>Первомайское</w:t>
      </w:r>
    </w:p>
    <w:p w14:paraId="53EE8F0D" w14:textId="6086EAC7" w:rsidR="00E87D4C" w:rsidRPr="0042646C" w:rsidRDefault="00E87D4C" w:rsidP="00E87D4C">
      <w:pPr>
        <w:jc w:val="center"/>
        <w:rPr>
          <w:rFonts w:ascii="Arial" w:hAnsi="Arial" w:cs="Arial"/>
          <w:sz w:val="26"/>
          <w:szCs w:val="26"/>
        </w:rPr>
      </w:pPr>
    </w:p>
    <w:p w14:paraId="01F2D30C" w14:textId="4A375DE0" w:rsidR="00E87D4C" w:rsidRPr="0042646C" w:rsidRDefault="00E87D4C" w:rsidP="00E87D4C">
      <w:pPr>
        <w:pStyle w:val="ConsPlusTitle"/>
        <w:widowControl/>
        <w:ind w:right="115"/>
        <w:jc w:val="center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42646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  <w:r w:rsidR="0042646C" w:rsidRPr="0042646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Первомайского сельского поселения </w:t>
      </w:r>
      <w:r w:rsidRPr="0042646C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C08D7" w:rsidRPr="0042646C">
        <w:rPr>
          <w:rFonts w:ascii="Times New Roman" w:hAnsi="Times New Roman" w:cs="Times New Roman"/>
          <w:b w:val="0"/>
          <w:sz w:val="26"/>
          <w:szCs w:val="26"/>
        </w:rPr>
        <w:t>354 от 18.12</w:t>
      </w:r>
      <w:r w:rsidRPr="0042646C">
        <w:rPr>
          <w:rFonts w:ascii="Times New Roman" w:hAnsi="Times New Roman" w:cs="Times New Roman"/>
          <w:b w:val="0"/>
          <w:sz w:val="26"/>
          <w:szCs w:val="26"/>
        </w:rPr>
        <w:t>.202</w:t>
      </w:r>
      <w:r w:rsidR="00AC08D7" w:rsidRPr="0042646C">
        <w:rPr>
          <w:rFonts w:ascii="Times New Roman" w:hAnsi="Times New Roman" w:cs="Times New Roman"/>
          <w:b w:val="0"/>
          <w:sz w:val="26"/>
          <w:szCs w:val="26"/>
        </w:rPr>
        <w:t>3</w:t>
      </w:r>
      <w:r w:rsidRPr="0042646C">
        <w:rPr>
          <w:rFonts w:ascii="Times New Roman" w:hAnsi="Times New Roman" w:cs="Times New Roman"/>
          <w:b w:val="0"/>
          <w:sz w:val="26"/>
          <w:szCs w:val="26"/>
        </w:rPr>
        <w:t xml:space="preserve"> года «</w:t>
      </w:r>
      <w:r w:rsidR="00AC08D7" w:rsidRPr="0042646C">
        <w:rPr>
          <w:rFonts w:ascii="Times New Roman" w:hAnsi="Times New Roman" w:cs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контроля за сохранностью автомобильных дорог местного значения</w:t>
      </w:r>
      <w:r w:rsidRPr="0042646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14:paraId="69E0270A" w14:textId="41C19178" w:rsidR="009729F4" w:rsidRPr="0042646C" w:rsidRDefault="009729F4" w:rsidP="009729F4">
      <w:pPr>
        <w:ind w:right="-2"/>
        <w:jc w:val="center"/>
        <w:rPr>
          <w:rFonts w:ascii="Arial" w:hAnsi="Arial" w:cs="Arial"/>
          <w:sz w:val="26"/>
          <w:szCs w:val="26"/>
        </w:rPr>
      </w:pPr>
    </w:p>
    <w:p w14:paraId="3EB4FEFE" w14:textId="3CEBE454" w:rsidR="00E87D4C" w:rsidRPr="0042646C" w:rsidRDefault="00E87D4C" w:rsidP="00E87D4C">
      <w:pPr>
        <w:ind w:firstLine="708"/>
        <w:jc w:val="both"/>
        <w:rPr>
          <w:color w:val="000000"/>
          <w:sz w:val="26"/>
          <w:szCs w:val="26"/>
        </w:rPr>
      </w:pPr>
      <w:r w:rsidRPr="0042646C">
        <w:rPr>
          <w:color w:val="000000"/>
          <w:sz w:val="26"/>
          <w:szCs w:val="26"/>
        </w:rPr>
        <w:t>В целях приведения муниципального нормативного правового акта в соответствие с требованиями</w:t>
      </w:r>
      <w:r w:rsidR="0042646C" w:rsidRPr="0042646C">
        <w:rPr>
          <w:color w:val="000000"/>
          <w:sz w:val="26"/>
          <w:szCs w:val="26"/>
        </w:rPr>
        <w:t xml:space="preserve"> действующего</w:t>
      </w:r>
      <w:r w:rsidRPr="0042646C">
        <w:rPr>
          <w:color w:val="000000"/>
          <w:sz w:val="26"/>
          <w:szCs w:val="26"/>
        </w:rPr>
        <w:t xml:space="preserve"> законодательства</w:t>
      </w:r>
      <w:r w:rsidR="003659E9" w:rsidRPr="0042646C">
        <w:rPr>
          <w:color w:val="000000"/>
          <w:sz w:val="26"/>
          <w:szCs w:val="26"/>
        </w:rPr>
        <w:t xml:space="preserve"> Российской Федерации,</w:t>
      </w:r>
    </w:p>
    <w:p w14:paraId="39F67360" w14:textId="77777777" w:rsidR="00E87D4C" w:rsidRPr="0042646C" w:rsidRDefault="00E87D4C" w:rsidP="009729F4">
      <w:pPr>
        <w:ind w:right="-2"/>
        <w:jc w:val="center"/>
        <w:rPr>
          <w:rFonts w:ascii="Arial" w:hAnsi="Arial" w:cs="Arial"/>
          <w:sz w:val="26"/>
          <w:szCs w:val="26"/>
        </w:rPr>
      </w:pPr>
    </w:p>
    <w:p w14:paraId="2C2ADF1F" w14:textId="5A0CCCC3" w:rsidR="00E87D4C" w:rsidRPr="0042646C" w:rsidRDefault="009729F4" w:rsidP="003659E9">
      <w:pPr>
        <w:jc w:val="center"/>
        <w:outlineLvl w:val="3"/>
        <w:rPr>
          <w:b/>
          <w:sz w:val="26"/>
          <w:szCs w:val="26"/>
        </w:rPr>
      </w:pPr>
      <w:r w:rsidRPr="0042646C">
        <w:rPr>
          <w:b/>
          <w:sz w:val="26"/>
          <w:szCs w:val="26"/>
        </w:rPr>
        <w:t>ПОСТАНОВЛЯЮ:</w:t>
      </w:r>
    </w:p>
    <w:p w14:paraId="3818344D" w14:textId="77777777" w:rsidR="003659E9" w:rsidRPr="0042646C" w:rsidRDefault="003659E9" w:rsidP="003659E9">
      <w:pPr>
        <w:jc w:val="center"/>
        <w:outlineLvl w:val="3"/>
        <w:rPr>
          <w:b/>
          <w:sz w:val="26"/>
          <w:szCs w:val="26"/>
        </w:rPr>
      </w:pPr>
    </w:p>
    <w:p w14:paraId="0FC5A215" w14:textId="3A3660C9" w:rsidR="00E87D4C" w:rsidRPr="0042646C" w:rsidRDefault="00C72724" w:rsidP="003659E9">
      <w:pPr>
        <w:pStyle w:val="ConsPlusTitle"/>
        <w:widowControl/>
        <w:ind w:right="115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646C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87D4C"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 xml:space="preserve">В Постановление Администрации муниципального образования Первомайское сельское поселение от </w:t>
      </w:r>
      <w:r w:rsidR="00AC08D7"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>18.12.2023 года №354</w:t>
      </w:r>
      <w:r w:rsidR="00E87D4C"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 xml:space="preserve"> </w:t>
      </w:r>
      <w:r w:rsidR="00E87D4C" w:rsidRPr="0042646C">
        <w:rPr>
          <w:rFonts w:ascii="Times New Roman" w:hAnsi="Times New Roman" w:cs="Times New Roman"/>
          <w:b w:val="0"/>
          <w:sz w:val="26"/>
          <w:szCs w:val="26"/>
        </w:rPr>
        <w:t>«</w:t>
      </w:r>
      <w:r w:rsidR="00AC08D7" w:rsidRPr="0042646C">
        <w:rPr>
          <w:rFonts w:ascii="Times New Roman" w:hAnsi="Times New Roman" w:cs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контроля за сохранностью автомобильных дорог местного значения</w:t>
      </w:r>
      <w:r w:rsidR="00E87D4C" w:rsidRPr="0042646C">
        <w:rPr>
          <w:rFonts w:ascii="Times New Roman" w:hAnsi="Times New Roman" w:cs="Times New Roman"/>
          <w:b w:val="0"/>
          <w:sz w:val="26"/>
          <w:szCs w:val="26"/>
        </w:rPr>
        <w:t>»</w:t>
      </w:r>
      <w:r w:rsidR="003659E9" w:rsidRPr="0042646C">
        <w:rPr>
          <w:rFonts w:ascii="Times New Roman" w:hAnsi="Times New Roman" w:cs="Times New Roman"/>
          <w:b w:val="0"/>
          <w:sz w:val="26"/>
          <w:szCs w:val="26"/>
        </w:rPr>
        <w:t xml:space="preserve"> (далее – Постановление)</w:t>
      </w:r>
      <w:r w:rsidR="00E87D4C" w:rsidRPr="0042646C">
        <w:rPr>
          <w:rFonts w:ascii="Times New Roman" w:hAnsi="Times New Roman" w:cs="Times New Roman"/>
          <w:b w:val="0"/>
          <w:sz w:val="26"/>
          <w:szCs w:val="26"/>
        </w:rPr>
        <w:t xml:space="preserve"> внести следующие изменения:</w:t>
      </w:r>
    </w:p>
    <w:p w14:paraId="22E47CEE" w14:textId="783F79DC" w:rsidR="00D91616" w:rsidRDefault="00E87D4C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  <w:r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 xml:space="preserve">1.1. </w:t>
      </w:r>
      <w:r w:rsidR="0042646C"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>Раздел №3</w:t>
      </w:r>
      <w:r w:rsidR="0042646C" w:rsidRPr="004264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2646C"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 xml:space="preserve">приложения к Постановлению </w:t>
      </w:r>
      <w:r w:rsidR="00D91616" w:rsidRPr="0042646C"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  <w:t xml:space="preserve">изложить в следующей редакции: </w:t>
      </w:r>
    </w:p>
    <w:p w14:paraId="3632E45C" w14:textId="596F6594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2198B589" w14:textId="7A790948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1065F80F" w14:textId="32EA1651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5966E41C" w14:textId="23363B3A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728ADB56" w14:textId="77777777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3FEF390D" w14:textId="576C7546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289C146D" w14:textId="252DA36C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62E31D15" w14:textId="77777777" w:rsidR="00E420FA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p w14:paraId="4DB49E67" w14:textId="77777777" w:rsidR="00E420FA" w:rsidRPr="0042646C" w:rsidRDefault="00E420FA" w:rsidP="0042646C">
      <w:pPr>
        <w:pStyle w:val="ConsPlusTitle"/>
        <w:ind w:right="115" w:firstLine="708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XSpec="center" w:tblpY="233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134"/>
        <w:gridCol w:w="1701"/>
        <w:gridCol w:w="2126"/>
        <w:gridCol w:w="4492"/>
      </w:tblGrid>
      <w:tr w:rsidR="0042646C" w:rsidRPr="00A87E75" w14:paraId="61EFACE0" w14:textId="77777777" w:rsidTr="00E420FA">
        <w:trPr>
          <w:trHeight w:hRule="exact" w:val="2141"/>
        </w:trPr>
        <w:tc>
          <w:tcPr>
            <w:tcW w:w="466" w:type="dxa"/>
            <w:shd w:val="clear" w:color="auto" w:fill="FFFFFF"/>
            <w:vAlign w:val="center"/>
          </w:tcPr>
          <w:p w14:paraId="6CF56230" w14:textId="77777777" w:rsidR="0042646C" w:rsidRPr="0042646C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4B5B0" w14:textId="77777777" w:rsidR="0042646C" w:rsidRPr="0042646C" w:rsidRDefault="0042646C" w:rsidP="00883D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Наименование мероприятия по профилактике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17AEA4B" w14:textId="77777777" w:rsidR="0042646C" w:rsidRPr="0042646C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37B126B" w14:textId="77777777" w:rsidR="0042646C" w:rsidRPr="0042646C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4492" w:type="dxa"/>
            <w:shd w:val="clear" w:color="auto" w:fill="FFFFFF"/>
            <w:vAlign w:val="center"/>
          </w:tcPr>
          <w:p w14:paraId="437E5E2D" w14:textId="77777777" w:rsidR="0042646C" w:rsidRPr="0042646C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42646C" w:rsidRPr="00A87E75" w14:paraId="3E7A6CCC" w14:textId="77777777" w:rsidTr="00E420FA">
        <w:trPr>
          <w:cantSplit/>
          <w:trHeight w:hRule="exact" w:val="3107"/>
        </w:trPr>
        <w:tc>
          <w:tcPr>
            <w:tcW w:w="466" w:type="dxa"/>
            <w:shd w:val="clear" w:color="auto" w:fill="FFFFFF"/>
            <w:vAlign w:val="center"/>
          </w:tcPr>
          <w:p w14:paraId="42C806FC" w14:textId="5CF6F31D" w:rsidR="0042646C" w:rsidRPr="0042646C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14:paraId="0EC0C3D2" w14:textId="77777777" w:rsidR="0042646C" w:rsidRPr="0042646C" w:rsidRDefault="0042646C" w:rsidP="0042646C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46C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2513B4" w14:textId="77777777" w:rsidR="0042646C" w:rsidRPr="0042646C" w:rsidRDefault="0042646C" w:rsidP="00883DA8">
            <w:pPr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Ведущий специалист Администрации Первомайского сельского поселения</w:t>
            </w:r>
          </w:p>
          <w:p w14:paraId="6D718DA5" w14:textId="77777777" w:rsidR="0042646C" w:rsidRPr="0042646C" w:rsidRDefault="0042646C" w:rsidP="00883DA8">
            <w:pPr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М.С. Киселев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F6CEF35" w14:textId="4FCD67E6" w:rsidR="0042646C" w:rsidRPr="0042646C" w:rsidRDefault="0042646C" w:rsidP="0042646C">
            <w:pPr>
              <w:shd w:val="clear" w:color="auto" w:fill="FFFFFF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>Постоянно Размещенные сведения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4492" w:type="dxa"/>
            <w:shd w:val="clear" w:color="auto" w:fill="FFFFFF"/>
            <w:vAlign w:val="center"/>
          </w:tcPr>
          <w:p w14:paraId="7D4E4357" w14:textId="09A66B3C" w:rsidR="0042646C" w:rsidRPr="0042646C" w:rsidRDefault="0042646C" w:rsidP="0042646C">
            <w:pPr>
              <w:pStyle w:val="af3"/>
              <w:ind w:left="0"/>
              <w:jc w:val="center"/>
              <w:rPr>
                <w:sz w:val="26"/>
                <w:szCs w:val="26"/>
              </w:rPr>
            </w:pPr>
            <w:r w:rsidRPr="0042646C">
              <w:rPr>
                <w:sz w:val="26"/>
                <w:szCs w:val="26"/>
              </w:rPr>
              <w:t xml:space="preserve">Размещение сведений, предусмотренных </w:t>
            </w:r>
            <w:hyperlink r:id="rId8" w:history="1">
              <w:r w:rsidRPr="0042646C">
                <w:rPr>
                  <w:sz w:val="26"/>
                  <w:szCs w:val="26"/>
                </w:rPr>
                <w:t>частью 3 статьи 46</w:t>
              </w:r>
            </w:hyperlink>
            <w:r w:rsidRPr="0042646C">
              <w:rPr>
                <w:sz w:val="26"/>
                <w:szCs w:val="26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Первомайского сельского поселения в сети «Интернет»: http://</w:t>
            </w:r>
            <w:proofErr w:type="spellStart"/>
            <w:r w:rsidRPr="0042646C">
              <w:rPr>
                <w:sz w:val="26"/>
                <w:szCs w:val="26"/>
                <w:lang w:val="en-US"/>
              </w:rPr>
              <w:t>pervomsp</w:t>
            </w:r>
            <w:proofErr w:type="spellEnd"/>
            <w:r w:rsidRPr="0042646C">
              <w:rPr>
                <w:sz w:val="26"/>
                <w:szCs w:val="26"/>
              </w:rPr>
              <w:t>.</w:t>
            </w:r>
            <w:proofErr w:type="spellStart"/>
            <w:r w:rsidRPr="0042646C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42646C">
              <w:rPr>
                <w:sz w:val="26"/>
                <w:szCs w:val="26"/>
              </w:rPr>
              <w:t>/.</w:t>
            </w:r>
          </w:p>
        </w:tc>
      </w:tr>
      <w:tr w:rsidR="0042646C" w:rsidRPr="00A87E75" w14:paraId="5E608C18" w14:textId="77777777" w:rsidTr="00E420FA">
        <w:trPr>
          <w:cantSplit/>
          <w:trHeight w:hRule="exact" w:val="5681"/>
        </w:trPr>
        <w:tc>
          <w:tcPr>
            <w:tcW w:w="466" w:type="dxa"/>
            <w:shd w:val="clear" w:color="auto" w:fill="FFFFFF"/>
            <w:vAlign w:val="center"/>
          </w:tcPr>
          <w:p w14:paraId="79ACADCA" w14:textId="1C00934E" w:rsidR="0042646C" w:rsidRPr="00E420FA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14:paraId="70941CDC" w14:textId="77777777" w:rsidR="0042646C" w:rsidRPr="00E420FA" w:rsidRDefault="0042646C" w:rsidP="0042646C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0FA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241523" w14:textId="77777777" w:rsidR="0042646C" w:rsidRPr="00E420FA" w:rsidRDefault="0042646C" w:rsidP="00E420FA">
            <w:pPr>
              <w:jc w:val="center"/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Ведущий специалист Администрации Первомайского сельского поселения</w:t>
            </w:r>
          </w:p>
          <w:p w14:paraId="6C4BCB3C" w14:textId="77777777" w:rsidR="0042646C" w:rsidRPr="00E420FA" w:rsidRDefault="0042646C" w:rsidP="00883DA8">
            <w:pPr>
              <w:jc w:val="center"/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М.С. Киселев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C0AFD0" w14:textId="77777777" w:rsidR="0042646C" w:rsidRPr="00E420FA" w:rsidRDefault="0042646C" w:rsidP="00883DA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По обращениям контролируемых лиц и их представителей</w:t>
            </w:r>
          </w:p>
        </w:tc>
        <w:tc>
          <w:tcPr>
            <w:tcW w:w="4492" w:type="dxa"/>
            <w:shd w:val="clear" w:color="auto" w:fill="FFFFFF"/>
          </w:tcPr>
          <w:p w14:paraId="25259183" w14:textId="77777777" w:rsidR="0042646C" w:rsidRPr="00E420FA" w:rsidRDefault="0042646C" w:rsidP="00883DA8">
            <w:pPr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Консультирование.</w:t>
            </w:r>
          </w:p>
          <w:p w14:paraId="2D4C04FD" w14:textId="77777777" w:rsidR="0042646C" w:rsidRPr="00E420FA" w:rsidRDefault="0042646C" w:rsidP="00883DA8">
            <w:pPr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586832CE" w14:textId="77777777" w:rsidR="0042646C" w:rsidRPr="00E420FA" w:rsidRDefault="0042646C" w:rsidP="00883DA8">
            <w:pPr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 xml:space="preserve"> Консультирование осуществляется по следующим вопросам: 1) организация и осуществление муниципального земельного контроля;</w:t>
            </w:r>
          </w:p>
          <w:p w14:paraId="3071DAF5" w14:textId="77777777" w:rsidR="0042646C" w:rsidRPr="00E420FA" w:rsidRDefault="0042646C" w:rsidP="00883DA8">
            <w:pPr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 xml:space="preserve"> 2) порядок осуществления контрольных мероприятий, </w:t>
            </w:r>
          </w:p>
          <w:p w14:paraId="1AE9C5D8" w14:textId="77777777" w:rsidR="0042646C" w:rsidRPr="00E420FA" w:rsidRDefault="0042646C" w:rsidP="00883DA8">
            <w:pPr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 xml:space="preserve">3) порядок обжалования действий (бездействия) должностных лиц Администрации в части осуществления муниципального земельного контроля; </w:t>
            </w:r>
          </w:p>
          <w:p w14:paraId="1557A4F8" w14:textId="77777777" w:rsidR="0042646C" w:rsidRPr="00E420FA" w:rsidRDefault="0042646C" w:rsidP="00883DA8">
            <w:pPr>
              <w:rPr>
                <w:sz w:val="26"/>
                <w:szCs w:val="26"/>
              </w:rPr>
            </w:pPr>
            <w:r w:rsidRPr="00E420FA">
              <w:rPr>
                <w:sz w:val="26"/>
                <w:szCs w:val="26"/>
              </w:rPr>
              <w:t>4) получение информации</w:t>
            </w:r>
          </w:p>
        </w:tc>
      </w:tr>
    </w:tbl>
    <w:p w14:paraId="47FB9FBF" w14:textId="438508C7" w:rsidR="009729F4" w:rsidRPr="00E420FA" w:rsidRDefault="000E645E" w:rsidP="00E420FA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9729F4" w:rsidRPr="00E420FA">
        <w:rPr>
          <w:sz w:val="26"/>
          <w:szCs w:val="26"/>
        </w:rPr>
        <w:t xml:space="preserve">. Настоящее </w:t>
      </w:r>
      <w:r w:rsidR="003659E9" w:rsidRPr="00E420FA">
        <w:rPr>
          <w:sz w:val="26"/>
          <w:szCs w:val="26"/>
        </w:rPr>
        <w:t>П</w:t>
      </w:r>
      <w:r w:rsidR="009729F4" w:rsidRPr="00E420FA">
        <w:rPr>
          <w:sz w:val="26"/>
          <w:szCs w:val="26"/>
        </w:rPr>
        <w:t>остановление разме</w:t>
      </w:r>
      <w:r w:rsidR="00E87D4C" w:rsidRPr="00E420FA">
        <w:rPr>
          <w:sz w:val="26"/>
          <w:szCs w:val="26"/>
        </w:rPr>
        <w:t xml:space="preserve">стить на официальном сайте </w:t>
      </w:r>
      <w:r w:rsidR="009729F4" w:rsidRPr="00E420FA">
        <w:rPr>
          <w:sz w:val="26"/>
          <w:szCs w:val="26"/>
        </w:rPr>
        <w:t>Администрации Первомайского сельского поселения</w:t>
      </w:r>
      <w:r w:rsidR="003659E9" w:rsidRPr="00E420FA">
        <w:rPr>
          <w:sz w:val="26"/>
          <w:szCs w:val="26"/>
        </w:rPr>
        <w:t xml:space="preserve"> в информационно-телек</w:t>
      </w:r>
      <w:r w:rsidR="00FC19D7" w:rsidRPr="00E420FA">
        <w:rPr>
          <w:sz w:val="26"/>
          <w:szCs w:val="26"/>
        </w:rPr>
        <w:t>оммуникационной сети «Интернет»</w:t>
      </w:r>
      <w:r w:rsidR="003659E9" w:rsidRPr="00E420FA">
        <w:rPr>
          <w:sz w:val="26"/>
          <w:szCs w:val="26"/>
        </w:rPr>
        <w:t xml:space="preserve"> по адресу:</w:t>
      </w:r>
      <w:r w:rsidR="009729F4" w:rsidRPr="00E420FA">
        <w:rPr>
          <w:sz w:val="26"/>
          <w:szCs w:val="26"/>
        </w:rPr>
        <w:t xml:space="preserve"> (http:/ pervomsp.ru).</w:t>
      </w:r>
    </w:p>
    <w:p w14:paraId="1B2C3D5A" w14:textId="03475914" w:rsidR="009729F4" w:rsidRPr="00E420FA" w:rsidRDefault="000E645E" w:rsidP="00E420FA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9729F4" w:rsidRPr="00E420FA">
        <w:rPr>
          <w:sz w:val="26"/>
          <w:szCs w:val="26"/>
        </w:rPr>
        <w:t>. Контроль за исполнением настоящего постановления оставляю за собой.</w:t>
      </w:r>
    </w:p>
    <w:p w14:paraId="68F43A72" w14:textId="68A1711D" w:rsidR="009729F4" w:rsidRDefault="000E645E" w:rsidP="00E420FA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9729F4" w:rsidRPr="00E420FA">
        <w:rPr>
          <w:sz w:val="26"/>
          <w:szCs w:val="26"/>
        </w:rPr>
        <w:t xml:space="preserve">. Настоящее постановление вступает в силу со дня официального </w:t>
      </w:r>
      <w:r w:rsidR="00C72724" w:rsidRPr="00E420FA">
        <w:rPr>
          <w:sz w:val="26"/>
          <w:szCs w:val="26"/>
        </w:rPr>
        <w:t>опубликования</w:t>
      </w:r>
      <w:r w:rsidR="009729F4" w:rsidRPr="00E420FA">
        <w:rPr>
          <w:sz w:val="26"/>
          <w:szCs w:val="26"/>
        </w:rPr>
        <w:t>.</w:t>
      </w:r>
    </w:p>
    <w:p w14:paraId="6C1F31DF" w14:textId="03C91E38" w:rsidR="00E420FA" w:rsidRDefault="00E420FA" w:rsidP="00E420FA">
      <w:pPr>
        <w:rPr>
          <w:sz w:val="26"/>
          <w:szCs w:val="26"/>
        </w:rPr>
      </w:pPr>
    </w:p>
    <w:p w14:paraId="0DEA9651" w14:textId="77777777" w:rsidR="00E420FA" w:rsidRPr="00E420FA" w:rsidRDefault="00E420FA" w:rsidP="00E420FA">
      <w:pPr>
        <w:rPr>
          <w:sz w:val="26"/>
          <w:szCs w:val="26"/>
        </w:rPr>
      </w:pPr>
    </w:p>
    <w:p w14:paraId="3587013B" w14:textId="52CE93B3" w:rsidR="00891A98" w:rsidRPr="00E420FA" w:rsidRDefault="009365D7" w:rsidP="009729F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Врип</w:t>
      </w:r>
      <w:proofErr w:type="spellEnd"/>
      <w:r w:rsidR="00891A98" w:rsidRPr="00E420FA">
        <w:rPr>
          <w:sz w:val="26"/>
          <w:szCs w:val="26"/>
        </w:rPr>
        <w:t xml:space="preserve"> Главы Администрации</w:t>
      </w:r>
    </w:p>
    <w:p w14:paraId="099DB6BD" w14:textId="2B959083" w:rsidR="009729F4" w:rsidRDefault="00891A98" w:rsidP="009729F4">
      <w:pPr>
        <w:rPr>
          <w:sz w:val="26"/>
          <w:szCs w:val="26"/>
        </w:rPr>
      </w:pPr>
      <w:r w:rsidRPr="00E420FA">
        <w:rPr>
          <w:sz w:val="26"/>
          <w:szCs w:val="26"/>
        </w:rPr>
        <w:t xml:space="preserve">Первомайского </w:t>
      </w:r>
      <w:r w:rsidR="009729F4" w:rsidRPr="00E420FA">
        <w:rPr>
          <w:sz w:val="26"/>
          <w:szCs w:val="26"/>
        </w:rPr>
        <w:t xml:space="preserve">сельского поселения                     </w:t>
      </w:r>
      <w:r w:rsidRPr="00E420FA">
        <w:rPr>
          <w:sz w:val="26"/>
          <w:szCs w:val="26"/>
        </w:rPr>
        <w:t xml:space="preserve">       </w:t>
      </w:r>
      <w:r w:rsidR="009729F4" w:rsidRPr="00E420FA">
        <w:rPr>
          <w:sz w:val="26"/>
          <w:szCs w:val="26"/>
        </w:rPr>
        <w:t xml:space="preserve">      </w:t>
      </w:r>
      <w:r w:rsidR="002D06C0" w:rsidRPr="00E420FA">
        <w:rPr>
          <w:sz w:val="26"/>
          <w:szCs w:val="26"/>
        </w:rPr>
        <w:t xml:space="preserve">  </w:t>
      </w:r>
      <w:r w:rsidRPr="00E420FA">
        <w:rPr>
          <w:sz w:val="26"/>
          <w:szCs w:val="26"/>
        </w:rPr>
        <w:t xml:space="preserve">              </w:t>
      </w:r>
      <w:r w:rsidR="002D06C0" w:rsidRPr="00E420FA">
        <w:rPr>
          <w:sz w:val="26"/>
          <w:szCs w:val="26"/>
        </w:rPr>
        <w:t>М.С. Киселев</w:t>
      </w:r>
      <w:r w:rsidR="009729F4" w:rsidRPr="00E420FA">
        <w:rPr>
          <w:sz w:val="26"/>
          <w:szCs w:val="26"/>
        </w:rPr>
        <w:t xml:space="preserve"> </w:t>
      </w:r>
    </w:p>
    <w:p w14:paraId="498FA320" w14:textId="76B1AAB1" w:rsidR="000E645E" w:rsidRPr="00E2009E" w:rsidRDefault="000E645E" w:rsidP="000E645E">
      <w:pPr>
        <w:rPr>
          <w:sz w:val="20"/>
          <w:szCs w:val="20"/>
        </w:rPr>
      </w:pPr>
      <w:r>
        <w:rPr>
          <w:sz w:val="20"/>
          <w:szCs w:val="20"/>
        </w:rPr>
        <w:t>В.С. Ченцов</w:t>
      </w:r>
    </w:p>
    <w:p w14:paraId="4AC02D1E" w14:textId="626E1DA9" w:rsidR="000E645E" w:rsidRPr="00E420FA" w:rsidRDefault="000E645E" w:rsidP="009729F4">
      <w:pPr>
        <w:rPr>
          <w:sz w:val="26"/>
          <w:szCs w:val="26"/>
        </w:rPr>
      </w:pPr>
      <w:r>
        <w:rPr>
          <w:sz w:val="20"/>
          <w:szCs w:val="20"/>
        </w:rPr>
        <w:t>8-38-245-</w:t>
      </w:r>
      <w:r w:rsidRPr="00E2009E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Pr="00E2009E">
        <w:rPr>
          <w:sz w:val="20"/>
          <w:szCs w:val="20"/>
        </w:rPr>
        <w:t>18</w:t>
      </w:r>
      <w:r>
        <w:rPr>
          <w:sz w:val="20"/>
          <w:szCs w:val="20"/>
        </w:rPr>
        <w:t>-</w:t>
      </w:r>
      <w:r w:rsidRPr="00E2009E">
        <w:rPr>
          <w:sz w:val="20"/>
          <w:szCs w:val="20"/>
        </w:rPr>
        <w:t>60</w:t>
      </w:r>
    </w:p>
    <w:sectPr w:rsidR="000E645E" w:rsidRPr="00E420FA" w:rsidSect="00E420F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A7FA" w14:textId="77777777" w:rsidR="00E74985" w:rsidRDefault="00E74985">
      <w:r>
        <w:separator/>
      </w:r>
    </w:p>
  </w:endnote>
  <w:endnote w:type="continuationSeparator" w:id="0">
    <w:p w14:paraId="6E33773E" w14:textId="77777777" w:rsidR="00E74985" w:rsidRDefault="00E7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B76D" w14:textId="77777777" w:rsidR="00AC08D7" w:rsidRDefault="00AC08D7">
    <w:pPr>
      <w:pStyle w:val="af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165A" w14:textId="77777777" w:rsidR="00AC08D7" w:rsidRDefault="00AC08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B7D4B" w14:textId="77777777" w:rsidR="00E74985" w:rsidRDefault="00E74985">
      <w:r>
        <w:separator/>
      </w:r>
    </w:p>
  </w:footnote>
  <w:footnote w:type="continuationSeparator" w:id="0">
    <w:p w14:paraId="5E3F2040" w14:textId="77777777" w:rsidR="00E74985" w:rsidRDefault="00E7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73BC3" w14:textId="77777777" w:rsidR="00AC08D7" w:rsidRDefault="00AC08D7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5838" w14:textId="77777777" w:rsidR="00AC08D7" w:rsidRDefault="00AC08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Cs/>
        <w:sz w:val="26"/>
        <w:szCs w:val="26"/>
        <w:lang w:val="en-US" w:eastAsia="ru-RU"/>
      </w:rPr>
    </w:lvl>
  </w:abstractNum>
  <w:abstractNum w:abstractNumId="3" w15:restartNumberingAfterBreak="0">
    <w:nsid w:val="63D47FD5"/>
    <w:multiLevelType w:val="hybridMultilevel"/>
    <w:tmpl w:val="0FAA27CC"/>
    <w:lvl w:ilvl="0" w:tplc="B04259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EA"/>
    <w:rsid w:val="00021DDC"/>
    <w:rsid w:val="0002427E"/>
    <w:rsid w:val="00025143"/>
    <w:rsid w:val="000422D2"/>
    <w:rsid w:val="00090450"/>
    <w:rsid w:val="000A0BE7"/>
    <w:rsid w:val="000E645E"/>
    <w:rsid w:val="00155955"/>
    <w:rsid w:val="001807DA"/>
    <w:rsid w:val="001E32A5"/>
    <w:rsid w:val="001F132B"/>
    <w:rsid w:val="001F4478"/>
    <w:rsid w:val="002175F0"/>
    <w:rsid w:val="002837F6"/>
    <w:rsid w:val="00294011"/>
    <w:rsid w:val="002D06C0"/>
    <w:rsid w:val="002F479B"/>
    <w:rsid w:val="0031292C"/>
    <w:rsid w:val="00321620"/>
    <w:rsid w:val="003323D8"/>
    <w:rsid w:val="00360976"/>
    <w:rsid w:val="003659E9"/>
    <w:rsid w:val="003932F1"/>
    <w:rsid w:val="003B58FC"/>
    <w:rsid w:val="003E3D15"/>
    <w:rsid w:val="003E4E8E"/>
    <w:rsid w:val="00416641"/>
    <w:rsid w:val="0042646C"/>
    <w:rsid w:val="004476E5"/>
    <w:rsid w:val="004603B0"/>
    <w:rsid w:val="004734F1"/>
    <w:rsid w:val="00483440"/>
    <w:rsid w:val="004A391D"/>
    <w:rsid w:val="004A6A36"/>
    <w:rsid w:val="004B0627"/>
    <w:rsid w:val="004E021A"/>
    <w:rsid w:val="004E5B9C"/>
    <w:rsid w:val="004E7168"/>
    <w:rsid w:val="00551786"/>
    <w:rsid w:val="005671FE"/>
    <w:rsid w:val="005B64B3"/>
    <w:rsid w:val="005C3DE9"/>
    <w:rsid w:val="005C63D4"/>
    <w:rsid w:val="00600935"/>
    <w:rsid w:val="00604400"/>
    <w:rsid w:val="006058DD"/>
    <w:rsid w:val="0060744A"/>
    <w:rsid w:val="00611D63"/>
    <w:rsid w:val="0065219E"/>
    <w:rsid w:val="00663A93"/>
    <w:rsid w:val="0067337A"/>
    <w:rsid w:val="00697B03"/>
    <w:rsid w:val="006C2418"/>
    <w:rsid w:val="006E2693"/>
    <w:rsid w:val="006E3932"/>
    <w:rsid w:val="006F22F9"/>
    <w:rsid w:val="00702A2C"/>
    <w:rsid w:val="007234A8"/>
    <w:rsid w:val="007316A1"/>
    <w:rsid w:val="0073733C"/>
    <w:rsid w:val="00755F9A"/>
    <w:rsid w:val="00774683"/>
    <w:rsid w:val="00791122"/>
    <w:rsid w:val="007A2ED7"/>
    <w:rsid w:val="007B5B4E"/>
    <w:rsid w:val="0081501D"/>
    <w:rsid w:val="008324D0"/>
    <w:rsid w:val="0084402E"/>
    <w:rsid w:val="008770EE"/>
    <w:rsid w:val="00891A98"/>
    <w:rsid w:val="00896667"/>
    <w:rsid w:val="008C61FD"/>
    <w:rsid w:val="008C72C3"/>
    <w:rsid w:val="00902BA3"/>
    <w:rsid w:val="0092397B"/>
    <w:rsid w:val="009365D7"/>
    <w:rsid w:val="00940E83"/>
    <w:rsid w:val="009729F4"/>
    <w:rsid w:val="009F4ACA"/>
    <w:rsid w:val="00A03E7E"/>
    <w:rsid w:val="00A112BC"/>
    <w:rsid w:val="00A40EC2"/>
    <w:rsid w:val="00A46CEE"/>
    <w:rsid w:val="00A71877"/>
    <w:rsid w:val="00AB1000"/>
    <w:rsid w:val="00AC08D7"/>
    <w:rsid w:val="00AE0466"/>
    <w:rsid w:val="00AE5DBD"/>
    <w:rsid w:val="00B16083"/>
    <w:rsid w:val="00B411EA"/>
    <w:rsid w:val="00B45D10"/>
    <w:rsid w:val="00B46BB3"/>
    <w:rsid w:val="00B8472A"/>
    <w:rsid w:val="00BA0BBA"/>
    <w:rsid w:val="00BD5B81"/>
    <w:rsid w:val="00BF06A3"/>
    <w:rsid w:val="00C205B1"/>
    <w:rsid w:val="00C26D80"/>
    <w:rsid w:val="00C367EA"/>
    <w:rsid w:val="00C40053"/>
    <w:rsid w:val="00C406EA"/>
    <w:rsid w:val="00C56DFF"/>
    <w:rsid w:val="00C57F6C"/>
    <w:rsid w:val="00C72724"/>
    <w:rsid w:val="00C93303"/>
    <w:rsid w:val="00CC6B14"/>
    <w:rsid w:val="00CE4A65"/>
    <w:rsid w:val="00CE5D38"/>
    <w:rsid w:val="00CF01CB"/>
    <w:rsid w:val="00CF6B5C"/>
    <w:rsid w:val="00D3496D"/>
    <w:rsid w:val="00D62878"/>
    <w:rsid w:val="00D665F0"/>
    <w:rsid w:val="00D91616"/>
    <w:rsid w:val="00DD1078"/>
    <w:rsid w:val="00DD594F"/>
    <w:rsid w:val="00DF6715"/>
    <w:rsid w:val="00E21795"/>
    <w:rsid w:val="00E23BE1"/>
    <w:rsid w:val="00E278D2"/>
    <w:rsid w:val="00E328DE"/>
    <w:rsid w:val="00E420FA"/>
    <w:rsid w:val="00E74985"/>
    <w:rsid w:val="00E8408D"/>
    <w:rsid w:val="00E87D4C"/>
    <w:rsid w:val="00E956DF"/>
    <w:rsid w:val="00EC4106"/>
    <w:rsid w:val="00EF4F38"/>
    <w:rsid w:val="00EF7542"/>
    <w:rsid w:val="00F046FD"/>
    <w:rsid w:val="00F25CBC"/>
    <w:rsid w:val="00F34B97"/>
    <w:rsid w:val="00F4774A"/>
    <w:rsid w:val="00FA03C8"/>
    <w:rsid w:val="00FC19D7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914D"/>
  <w15:docId w15:val="{602036B6-1EC6-4E13-AF58-461BF68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9729F4"/>
    <w:pPr>
      <w:keepNext/>
      <w:numPr>
        <w:numId w:val="1"/>
      </w:numPr>
      <w:tabs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29F4"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729F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9F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20">
    <w:name w:val="Заголовок 2 Знак"/>
    <w:basedOn w:val="a0"/>
    <w:link w:val="2"/>
    <w:rsid w:val="009729F4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40">
    <w:name w:val="Заголовок 4 Знак"/>
    <w:basedOn w:val="a0"/>
    <w:link w:val="4"/>
    <w:rsid w:val="009729F4"/>
    <w:rPr>
      <w:rFonts w:ascii="Calibri" w:eastAsia="Times New Roman" w:hAnsi="Calibri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WW8Num1z0">
    <w:name w:val="WW8Num1z0"/>
    <w:rsid w:val="009729F4"/>
  </w:style>
  <w:style w:type="character" w:customStyle="1" w:styleId="WW8Num1z1">
    <w:name w:val="WW8Num1z1"/>
    <w:rsid w:val="009729F4"/>
  </w:style>
  <w:style w:type="character" w:customStyle="1" w:styleId="WW8Num1z2">
    <w:name w:val="WW8Num1z2"/>
    <w:rsid w:val="009729F4"/>
  </w:style>
  <w:style w:type="character" w:customStyle="1" w:styleId="WW8Num1z3">
    <w:name w:val="WW8Num1z3"/>
    <w:rsid w:val="009729F4"/>
  </w:style>
  <w:style w:type="character" w:customStyle="1" w:styleId="WW8Num1z4">
    <w:name w:val="WW8Num1z4"/>
    <w:rsid w:val="009729F4"/>
  </w:style>
  <w:style w:type="character" w:customStyle="1" w:styleId="WW8Num1z5">
    <w:name w:val="WW8Num1z5"/>
    <w:rsid w:val="009729F4"/>
  </w:style>
  <w:style w:type="character" w:customStyle="1" w:styleId="WW8Num1z6">
    <w:name w:val="WW8Num1z6"/>
    <w:rsid w:val="009729F4"/>
  </w:style>
  <w:style w:type="character" w:customStyle="1" w:styleId="WW8Num1z7">
    <w:name w:val="WW8Num1z7"/>
    <w:rsid w:val="009729F4"/>
  </w:style>
  <w:style w:type="character" w:customStyle="1" w:styleId="WW8Num1z8">
    <w:name w:val="WW8Num1z8"/>
    <w:rsid w:val="009729F4"/>
  </w:style>
  <w:style w:type="character" w:customStyle="1" w:styleId="WW8Num2z0">
    <w:name w:val="WW8Num2z0"/>
    <w:rsid w:val="009729F4"/>
    <w:rPr>
      <w:rFonts w:hint="default"/>
    </w:rPr>
  </w:style>
  <w:style w:type="character" w:customStyle="1" w:styleId="WW8Num2z1">
    <w:name w:val="WW8Num2z1"/>
    <w:rsid w:val="009729F4"/>
  </w:style>
  <w:style w:type="character" w:customStyle="1" w:styleId="WW8Num2z2">
    <w:name w:val="WW8Num2z2"/>
    <w:rsid w:val="009729F4"/>
  </w:style>
  <w:style w:type="character" w:customStyle="1" w:styleId="WW8Num2z3">
    <w:name w:val="WW8Num2z3"/>
    <w:rsid w:val="009729F4"/>
  </w:style>
  <w:style w:type="character" w:customStyle="1" w:styleId="WW8Num2z4">
    <w:name w:val="WW8Num2z4"/>
    <w:rsid w:val="009729F4"/>
  </w:style>
  <w:style w:type="character" w:customStyle="1" w:styleId="WW8Num2z5">
    <w:name w:val="WW8Num2z5"/>
    <w:rsid w:val="009729F4"/>
  </w:style>
  <w:style w:type="character" w:customStyle="1" w:styleId="WW8Num2z6">
    <w:name w:val="WW8Num2z6"/>
    <w:rsid w:val="009729F4"/>
  </w:style>
  <w:style w:type="character" w:customStyle="1" w:styleId="WW8Num2z7">
    <w:name w:val="WW8Num2z7"/>
    <w:rsid w:val="009729F4"/>
  </w:style>
  <w:style w:type="character" w:customStyle="1" w:styleId="WW8Num2z8">
    <w:name w:val="WW8Num2z8"/>
    <w:rsid w:val="009729F4"/>
  </w:style>
  <w:style w:type="character" w:customStyle="1" w:styleId="WW8Num3z0">
    <w:name w:val="WW8Num3z0"/>
    <w:rsid w:val="009729F4"/>
    <w:rPr>
      <w:rFonts w:ascii="Times New Roman" w:eastAsia="Calibri" w:hAnsi="Times New Roman" w:cs="Times New Roman" w:hint="default"/>
      <w:bCs/>
      <w:sz w:val="26"/>
      <w:szCs w:val="26"/>
      <w:lang w:val="en-US" w:eastAsia="ru-RU"/>
    </w:rPr>
  </w:style>
  <w:style w:type="character" w:customStyle="1" w:styleId="WW8Num3z1">
    <w:name w:val="WW8Num3z1"/>
    <w:rsid w:val="009729F4"/>
    <w:rPr>
      <w:rFonts w:ascii="Courier New" w:hAnsi="Courier New" w:cs="Courier New" w:hint="default"/>
    </w:rPr>
  </w:style>
  <w:style w:type="character" w:customStyle="1" w:styleId="WW8Num3z2">
    <w:name w:val="WW8Num3z2"/>
    <w:rsid w:val="009729F4"/>
    <w:rPr>
      <w:rFonts w:ascii="Wingdings" w:hAnsi="Wingdings" w:cs="Wingdings" w:hint="default"/>
    </w:rPr>
  </w:style>
  <w:style w:type="character" w:customStyle="1" w:styleId="WW8Num4z0">
    <w:name w:val="WW8Num4z0"/>
    <w:rsid w:val="009729F4"/>
  </w:style>
  <w:style w:type="character" w:customStyle="1" w:styleId="WW8Num4z1">
    <w:name w:val="WW8Num4z1"/>
    <w:rsid w:val="009729F4"/>
  </w:style>
  <w:style w:type="character" w:customStyle="1" w:styleId="WW8Num4z2">
    <w:name w:val="WW8Num4z2"/>
    <w:rsid w:val="009729F4"/>
  </w:style>
  <w:style w:type="character" w:customStyle="1" w:styleId="WW8Num4z3">
    <w:name w:val="WW8Num4z3"/>
    <w:rsid w:val="009729F4"/>
  </w:style>
  <w:style w:type="character" w:customStyle="1" w:styleId="WW8Num4z4">
    <w:name w:val="WW8Num4z4"/>
    <w:rsid w:val="009729F4"/>
  </w:style>
  <w:style w:type="character" w:customStyle="1" w:styleId="WW8Num4z5">
    <w:name w:val="WW8Num4z5"/>
    <w:rsid w:val="009729F4"/>
  </w:style>
  <w:style w:type="character" w:customStyle="1" w:styleId="WW8Num4z6">
    <w:name w:val="WW8Num4z6"/>
    <w:rsid w:val="009729F4"/>
  </w:style>
  <w:style w:type="character" w:customStyle="1" w:styleId="WW8Num4z7">
    <w:name w:val="WW8Num4z7"/>
    <w:rsid w:val="009729F4"/>
  </w:style>
  <w:style w:type="character" w:customStyle="1" w:styleId="WW8Num4z8">
    <w:name w:val="WW8Num4z8"/>
    <w:rsid w:val="009729F4"/>
  </w:style>
  <w:style w:type="character" w:customStyle="1" w:styleId="11">
    <w:name w:val="Основной шрифт абзаца1"/>
    <w:rsid w:val="009729F4"/>
  </w:style>
  <w:style w:type="character" w:styleId="a3">
    <w:name w:val="Hyperlink"/>
    <w:rsid w:val="009729F4"/>
    <w:rPr>
      <w:color w:val="0000FF"/>
      <w:u w:val="single"/>
    </w:rPr>
  </w:style>
  <w:style w:type="character" w:customStyle="1" w:styleId="a4">
    <w:name w:val="Верхний колонтитул Знак"/>
    <w:rsid w:val="009729F4"/>
    <w:rPr>
      <w:sz w:val="24"/>
      <w:szCs w:val="24"/>
    </w:rPr>
  </w:style>
  <w:style w:type="character" w:customStyle="1" w:styleId="a5">
    <w:name w:val="Нижний колонтитул Знак"/>
    <w:rsid w:val="009729F4"/>
    <w:rPr>
      <w:sz w:val="24"/>
      <w:szCs w:val="24"/>
    </w:rPr>
  </w:style>
  <w:style w:type="character" w:customStyle="1" w:styleId="ListLabel1">
    <w:name w:val="ListLabel 1"/>
    <w:rsid w:val="009729F4"/>
    <w:rPr>
      <w:color w:val="0000FF"/>
    </w:rPr>
  </w:style>
  <w:style w:type="character" w:customStyle="1" w:styleId="WW8Num15z0">
    <w:name w:val="WW8Num15z0"/>
    <w:rsid w:val="009729F4"/>
    <w:rPr>
      <w:rFonts w:ascii="Times New Roman" w:eastAsia="Calibri" w:hAnsi="Times New Roman" w:cs="Times New Roman" w:hint="default"/>
      <w:bCs/>
      <w:sz w:val="26"/>
      <w:szCs w:val="26"/>
      <w:lang w:val="en-US" w:eastAsia="ru-RU"/>
    </w:rPr>
  </w:style>
  <w:style w:type="character" w:customStyle="1" w:styleId="WW8Num15z1">
    <w:name w:val="WW8Num15z1"/>
    <w:rsid w:val="009729F4"/>
  </w:style>
  <w:style w:type="character" w:customStyle="1" w:styleId="WW8Num15z2">
    <w:name w:val="WW8Num15z2"/>
    <w:rsid w:val="009729F4"/>
  </w:style>
  <w:style w:type="character" w:customStyle="1" w:styleId="WW8Num15z3">
    <w:name w:val="WW8Num15z3"/>
    <w:rsid w:val="009729F4"/>
  </w:style>
  <w:style w:type="character" w:customStyle="1" w:styleId="WW8Num15z4">
    <w:name w:val="WW8Num15z4"/>
    <w:rsid w:val="009729F4"/>
  </w:style>
  <w:style w:type="character" w:customStyle="1" w:styleId="WW8Num15z5">
    <w:name w:val="WW8Num15z5"/>
    <w:rsid w:val="009729F4"/>
  </w:style>
  <w:style w:type="character" w:customStyle="1" w:styleId="WW8Num15z6">
    <w:name w:val="WW8Num15z6"/>
    <w:rsid w:val="009729F4"/>
  </w:style>
  <w:style w:type="character" w:customStyle="1" w:styleId="WW8Num15z7">
    <w:name w:val="WW8Num15z7"/>
    <w:rsid w:val="009729F4"/>
  </w:style>
  <w:style w:type="character" w:customStyle="1" w:styleId="WW8Num15z8">
    <w:name w:val="WW8Num15z8"/>
    <w:rsid w:val="009729F4"/>
  </w:style>
  <w:style w:type="paragraph" w:styleId="a6">
    <w:name w:val="Title"/>
    <w:basedOn w:val="a"/>
    <w:next w:val="a7"/>
    <w:link w:val="a8"/>
    <w:rsid w:val="009729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Название Знак"/>
    <w:basedOn w:val="a0"/>
    <w:link w:val="a6"/>
    <w:rsid w:val="009729F4"/>
    <w:rPr>
      <w:rFonts w:ascii="Liberation Sans" w:eastAsia="Microsoft YaHei" w:hAnsi="Liberation Sans" w:cs="Mangal"/>
      <w:kern w:val="0"/>
      <w:sz w:val="28"/>
      <w:szCs w:val="28"/>
      <w:lang w:eastAsia="zh-CN"/>
      <w14:ligatures w14:val="none"/>
    </w:rPr>
  </w:style>
  <w:style w:type="paragraph" w:styleId="a7">
    <w:name w:val="Body Text"/>
    <w:basedOn w:val="a"/>
    <w:link w:val="a9"/>
    <w:rsid w:val="009729F4"/>
    <w:pPr>
      <w:suppressAutoHyphens w:val="0"/>
      <w:spacing w:after="120"/>
    </w:pPr>
  </w:style>
  <w:style w:type="character" w:customStyle="1" w:styleId="a9">
    <w:name w:val="Основной текст Знак"/>
    <w:basedOn w:val="a0"/>
    <w:link w:val="a7"/>
    <w:rsid w:val="009729F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a">
    <w:name w:val="List"/>
    <w:basedOn w:val="a7"/>
    <w:rsid w:val="009729F4"/>
    <w:rPr>
      <w:rFonts w:cs="Mangal"/>
    </w:rPr>
  </w:style>
  <w:style w:type="paragraph" w:styleId="ab">
    <w:name w:val="caption"/>
    <w:basedOn w:val="a"/>
    <w:qFormat/>
    <w:rsid w:val="009729F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729F4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9729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c">
    <w:name w:val="Balloon Text"/>
    <w:basedOn w:val="a"/>
    <w:link w:val="ad"/>
    <w:rsid w:val="009729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29F4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customStyle="1" w:styleId="ae">
    <w:name w:val="Знак Знак"/>
    <w:basedOn w:val="a"/>
    <w:rsid w:val="009729F4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customStyle="1" w:styleId="af">
    <w:name w:val="Знак Знак Знак Знак"/>
    <w:basedOn w:val="a"/>
    <w:rsid w:val="009729F4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styleId="af0">
    <w:name w:val="header"/>
    <w:basedOn w:val="a"/>
    <w:link w:val="13"/>
    <w:rsid w:val="009729F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rsid w:val="009729F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f1">
    <w:name w:val="footer"/>
    <w:basedOn w:val="a"/>
    <w:link w:val="14"/>
    <w:rsid w:val="009729F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rsid w:val="009729F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PlusTitle">
    <w:name w:val="ConsPlusTitle"/>
    <w:uiPriority w:val="99"/>
    <w:rsid w:val="009729F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kern w:val="0"/>
      <w:lang w:eastAsia="zh-CN"/>
      <w14:ligatures w14:val="none"/>
    </w:rPr>
  </w:style>
  <w:style w:type="paragraph" w:customStyle="1" w:styleId="ConsPlusNonformat">
    <w:name w:val="ConsPlusNonformat"/>
    <w:rsid w:val="009729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af2">
    <w:name w:val="No Spacing"/>
    <w:qFormat/>
    <w:rsid w:val="009729F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af3">
    <w:name w:val="List Paragraph"/>
    <w:basedOn w:val="a"/>
    <w:uiPriority w:val="34"/>
    <w:qFormat/>
    <w:rsid w:val="009729F4"/>
    <w:pPr>
      <w:spacing w:after="200"/>
      <w:ind w:left="720"/>
      <w:contextualSpacing/>
    </w:pPr>
  </w:style>
  <w:style w:type="paragraph" w:customStyle="1" w:styleId="Default">
    <w:name w:val="Default"/>
    <w:rsid w:val="009729F4"/>
    <w:pPr>
      <w:suppressAutoHyphens/>
      <w:autoSpaceDE w:val="0"/>
      <w:spacing w:after="0" w:line="240" w:lineRule="auto"/>
    </w:pPr>
    <w:rPr>
      <w:rFonts w:ascii="PT Astra Serif" w:eastAsia="Calibri" w:hAnsi="PT Astra Serif" w:cs="PT Astra Serif"/>
      <w:color w:val="000000"/>
      <w:kern w:val="0"/>
      <w:sz w:val="24"/>
      <w:szCs w:val="24"/>
      <w:lang w:eastAsia="zh-CN"/>
      <w14:ligatures w14:val="none"/>
    </w:rPr>
  </w:style>
  <w:style w:type="paragraph" w:customStyle="1" w:styleId="af4">
    <w:name w:val="реквизитПодпись"/>
    <w:basedOn w:val="a"/>
    <w:rsid w:val="009729F4"/>
    <w:pPr>
      <w:spacing w:before="360"/>
    </w:pPr>
    <w:rPr>
      <w:szCs w:val="20"/>
    </w:rPr>
  </w:style>
  <w:style w:type="paragraph" w:customStyle="1" w:styleId="af5">
    <w:name w:val="Содержимое таблицы"/>
    <w:basedOn w:val="a"/>
    <w:rsid w:val="009729F4"/>
    <w:pPr>
      <w:suppressLineNumbers/>
    </w:pPr>
  </w:style>
  <w:style w:type="paragraph" w:customStyle="1" w:styleId="af6">
    <w:name w:val="Заголовок таблицы"/>
    <w:basedOn w:val="af5"/>
    <w:rsid w:val="009729F4"/>
    <w:pPr>
      <w:jc w:val="center"/>
    </w:pPr>
    <w:rPr>
      <w:b/>
      <w:bCs/>
    </w:rPr>
  </w:style>
  <w:style w:type="character" w:customStyle="1" w:styleId="ConsPlusNormal0">
    <w:name w:val="ConsPlusNormal Знак"/>
    <w:link w:val="ConsPlusNormal"/>
    <w:locked/>
    <w:rsid w:val="009729F4"/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character" w:styleId="af7">
    <w:name w:val="annotation reference"/>
    <w:uiPriority w:val="99"/>
    <w:semiHidden/>
    <w:unhideWhenUsed/>
    <w:rsid w:val="009729F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729F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729F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formattext">
    <w:name w:val="formattext"/>
    <w:basedOn w:val="a"/>
    <w:rsid w:val="004603B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DBC-4242-40D8-B78F-9DEB3BA1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PC</cp:lastModifiedBy>
  <cp:revision>3</cp:revision>
  <cp:lastPrinted>2024-12-02T05:35:00Z</cp:lastPrinted>
  <dcterms:created xsi:type="dcterms:W3CDTF">2024-12-02T05:58:00Z</dcterms:created>
  <dcterms:modified xsi:type="dcterms:W3CDTF">2025-01-16T08:50:00Z</dcterms:modified>
</cp:coreProperties>
</file>