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A9F" w:rsidRPr="005E4A9F" w:rsidRDefault="005E4A9F" w:rsidP="003112D6">
      <w:pPr>
        <w:pStyle w:val="10"/>
        <w:spacing w:after="0" w:line="240" w:lineRule="auto"/>
        <w:jc w:val="center"/>
        <w:rPr>
          <w:rFonts w:ascii="Times New Roman" w:hAnsi="Times New Roman"/>
          <w:b/>
          <w:sz w:val="28"/>
          <w:szCs w:val="28"/>
        </w:rPr>
      </w:pPr>
    </w:p>
    <w:p w:rsidR="008B59C9" w:rsidRPr="009B67B2" w:rsidRDefault="008B59C9" w:rsidP="00416F3A">
      <w:pPr>
        <w:jc w:val="center"/>
        <w:rPr>
          <w:b/>
          <w:sz w:val="40"/>
          <w:szCs w:val="40"/>
        </w:rPr>
      </w:pPr>
      <w:r w:rsidRPr="009B67B2">
        <w:rPr>
          <w:b/>
          <w:sz w:val="40"/>
          <w:szCs w:val="40"/>
        </w:rPr>
        <w:t>АДМИНИСТРАЦИЯ</w:t>
      </w:r>
      <w:r w:rsidRPr="009B67B2">
        <w:rPr>
          <w:b/>
          <w:sz w:val="40"/>
          <w:szCs w:val="40"/>
        </w:rPr>
        <w:br/>
        <w:t>МУНИЦИПАЛЬНОГО ОБРАЗОВАНИЯ</w:t>
      </w:r>
      <w:r w:rsidRPr="009B67B2">
        <w:rPr>
          <w:b/>
          <w:sz w:val="40"/>
          <w:szCs w:val="40"/>
        </w:rPr>
        <w:br/>
        <w:t>ПЕРВОМАЙСКОЕ СЕЛЬСКОЕ ПОСЕЛЕНИЕ</w:t>
      </w:r>
    </w:p>
    <w:p w:rsidR="002F7521" w:rsidRDefault="002F7521" w:rsidP="00416F3A">
      <w:pPr>
        <w:jc w:val="center"/>
        <w:rPr>
          <w:b/>
          <w:sz w:val="24"/>
          <w:szCs w:val="24"/>
        </w:rPr>
      </w:pPr>
    </w:p>
    <w:p w:rsidR="00774513" w:rsidRDefault="00774513" w:rsidP="00416F3A">
      <w:pPr>
        <w:jc w:val="center"/>
        <w:rPr>
          <w:b/>
          <w:sz w:val="24"/>
          <w:szCs w:val="24"/>
        </w:rPr>
      </w:pPr>
    </w:p>
    <w:p w:rsidR="002F7521" w:rsidRDefault="009B67B2" w:rsidP="002F7521">
      <w:pPr>
        <w:tabs>
          <w:tab w:val="left" w:pos="7105"/>
        </w:tabs>
        <w:rPr>
          <w:sz w:val="28"/>
          <w:szCs w:val="28"/>
        </w:rPr>
      </w:pPr>
      <w:r w:rsidRPr="009B67B2">
        <w:rPr>
          <w:b/>
          <w:sz w:val="28"/>
          <w:szCs w:val="28"/>
        </w:rPr>
        <w:t xml:space="preserve"> </w:t>
      </w:r>
      <w:r w:rsidR="00D12749">
        <w:rPr>
          <w:sz w:val="28"/>
          <w:szCs w:val="28"/>
        </w:rPr>
        <w:t>«06» февраля 2023</w:t>
      </w:r>
      <w:r w:rsidRPr="009B67B2">
        <w:rPr>
          <w:sz w:val="28"/>
          <w:szCs w:val="28"/>
        </w:rPr>
        <w:t>г.</w:t>
      </w:r>
      <w:r w:rsidR="002F7521" w:rsidRPr="009B67B2">
        <w:rPr>
          <w:sz w:val="28"/>
          <w:szCs w:val="28"/>
        </w:rPr>
        <w:t xml:space="preserve">           </w:t>
      </w:r>
      <w:r w:rsidRPr="009B67B2">
        <w:rPr>
          <w:sz w:val="28"/>
          <w:szCs w:val="28"/>
        </w:rPr>
        <w:t xml:space="preserve">              </w:t>
      </w:r>
      <w:r w:rsidR="002F7521" w:rsidRPr="009B67B2">
        <w:rPr>
          <w:sz w:val="28"/>
          <w:szCs w:val="28"/>
        </w:rPr>
        <w:t xml:space="preserve">                              </w:t>
      </w:r>
      <w:r w:rsidR="00844A5B" w:rsidRPr="009B67B2">
        <w:rPr>
          <w:sz w:val="28"/>
          <w:szCs w:val="28"/>
        </w:rPr>
        <w:t xml:space="preserve">  </w:t>
      </w:r>
      <w:r w:rsidR="004827ED" w:rsidRPr="009B67B2">
        <w:rPr>
          <w:sz w:val="28"/>
          <w:szCs w:val="28"/>
        </w:rPr>
        <w:t xml:space="preserve">             </w:t>
      </w:r>
      <w:r w:rsidR="00D12749">
        <w:rPr>
          <w:sz w:val="28"/>
          <w:szCs w:val="28"/>
        </w:rPr>
        <w:t xml:space="preserve">           </w:t>
      </w:r>
      <w:r w:rsidR="004827ED" w:rsidRPr="009B67B2">
        <w:rPr>
          <w:sz w:val="28"/>
          <w:szCs w:val="28"/>
        </w:rPr>
        <w:t xml:space="preserve">             № </w:t>
      </w:r>
      <w:r w:rsidR="00D12749">
        <w:rPr>
          <w:sz w:val="28"/>
          <w:szCs w:val="28"/>
        </w:rPr>
        <w:t>14</w:t>
      </w:r>
    </w:p>
    <w:p w:rsidR="00D273F8" w:rsidRPr="009B67B2" w:rsidRDefault="00D273F8" w:rsidP="002F7521">
      <w:pPr>
        <w:tabs>
          <w:tab w:val="left" w:pos="7105"/>
        </w:tabs>
        <w:rPr>
          <w:sz w:val="28"/>
          <w:szCs w:val="28"/>
        </w:rPr>
      </w:pPr>
    </w:p>
    <w:p w:rsidR="002F7521" w:rsidRPr="00D273F8" w:rsidRDefault="00D273F8" w:rsidP="00416F3A">
      <w:pPr>
        <w:jc w:val="center"/>
        <w:rPr>
          <w:sz w:val="28"/>
          <w:szCs w:val="28"/>
        </w:rPr>
      </w:pPr>
      <w:r w:rsidRPr="00D273F8">
        <w:rPr>
          <w:sz w:val="28"/>
          <w:szCs w:val="28"/>
        </w:rPr>
        <w:t>с. Первомайское</w:t>
      </w:r>
    </w:p>
    <w:p w:rsidR="00D273F8" w:rsidRDefault="00D273F8" w:rsidP="00416F3A">
      <w:pPr>
        <w:jc w:val="center"/>
        <w:rPr>
          <w:b/>
          <w:sz w:val="24"/>
          <w:szCs w:val="24"/>
        </w:rPr>
      </w:pPr>
    </w:p>
    <w:p w:rsidR="008B59C9" w:rsidRPr="009B67B2" w:rsidRDefault="008B59C9" w:rsidP="00416F3A">
      <w:pPr>
        <w:jc w:val="center"/>
        <w:rPr>
          <w:b/>
          <w:sz w:val="28"/>
          <w:szCs w:val="28"/>
        </w:rPr>
      </w:pPr>
      <w:r w:rsidRPr="009B67B2">
        <w:rPr>
          <w:b/>
          <w:sz w:val="28"/>
          <w:szCs w:val="28"/>
        </w:rPr>
        <w:t>ПОСТАНОВЛЕНИЕ</w:t>
      </w:r>
    </w:p>
    <w:p w:rsidR="008B59C9" w:rsidRDefault="008B59C9" w:rsidP="003112D6">
      <w:pPr>
        <w:pStyle w:val="10"/>
        <w:tabs>
          <w:tab w:val="left" w:pos="270"/>
        </w:tabs>
        <w:spacing w:after="0" w:line="240" w:lineRule="auto"/>
      </w:pPr>
    </w:p>
    <w:p w:rsidR="009B67B2" w:rsidRPr="00D273F8" w:rsidRDefault="008B59C9" w:rsidP="009B67B2">
      <w:pPr>
        <w:pStyle w:val="10"/>
        <w:widowControl w:val="0"/>
        <w:spacing w:after="0" w:line="240" w:lineRule="auto"/>
        <w:ind w:firstLine="567"/>
        <w:jc w:val="center"/>
        <w:rPr>
          <w:rFonts w:ascii="Times New Roman" w:eastAsia="PMingLiU" w:hAnsi="Times New Roman"/>
          <w:sz w:val="28"/>
          <w:szCs w:val="28"/>
        </w:rPr>
      </w:pPr>
      <w:r w:rsidRPr="00D273F8">
        <w:rPr>
          <w:rFonts w:ascii="Times New Roman" w:hAnsi="Times New Roman"/>
          <w:sz w:val="28"/>
          <w:szCs w:val="28"/>
          <w:lang w:eastAsia="en-US"/>
        </w:rPr>
        <w:t xml:space="preserve">Об утверждении Административного регламента предоставления муниципальной услуги </w:t>
      </w:r>
      <w:r w:rsidR="009B67B2" w:rsidRPr="00D273F8">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p>
    <w:p w:rsidR="008B59C9" w:rsidRPr="00D273F8" w:rsidRDefault="008B59C9" w:rsidP="00416F3A">
      <w:pPr>
        <w:pStyle w:val="10"/>
        <w:tabs>
          <w:tab w:val="left" w:pos="270"/>
        </w:tabs>
        <w:spacing w:after="0" w:line="240" w:lineRule="auto"/>
        <w:jc w:val="center"/>
        <w:rPr>
          <w:rFonts w:ascii="Times New Roman" w:hAnsi="Times New Roman"/>
          <w:sz w:val="26"/>
          <w:szCs w:val="26"/>
        </w:rPr>
      </w:pPr>
    </w:p>
    <w:p w:rsidR="009B67B2" w:rsidRPr="00327CF8" w:rsidRDefault="009B67B2" w:rsidP="00327CF8">
      <w:pPr>
        <w:ind w:firstLine="567"/>
        <w:jc w:val="both"/>
        <w:rPr>
          <w:color w:val="000000"/>
          <w:sz w:val="27"/>
          <w:szCs w:val="27"/>
          <w:lang w:eastAsia="ru-RU"/>
        </w:rPr>
      </w:pPr>
      <w:r w:rsidRPr="00327CF8">
        <w:rPr>
          <w:sz w:val="27"/>
          <w:szCs w:val="27"/>
          <w:lang w:eastAsia="ru-RU"/>
        </w:rPr>
        <w:t xml:space="preserve">С целью приведения нормативно правового акта в соответствие с требованиями действующего законодательства, </w:t>
      </w:r>
      <w:r w:rsidRPr="00327CF8">
        <w:rPr>
          <w:color w:val="000000"/>
          <w:sz w:val="27"/>
          <w:szCs w:val="27"/>
          <w:lang w:eastAsia="ru-RU"/>
        </w:rPr>
        <w:t xml:space="preserve">руководствуясь Конституцией Российской Федерацией, </w:t>
      </w:r>
      <w:r w:rsidRPr="00327CF8">
        <w:rPr>
          <w:sz w:val="27"/>
          <w:szCs w:val="27"/>
        </w:rPr>
        <w:t xml:space="preserve">Законом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r w:rsidRPr="00327CF8">
        <w:rPr>
          <w:color w:val="000000"/>
          <w:sz w:val="27"/>
          <w:szCs w:val="27"/>
          <w:lang w:eastAsia="ru-RU"/>
        </w:rPr>
        <w:t>Уставом Администрации муниципального образования Первомайское сельское поселение,</w:t>
      </w:r>
    </w:p>
    <w:p w:rsidR="00327CF8" w:rsidRPr="00327CF8" w:rsidRDefault="00327CF8" w:rsidP="00327CF8">
      <w:pPr>
        <w:ind w:firstLine="567"/>
        <w:jc w:val="both"/>
        <w:rPr>
          <w:sz w:val="27"/>
          <w:szCs w:val="27"/>
        </w:rPr>
      </w:pPr>
    </w:p>
    <w:p w:rsidR="008B59C9" w:rsidRPr="00327CF8" w:rsidRDefault="008B59C9" w:rsidP="00B90EA3">
      <w:pPr>
        <w:pStyle w:val="10"/>
        <w:spacing w:line="240" w:lineRule="auto"/>
        <w:jc w:val="center"/>
        <w:rPr>
          <w:rFonts w:ascii="Times New Roman" w:hAnsi="Times New Roman"/>
          <w:sz w:val="27"/>
          <w:szCs w:val="27"/>
        </w:rPr>
      </w:pPr>
      <w:r w:rsidRPr="00327CF8">
        <w:rPr>
          <w:rFonts w:ascii="Times New Roman" w:hAnsi="Times New Roman"/>
          <w:sz w:val="27"/>
          <w:szCs w:val="27"/>
        </w:rPr>
        <w:t>ПОСТАНОВЛЯЮ:</w:t>
      </w:r>
    </w:p>
    <w:p w:rsidR="008B59C9" w:rsidRPr="00327CF8" w:rsidRDefault="008B59C9" w:rsidP="009B67B2">
      <w:pPr>
        <w:pStyle w:val="10"/>
        <w:widowControl w:val="0"/>
        <w:spacing w:after="0" w:line="240" w:lineRule="auto"/>
        <w:ind w:firstLine="567"/>
        <w:jc w:val="both"/>
        <w:rPr>
          <w:rFonts w:ascii="Times New Roman" w:eastAsia="PMingLiU" w:hAnsi="Times New Roman"/>
          <w:b/>
          <w:sz w:val="27"/>
          <w:szCs w:val="27"/>
        </w:rPr>
      </w:pPr>
      <w:r w:rsidRPr="00327CF8">
        <w:rPr>
          <w:rFonts w:ascii="Times New Roman" w:hAnsi="Times New Roman"/>
          <w:sz w:val="27"/>
          <w:szCs w:val="27"/>
        </w:rPr>
        <w:t xml:space="preserve">1. Утвердить Административный регламент предоставления муниципальной услуги </w:t>
      </w:r>
      <w:r w:rsidR="009B67B2" w:rsidRPr="00327CF8">
        <w:rPr>
          <w:rFonts w:ascii="Times New Roman" w:hAnsi="Times New Roman"/>
          <w:sz w:val="27"/>
          <w:szCs w:val="27"/>
        </w:rPr>
        <w:t>«Передача в собственность граждан занимаемых ими жилых помещений жилищного фонда (приватизация жилищного фонда)»</w:t>
      </w:r>
      <w:r w:rsidR="009B67B2" w:rsidRPr="00327CF8">
        <w:rPr>
          <w:rFonts w:ascii="Times New Roman" w:eastAsia="PMingLiU" w:hAnsi="Times New Roman"/>
          <w:b/>
          <w:sz w:val="27"/>
          <w:szCs w:val="27"/>
        </w:rPr>
        <w:t xml:space="preserve"> </w:t>
      </w:r>
      <w:r w:rsidRPr="00327CF8">
        <w:rPr>
          <w:rFonts w:ascii="Times New Roman" w:hAnsi="Times New Roman"/>
          <w:bCs/>
          <w:sz w:val="27"/>
          <w:szCs w:val="27"/>
        </w:rPr>
        <w:t xml:space="preserve">согласно </w:t>
      </w:r>
      <w:r w:rsidR="00B90EA3" w:rsidRPr="00327CF8">
        <w:rPr>
          <w:rFonts w:ascii="Times New Roman" w:hAnsi="Times New Roman"/>
          <w:sz w:val="27"/>
          <w:szCs w:val="27"/>
        </w:rPr>
        <w:t>приложению,</w:t>
      </w:r>
      <w:r w:rsidRPr="00327CF8">
        <w:rPr>
          <w:rFonts w:ascii="Times New Roman" w:hAnsi="Times New Roman"/>
          <w:sz w:val="27"/>
          <w:szCs w:val="27"/>
        </w:rPr>
        <w:t xml:space="preserve"> к настоящему постановлению.</w:t>
      </w:r>
    </w:p>
    <w:p w:rsidR="008B59C9" w:rsidRPr="00327CF8" w:rsidRDefault="009E1C7F" w:rsidP="00B90EA3">
      <w:pPr>
        <w:autoSpaceDE w:val="0"/>
        <w:ind w:firstLine="567"/>
        <w:jc w:val="both"/>
        <w:rPr>
          <w:sz w:val="27"/>
          <w:szCs w:val="27"/>
        </w:rPr>
      </w:pPr>
      <w:r w:rsidRPr="00327CF8">
        <w:rPr>
          <w:sz w:val="27"/>
          <w:szCs w:val="27"/>
        </w:rPr>
        <w:t xml:space="preserve">2. </w:t>
      </w:r>
      <w:r w:rsidR="00D273F8" w:rsidRPr="00327CF8">
        <w:rPr>
          <w:spacing w:val="6"/>
          <w:sz w:val="27"/>
          <w:szCs w:val="27"/>
        </w:rPr>
        <w:t>Настоящее П</w:t>
      </w:r>
      <w:r w:rsidR="008B59C9" w:rsidRPr="00327CF8">
        <w:rPr>
          <w:spacing w:val="6"/>
          <w:sz w:val="27"/>
          <w:szCs w:val="27"/>
        </w:rPr>
        <w:t xml:space="preserve">остановление </w:t>
      </w:r>
      <w:r w:rsidR="009A5A94" w:rsidRPr="00327CF8">
        <w:rPr>
          <w:spacing w:val="6"/>
          <w:sz w:val="27"/>
          <w:szCs w:val="27"/>
        </w:rPr>
        <w:t>о</w:t>
      </w:r>
      <w:r w:rsidR="008B59C9" w:rsidRPr="00327CF8">
        <w:rPr>
          <w:spacing w:val="6"/>
          <w:sz w:val="27"/>
          <w:szCs w:val="27"/>
        </w:rPr>
        <w:t>бнародова</w:t>
      </w:r>
      <w:r w:rsidR="009A5A94" w:rsidRPr="00327CF8">
        <w:rPr>
          <w:spacing w:val="6"/>
          <w:sz w:val="27"/>
          <w:szCs w:val="27"/>
        </w:rPr>
        <w:t>ть</w:t>
      </w:r>
      <w:r w:rsidR="00B90EA3" w:rsidRPr="00327CF8">
        <w:rPr>
          <w:spacing w:val="6"/>
          <w:sz w:val="27"/>
          <w:szCs w:val="27"/>
        </w:rPr>
        <w:t xml:space="preserve"> в специально отведенных местах</w:t>
      </w:r>
      <w:r w:rsidR="008B59C9" w:rsidRPr="00327CF8">
        <w:rPr>
          <w:spacing w:val="6"/>
          <w:sz w:val="27"/>
          <w:szCs w:val="27"/>
        </w:rPr>
        <w:t xml:space="preserve"> библиотеках населенных пунктов</w:t>
      </w:r>
      <w:r w:rsidR="008B59C9" w:rsidRPr="00327CF8">
        <w:rPr>
          <w:spacing w:val="3"/>
          <w:sz w:val="27"/>
          <w:szCs w:val="27"/>
        </w:rPr>
        <w:t xml:space="preserve"> и </w:t>
      </w:r>
      <w:r w:rsidR="009A5A94" w:rsidRPr="00327CF8">
        <w:rPr>
          <w:spacing w:val="3"/>
          <w:sz w:val="27"/>
          <w:szCs w:val="27"/>
        </w:rPr>
        <w:t xml:space="preserve">разместить </w:t>
      </w:r>
      <w:r w:rsidR="008B59C9" w:rsidRPr="00327CF8">
        <w:rPr>
          <w:spacing w:val="3"/>
          <w:sz w:val="27"/>
          <w:szCs w:val="27"/>
        </w:rPr>
        <w:t xml:space="preserve">на официальном сайте </w:t>
      </w:r>
      <w:r w:rsidR="009A5A94" w:rsidRPr="00327CF8">
        <w:rPr>
          <w:spacing w:val="3"/>
          <w:sz w:val="27"/>
          <w:szCs w:val="27"/>
        </w:rPr>
        <w:t xml:space="preserve">Администрации </w:t>
      </w:r>
      <w:r w:rsidR="009A5A94" w:rsidRPr="00327CF8">
        <w:rPr>
          <w:bCs/>
          <w:sz w:val="27"/>
          <w:szCs w:val="27"/>
        </w:rPr>
        <w:t xml:space="preserve">муниципального образования </w:t>
      </w:r>
      <w:r w:rsidR="008B59C9" w:rsidRPr="00327CF8">
        <w:rPr>
          <w:bCs/>
          <w:sz w:val="27"/>
          <w:szCs w:val="27"/>
        </w:rPr>
        <w:t>Первомайское се</w:t>
      </w:r>
      <w:r w:rsidR="009A5A94" w:rsidRPr="00327CF8">
        <w:rPr>
          <w:bCs/>
          <w:sz w:val="27"/>
          <w:szCs w:val="27"/>
        </w:rPr>
        <w:t>льское поселение</w:t>
      </w:r>
      <w:r w:rsidR="008B59C9" w:rsidRPr="00327CF8">
        <w:rPr>
          <w:bCs/>
          <w:sz w:val="27"/>
          <w:szCs w:val="27"/>
        </w:rPr>
        <w:t xml:space="preserve"> в сети Интернет:</w:t>
      </w:r>
      <w:r w:rsidR="005131E9" w:rsidRPr="00327CF8">
        <w:rPr>
          <w:bCs/>
          <w:sz w:val="27"/>
          <w:szCs w:val="27"/>
        </w:rPr>
        <w:t xml:space="preserve"> </w:t>
      </w:r>
      <w:r w:rsidR="008B59C9" w:rsidRPr="00327CF8">
        <w:rPr>
          <w:bCs/>
          <w:sz w:val="27"/>
          <w:szCs w:val="27"/>
          <w:lang w:val="en-US"/>
        </w:rPr>
        <w:t>http</w:t>
      </w:r>
      <w:r w:rsidR="008B59C9" w:rsidRPr="00327CF8">
        <w:rPr>
          <w:bCs/>
          <w:sz w:val="27"/>
          <w:szCs w:val="27"/>
        </w:rPr>
        <w:t xml:space="preserve">:// </w:t>
      </w:r>
      <w:r w:rsidR="008B59C9" w:rsidRPr="00327CF8">
        <w:rPr>
          <w:sz w:val="27"/>
          <w:szCs w:val="27"/>
        </w:rPr>
        <w:t>pervomsp.ru</w:t>
      </w:r>
      <w:r w:rsidR="008B59C9" w:rsidRPr="00327CF8">
        <w:rPr>
          <w:bCs/>
          <w:sz w:val="27"/>
          <w:szCs w:val="27"/>
        </w:rPr>
        <w:t>.</w:t>
      </w:r>
    </w:p>
    <w:p w:rsidR="00327CF8" w:rsidRPr="00327CF8" w:rsidRDefault="00B90EA3" w:rsidP="003112D6">
      <w:pPr>
        <w:pStyle w:val="10"/>
        <w:spacing w:after="0" w:line="240" w:lineRule="auto"/>
        <w:ind w:firstLine="567"/>
        <w:jc w:val="both"/>
        <w:rPr>
          <w:rFonts w:ascii="Times New Roman" w:hAnsi="Times New Roman"/>
          <w:bCs/>
          <w:sz w:val="27"/>
          <w:szCs w:val="27"/>
        </w:rPr>
      </w:pPr>
      <w:r w:rsidRPr="00327CF8">
        <w:rPr>
          <w:rFonts w:ascii="Times New Roman" w:hAnsi="Times New Roman"/>
          <w:bCs/>
          <w:sz w:val="27"/>
          <w:szCs w:val="27"/>
        </w:rPr>
        <w:t>3</w:t>
      </w:r>
      <w:r w:rsidR="009A5A94" w:rsidRPr="00327CF8">
        <w:rPr>
          <w:rFonts w:ascii="Times New Roman" w:hAnsi="Times New Roman"/>
          <w:bCs/>
          <w:sz w:val="27"/>
          <w:szCs w:val="27"/>
        </w:rPr>
        <w:t>.</w:t>
      </w:r>
      <w:r w:rsidR="0033526E" w:rsidRPr="00327CF8">
        <w:rPr>
          <w:rFonts w:ascii="Times New Roman" w:hAnsi="Times New Roman"/>
          <w:bCs/>
          <w:sz w:val="27"/>
          <w:szCs w:val="27"/>
        </w:rPr>
        <w:t xml:space="preserve"> </w:t>
      </w:r>
      <w:r w:rsidR="00327CF8" w:rsidRPr="00327CF8">
        <w:rPr>
          <w:rFonts w:ascii="Times New Roman" w:hAnsi="Times New Roman"/>
          <w:bCs/>
          <w:sz w:val="27"/>
          <w:szCs w:val="27"/>
        </w:rPr>
        <w:t>Признать утратившим силу постановление Администрации Первомайского сельского поселения</w:t>
      </w:r>
      <w:r w:rsidR="008F290B">
        <w:rPr>
          <w:rFonts w:ascii="Times New Roman" w:hAnsi="Times New Roman"/>
          <w:bCs/>
          <w:sz w:val="27"/>
          <w:szCs w:val="27"/>
        </w:rPr>
        <w:t xml:space="preserve"> №79</w:t>
      </w:r>
      <w:r w:rsidR="00327CF8" w:rsidRPr="00327CF8">
        <w:rPr>
          <w:rFonts w:ascii="Times New Roman" w:hAnsi="Times New Roman"/>
          <w:bCs/>
          <w:sz w:val="27"/>
          <w:szCs w:val="27"/>
        </w:rPr>
        <w:t xml:space="preserve"> от 17.05.2018г. «Об утверждении Административного регламента предоставления муниципальной услуги «Заключение договора о передаче жилых помещений в собственность граждан (приватизация</w:t>
      </w:r>
    </w:p>
    <w:p w:rsidR="009A5A94" w:rsidRPr="00327CF8" w:rsidRDefault="00327CF8" w:rsidP="003112D6">
      <w:pPr>
        <w:pStyle w:val="10"/>
        <w:spacing w:after="0" w:line="240" w:lineRule="auto"/>
        <w:ind w:firstLine="567"/>
        <w:jc w:val="both"/>
        <w:rPr>
          <w:rFonts w:ascii="Times New Roman" w:hAnsi="Times New Roman"/>
          <w:bCs/>
          <w:sz w:val="27"/>
          <w:szCs w:val="27"/>
        </w:rPr>
      </w:pPr>
      <w:r w:rsidRPr="00327CF8">
        <w:rPr>
          <w:rFonts w:ascii="Times New Roman" w:hAnsi="Times New Roman"/>
          <w:bCs/>
          <w:sz w:val="27"/>
          <w:szCs w:val="27"/>
        </w:rPr>
        <w:t xml:space="preserve">4. </w:t>
      </w:r>
      <w:r w:rsidR="00D273F8" w:rsidRPr="00327CF8">
        <w:rPr>
          <w:rFonts w:ascii="Times New Roman" w:hAnsi="Times New Roman"/>
          <w:bCs/>
          <w:sz w:val="27"/>
          <w:szCs w:val="27"/>
        </w:rPr>
        <w:t xml:space="preserve">Настоящее </w:t>
      </w:r>
      <w:r w:rsidR="009A5A94" w:rsidRPr="00327CF8">
        <w:rPr>
          <w:rFonts w:ascii="Times New Roman" w:hAnsi="Times New Roman"/>
          <w:sz w:val="27"/>
          <w:szCs w:val="27"/>
        </w:rPr>
        <w:t xml:space="preserve">Постановление вступает </w:t>
      </w:r>
      <w:r w:rsidR="00D273F8" w:rsidRPr="00327CF8">
        <w:rPr>
          <w:rFonts w:ascii="Times New Roman" w:hAnsi="Times New Roman"/>
          <w:sz w:val="27"/>
          <w:szCs w:val="27"/>
        </w:rPr>
        <w:t>в силу со дня</w:t>
      </w:r>
      <w:r w:rsidR="009A5A94" w:rsidRPr="00327CF8">
        <w:rPr>
          <w:rFonts w:ascii="Times New Roman" w:hAnsi="Times New Roman"/>
          <w:sz w:val="27"/>
          <w:szCs w:val="27"/>
        </w:rPr>
        <w:t xml:space="preserve"> </w:t>
      </w:r>
      <w:r w:rsidR="00D273F8" w:rsidRPr="00327CF8">
        <w:rPr>
          <w:rFonts w:ascii="Times New Roman" w:hAnsi="Times New Roman"/>
          <w:sz w:val="27"/>
          <w:szCs w:val="27"/>
        </w:rPr>
        <w:t>официального обнародования</w:t>
      </w:r>
      <w:r w:rsidR="009A5A94" w:rsidRPr="00327CF8">
        <w:rPr>
          <w:rFonts w:ascii="Times New Roman" w:hAnsi="Times New Roman"/>
          <w:sz w:val="27"/>
          <w:szCs w:val="27"/>
        </w:rPr>
        <w:t>.</w:t>
      </w:r>
    </w:p>
    <w:p w:rsidR="008B59C9" w:rsidRPr="00327CF8" w:rsidRDefault="00B90EA3" w:rsidP="003112D6">
      <w:pPr>
        <w:pStyle w:val="10"/>
        <w:spacing w:after="0" w:line="240" w:lineRule="auto"/>
        <w:ind w:firstLine="567"/>
        <w:jc w:val="both"/>
        <w:rPr>
          <w:rFonts w:ascii="Times New Roman" w:hAnsi="Times New Roman"/>
          <w:sz w:val="27"/>
          <w:szCs w:val="27"/>
        </w:rPr>
      </w:pPr>
      <w:r w:rsidRPr="00327CF8">
        <w:rPr>
          <w:rFonts w:ascii="Times New Roman" w:hAnsi="Times New Roman"/>
          <w:sz w:val="27"/>
          <w:szCs w:val="27"/>
        </w:rPr>
        <w:t>4</w:t>
      </w:r>
      <w:r w:rsidR="008B59C9" w:rsidRPr="00327CF8">
        <w:rPr>
          <w:rFonts w:ascii="Times New Roman" w:hAnsi="Times New Roman"/>
          <w:sz w:val="27"/>
          <w:szCs w:val="27"/>
        </w:rPr>
        <w:t>. Контроль за исполнением нас</w:t>
      </w:r>
      <w:r w:rsidRPr="00327CF8">
        <w:rPr>
          <w:rFonts w:ascii="Times New Roman" w:hAnsi="Times New Roman"/>
          <w:sz w:val="27"/>
          <w:szCs w:val="27"/>
        </w:rPr>
        <w:t>тоящего постановления оставляю за собой.</w:t>
      </w:r>
    </w:p>
    <w:p w:rsidR="008B59C9" w:rsidRPr="00327CF8" w:rsidRDefault="008B59C9" w:rsidP="003112D6">
      <w:pPr>
        <w:pStyle w:val="10"/>
        <w:spacing w:after="0" w:line="240" w:lineRule="auto"/>
        <w:jc w:val="both"/>
        <w:rPr>
          <w:rFonts w:ascii="Times New Roman" w:hAnsi="Times New Roman"/>
          <w:sz w:val="27"/>
          <w:szCs w:val="27"/>
        </w:rPr>
      </w:pPr>
    </w:p>
    <w:p w:rsidR="004827ED" w:rsidRPr="00327CF8" w:rsidRDefault="004827ED" w:rsidP="003112D6">
      <w:pPr>
        <w:pStyle w:val="10"/>
        <w:spacing w:after="0" w:line="240" w:lineRule="auto"/>
        <w:jc w:val="both"/>
        <w:rPr>
          <w:rFonts w:ascii="Times New Roman" w:hAnsi="Times New Roman"/>
          <w:sz w:val="27"/>
          <w:szCs w:val="27"/>
        </w:rPr>
      </w:pPr>
    </w:p>
    <w:p w:rsidR="004827ED" w:rsidRPr="00327CF8" w:rsidRDefault="004827ED" w:rsidP="003112D6">
      <w:pPr>
        <w:pStyle w:val="10"/>
        <w:spacing w:after="0" w:line="240" w:lineRule="auto"/>
        <w:jc w:val="both"/>
        <w:rPr>
          <w:rFonts w:ascii="Times New Roman" w:hAnsi="Times New Roman"/>
          <w:sz w:val="27"/>
          <w:szCs w:val="27"/>
        </w:rPr>
      </w:pPr>
    </w:p>
    <w:p w:rsidR="00D273F8" w:rsidRPr="00327CF8" w:rsidRDefault="000F6DC5" w:rsidP="000F6DC5">
      <w:pPr>
        <w:pStyle w:val="10"/>
        <w:spacing w:after="0" w:line="240" w:lineRule="auto"/>
        <w:jc w:val="both"/>
        <w:rPr>
          <w:rFonts w:ascii="Times New Roman" w:hAnsi="Times New Roman"/>
          <w:sz w:val="27"/>
          <w:szCs w:val="27"/>
        </w:rPr>
      </w:pPr>
      <w:r w:rsidRPr="00327CF8">
        <w:rPr>
          <w:rFonts w:ascii="Times New Roman" w:hAnsi="Times New Roman"/>
          <w:sz w:val="27"/>
          <w:szCs w:val="27"/>
        </w:rPr>
        <w:t xml:space="preserve">Глава Администрации </w:t>
      </w:r>
    </w:p>
    <w:p w:rsidR="000F6DC5" w:rsidRPr="00327CF8" w:rsidRDefault="000F6DC5" w:rsidP="000F6DC5">
      <w:pPr>
        <w:pStyle w:val="10"/>
        <w:spacing w:after="0" w:line="240" w:lineRule="auto"/>
        <w:jc w:val="both"/>
        <w:rPr>
          <w:rFonts w:ascii="Times New Roman" w:hAnsi="Times New Roman"/>
          <w:sz w:val="27"/>
          <w:szCs w:val="27"/>
        </w:rPr>
      </w:pPr>
      <w:r w:rsidRPr="00327CF8">
        <w:rPr>
          <w:rFonts w:ascii="Times New Roman" w:hAnsi="Times New Roman"/>
          <w:sz w:val="27"/>
          <w:szCs w:val="27"/>
        </w:rPr>
        <w:t xml:space="preserve">Первомайского сельского поселения                   </w:t>
      </w:r>
      <w:r w:rsidR="00327CF8">
        <w:rPr>
          <w:rFonts w:ascii="Times New Roman" w:hAnsi="Times New Roman"/>
          <w:sz w:val="27"/>
          <w:szCs w:val="27"/>
        </w:rPr>
        <w:t xml:space="preserve">     </w:t>
      </w:r>
      <w:r w:rsidRPr="00327CF8">
        <w:rPr>
          <w:rFonts w:ascii="Times New Roman" w:hAnsi="Times New Roman"/>
          <w:sz w:val="27"/>
          <w:szCs w:val="27"/>
        </w:rPr>
        <w:t xml:space="preserve">    </w:t>
      </w:r>
      <w:r w:rsidR="00D12749" w:rsidRPr="00327CF8">
        <w:rPr>
          <w:rFonts w:ascii="Times New Roman" w:hAnsi="Times New Roman"/>
          <w:sz w:val="27"/>
          <w:szCs w:val="27"/>
        </w:rPr>
        <w:t xml:space="preserve">     </w:t>
      </w:r>
      <w:r w:rsidRPr="00327CF8">
        <w:rPr>
          <w:rFonts w:ascii="Times New Roman" w:hAnsi="Times New Roman"/>
          <w:sz w:val="27"/>
          <w:szCs w:val="27"/>
        </w:rPr>
        <w:t xml:space="preserve">                        С. И. Ланский</w:t>
      </w:r>
    </w:p>
    <w:p w:rsidR="002423BA" w:rsidRPr="00327CF8" w:rsidRDefault="002423BA" w:rsidP="000F6DC5">
      <w:pPr>
        <w:pStyle w:val="10"/>
        <w:spacing w:after="0" w:line="240" w:lineRule="auto"/>
        <w:jc w:val="both"/>
        <w:rPr>
          <w:rFonts w:ascii="Times New Roman" w:hAnsi="Times New Roman"/>
          <w:sz w:val="27"/>
          <w:szCs w:val="27"/>
        </w:rPr>
      </w:pPr>
    </w:p>
    <w:p w:rsidR="000F6DC5" w:rsidRDefault="000F6DC5" w:rsidP="000F6DC5">
      <w:pPr>
        <w:pStyle w:val="10"/>
        <w:spacing w:after="0" w:line="240" w:lineRule="auto"/>
        <w:rPr>
          <w:rFonts w:ascii="Times New Roman" w:hAnsi="Times New Roman"/>
          <w:sz w:val="24"/>
          <w:szCs w:val="24"/>
        </w:rPr>
      </w:pPr>
    </w:p>
    <w:p w:rsidR="004827ED" w:rsidRDefault="004827ED" w:rsidP="00D273F8">
      <w:pPr>
        <w:pStyle w:val="10"/>
        <w:spacing w:after="0" w:line="240" w:lineRule="auto"/>
        <w:jc w:val="right"/>
        <w:rPr>
          <w:rFonts w:ascii="Times New Roman" w:hAnsi="Times New Roman"/>
          <w:sz w:val="24"/>
          <w:szCs w:val="24"/>
        </w:rPr>
      </w:pPr>
      <w:r>
        <w:rPr>
          <w:rFonts w:ascii="Times New Roman" w:hAnsi="Times New Roman"/>
          <w:sz w:val="24"/>
          <w:szCs w:val="24"/>
        </w:rPr>
        <w:t xml:space="preserve">Приложение к </w:t>
      </w:r>
      <w:r w:rsidR="00D273F8">
        <w:rPr>
          <w:rFonts w:ascii="Times New Roman" w:hAnsi="Times New Roman"/>
          <w:sz w:val="24"/>
          <w:szCs w:val="24"/>
        </w:rPr>
        <w:t>постановлению Администрации</w:t>
      </w:r>
      <w:r w:rsidRPr="004827ED">
        <w:rPr>
          <w:rFonts w:ascii="Times New Roman" w:hAnsi="Times New Roman"/>
          <w:sz w:val="24"/>
          <w:szCs w:val="24"/>
        </w:rPr>
        <w:t xml:space="preserve"> </w:t>
      </w:r>
      <w:r>
        <w:rPr>
          <w:rFonts w:ascii="Times New Roman" w:hAnsi="Times New Roman"/>
          <w:sz w:val="24"/>
          <w:szCs w:val="24"/>
        </w:rPr>
        <w:t xml:space="preserve">                    </w:t>
      </w:r>
    </w:p>
    <w:p w:rsidR="00D273F8" w:rsidRDefault="004827ED" w:rsidP="00D273F8">
      <w:pPr>
        <w:pStyle w:val="10"/>
        <w:spacing w:after="0" w:line="240" w:lineRule="auto"/>
        <w:jc w:val="right"/>
        <w:rPr>
          <w:rFonts w:ascii="Times New Roman" w:hAnsi="Times New Roman"/>
          <w:sz w:val="24"/>
          <w:szCs w:val="24"/>
        </w:rPr>
      </w:pPr>
      <w:r>
        <w:rPr>
          <w:rFonts w:ascii="Times New Roman" w:hAnsi="Times New Roman"/>
          <w:sz w:val="24"/>
          <w:szCs w:val="24"/>
        </w:rPr>
        <w:t xml:space="preserve">                                                           Первомайского</w:t>
      </w:r>
      <w:r w:rsidRPr="004827ED">
        <w:rPr>
          <w:rFonts w:ascii="Times New Roman" w:hAnsi="Times New Roman"/>
          <w:sz w:val="24"/>
          <w:szCs w:val="24"/>
        </w:rPr>
        <w:t xml:space="preserve"> </w:t>
      </w:r>
      <w:r>
        <w:rPr>
          <w:rFonts w:ascii="Times New Roman" w:hAnsi="Times New Roman"/>
          <w:sz w:val="24"/>
          <w:szCs w:val="24"/>
        </w:rPr>
        <w:t>сельского поселения</w:t>
      </w:r>
    </w:p>
    <w:p w:rsidR="004827ED" w:rsidRDefault="00D273F8" w:rsidP="00B90EA3">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sidR="004827ED">
        <w:rPr>
          <w:rFonts w:ascii="Times New Roman" w:hAnsi="Times New Roman"/>
          <w:sz w:val="24"/>
          <w:szCs w:val="24"/>
        </w:rPr>
        <w:t xml:space="preserve"> </w:t>
      </w:r>
      <w:r w:rsidR="00D12749">
        <w:rPr>
          <w:rFonts w:ascii="Times New Roman" w:hAnsi="Times New Roman"/>
          <w:sz w:val="24"/>
          <w:szCs w:val="24"/>
        </w:rPr>
        <w:t>от 06.02.2023г.</w:t>
      </w:r>
      <w:r w:rsidR="004827ED">
        <w:rPr>
          <w:rFonts w:ascii="Times New Roman" w:hAnsi="Times New Roman"/>
          <w:sz w:val="24"/>
          <w:szCs w:val="24"/>
        </w:rPr>
        <w:t xml:space="preserve"> №</w:t>
      </w:r>
      <w:r w:rsidR="00D12749">
        <w:rPr>
          <w:rFonts w:ascii="Times New Roman" w:hAnsi="Times New Roman"/>
          <w:sz w:val="24"/>
          <w:szCs w:val="24"/>
        </w:rPr>
        <w:t xml:space="preserve"> 14</w:t>
      </w:r>
    </w:p>
    <w:p w:rsidR="00B90EA3" w:rsidRDefault="00B90EA3" w:rsidP="00B90EA3">
      <w:pPr>
        <w:pStyle w:val="10"/>
        <w:spacing w:after="0" w:line="240" w:lineRule="auto"/>
        <w:jc w:val="right"/>
        <w:rPr>
          <w:rFonts w:ascii="Times New Roman" w:hAnsi="Times New Roman"/>
          <w:sz w:val="24"/>
          <w:szCs w:val="24"/>
        </w:rPr>
      </w:pPr>
    </w:p>
    <w:p w:rsidR="008B59C9" w:rsidRPr="004827ED" w:rsidRDefault="008B59C9" w:rsidP="004827ED">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sidR="00B90EA3">
        <w:rPr>
          <w:rFonts w:ascii="Times New Roman" w:hAnsi="Times New Roman"/>
          <w:sz w:val="24"/>
          <w:szCs w:val="24"/>
        </w:rPr>
        <w:t xml:space="preserve"> </w:t>
      </w:r>
    </w:p>
    <w:p w:rsidR="008B59C9" w:rsidRPr="0027667A" w:rsidRDefault="00B90EA3" w:rsidP="003112D6">
      <w:pPr>
        <w:pStyle w:val="10"/>
        <w:widowControl w:val="0"/>
        <w:spacing w:after="0" w:line="240" w:lineRule="auto"/>
        <w:ind w:firstLine="567"/>
        <w:jc w:val="center"/>
        <w:rPr>
          <w:rFonts w:ascii="Times New Roman" w:eastAsia="PMingLiU" w:hAnsi="Times New Roman"/>
          <w:b/>
          <w:bCs/>
          <w:sz w:val="28"/>
          <w:szCs w:val="28"/>
        </w:rPr>
      </w:pPr>
      <w:r>
        <w:rPr>
          <w:rFonts w:ascii="Times New Roman" w:eastAsia="PMingLiU" w:hAnsi="Times New Roman"/>
          <w:b/>
          <w:bCs/>
          <w:sz w:val="28"/>
          <w:szCs w:val="28"/>
        </w:rPr>
        <w:t>Административный регламент</w:t>
      </w:r>
    </w:p>
    <w:p w:rsidR="008B59C9" w:rsidRPr="0027667A" w:rsidRDefault="008B59C9" w:rsidP="003112D6">
      <w:pPr>
        <w:pStyle w:val="10"/>
        <w:widowControl w:val="0"/>
        <w:spacing w:after="0" w:line="240" w:lineRule="auto"/>
        <w:ind w:firstLine="567"/>
        <w:jc w:val="center"/>
        <w:rPr>
          <w:rFonts w:ascii="Times New Roman" w:eastAsia="PMingLiU" w:hAnsi="Times New Roman"/>
          <w:b/>
          <w:sz w:val="28"/>
          <w:szCs w:val="28"/>
        </w:rPr>
      </w:pPr>
      <w:r w:rsidRPr="0027667A">
        <w:rPr>
          <w:rFonts w:ascii="Times New Roman" w:eastAsia="PMingLiU" w:hAnsi="Times New Roman"/>
          <w:b/>
          <w:bCs/>
          <w:sz w:val="28"/>
          <w:szCs w:val="28"/>
        </w:rPr>
        <w:t xml:space="preserve">предоставления </w:t>
      </w:r>
      <w:r w:rsidR="002423BA">
        <w:rPr>
          <w:rFonts w:ascii="Times New Roman" w:hAnsi="Times New Roman"/>
          <w:b/>
          <w:sz w:val="28"/>
          <w:szCs w:val="28"/>
        </w:rPr>
        <w:t>муниципальной</w:t>
      </w:r>
      <w:r w:rsidR="0054361C" w:rsidRPr="0027667A">
        <w:rPr>
          <w:rFonts w:ascii="Times New Roman" w:hAnsi="Times New Roman"/>
          <w:b/>
          <w:sz w:val="28"/>
          <w:szCs w:val="28"/>
        </w:rPr>
        <w:t xml:space="preserve"> услуги «Передача в собственность граждан занимаемых ими жилых помещений жилищного фонда (приватизация жилищного фонда)»</w:t>
      </w:r>
    </w:p>
    <w:p w:rsidR="008B59C9" w:rsidRPr="0027667A" w:rsidRDefault="008B59C9" w:rsidP="003112D6">
      <w:pPr>
        <w:pStyle w:val="10"/>
        <w:widowControl w:val="0"/>
        <w:spacing w:after="0" w:line="240" w:lineRule="auto"/>
        <w:ind w:firstLine="567"/>
        <w:jc w:val="center"/>
        <w:outlineLvl w:val="0"/>
        <w:rPr>
          <w:rFonts w:ascii="Times New Roman" w:hAnsi="Times New Roman"/>
          <w:bCs/>
          <w:sz w:val="28"/>
          <w:szCs w:val="28"/>
        </w:rPr>
      </w:pPr>
    </w:p>
    <w:p w:rsidR="00A76F1C" w:rsidRPr="0027667A" w:rsidRDefault="00A76F1C" w:rsidP="00A76F1C">
      <w:pPr>
        <w:pStyle w:val="1"/>
        <w:keepNext/>
        <w:widowControl w:val="0"/>
        <w:tabs>
          <w:tab w:val="num" w:pos="0"/>
          <w:tab w:val="left" w:pos="180"/>
        </w:tabs>
        <w:spacing w:after="0" w:line="240" w:lineRule="auto"/>
        <w:ind w:right="-224"/>
        <w:jc w:val="center"/>
        <w:rPr>
          <w:rFonts w:ascii="Times New Roman" w:hAnsi="Times New Roman"/>
          <w:sz w:val="28"/>
          <w:szCs w:val="28"/>
        </w:rPr>
      </w:pPr>
      <w:r w:rsidRPr="0027667A">
        <w:rPr>
          <w:rFonts w:ascii="Times New Roman" w:hAnsi="Times New Roman"/>
          <w:b/>
          <w:bCs/>
          <w:sz w:val="28"/>
          <w:szCs w:val="28"/>
        </w:rPr>
        <w:t>1. Общие положения</w:t>
      </w:r>
    </w:p>
    <w:p w:rsidR="00A76F1C" w:rsidRPr="0027667A" w:rsidRDefault="00A76F1C" w:rsidP="00A76F1C">
      <w:pPr>
        <w:tabs>
          <w:tab w:val="left" w:pos="1008"/>
        </w:tabs>
        <w:jc w:val="both"/>
        <w:rPr>
          <w:sz w:val="28"/>
          <w:szCs w:val="28"/>
        </w:rPr>
      </w:pPr>
    </w:p>
    <w:p w:rsidR="0054361C" w:rsidRPr="0027667A" w:rsidRDefault="0054361C" w:rsidP="0027667A">
      <w:pPr>
        <w:jc w:val="both"/>
        <w:rPr>
          <w:sz w:val="28"/>
          <w:szCs w:val="28"/>
        </w:rPr>
      </w:pPr>
      <w:r w:rsidRPr="0027667A">
        <w:rPr>
          <w:sz w:val="28"/>
          <w:szCs w:val="28"/>
        </w:rPr>
        <w:t>1.1. Административный регламент предоставления</w:t>
      </w:r>
      <w:r w:rsidR="002423BA">
        <w:rPr>
          <w:sz w:val="28"/>
          <w:szCs w:val="28"/>
        </w:rPr>
        <w:t xml:space="preserve"> муниципальной</w:t>
      </w:r>
      <w:r w:rsidRPr="0027667A">
        <w:rPr>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sidR="005800DD" w:rsidRPr="005800DD">
        <w:rPr>
          <w:rFonts w:ascii="Tahoma" w:hAnsi="Tahoma" w:cs="Tahoma"/>
          <w:color w:val="000000"/>
          <w:shd w:val="clear" w:color="auto" w:fill="FFFFFF"/>
          <w:lang w:eastAsia="ru-RU"/>
        </w:rPr>
        <w:t xml:space="preserve"> </w:t>
      </w:r>
      <w:r w:rsidR="005800DD" w:rsidRPr="005800DD">
        <w:rPr>
          <w:color w:val="000000"/>
          <w:sz w:val="28"/>
          <w:szCs w:val="28"/>
          <w:shd w:val="clear" w:color="auto" w:fill="FFFFFF"/>
          <w:lang w:eastAsia="ru-RU"/>
        </w:rPr>
        <w:t>разработан в целях повышения качества и доступности предоставления муниципальной услуги</w:t>
      </w:r>
      <w:r w:rsidR="005800DD">
        <w:rPr>
          <w:color w:val="000000"/>
          <w:sz w:val="28"/>
          <w:szCs w:val="28"/>
          <w:shd w:val="clear" w:color="auto" w:fill="FFFFFF"/>
          <w:lang w:eastAsia="ru-RU"/>
        </w:rPr>
        <w:t>,</w:t>
      </w:r>
      <w:r w:rsidRPr="0027667A">
        <w:rPr>
          <w:sz w:val="28"/>
          <w:szCs w:val="28"/>
        </w:rPr>
        <w:t xml:space="preserve"> устанавливает состав, последовательность и сроки выполнения административных процедур (действий) и (или) принятия решений п</w:t>
      </w:r>
      <w:r w:rsidR="002423BA">
        <w:rPr>
          <w:sz w:val="28"/>
          <w:szCs w:val="28"/>
        </w:rPr>
        <w:t>о предоставлению муниципальной</w:t>
      </w:r>
      <w:r w:rsidRPr="0027667A">
        <w:rPr>
          <w:sz w:val="28"/>
          <w:szCs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A76F1C" w:rsidRPr="0027667A" w:rsidRDefault="00A76F1C" w:rsidP="00A76F1C">
      <w:pPr>
        <w:autoSpaceDE w:val="0"/>
        <w:ind w:firstLine="567"/>
        <w:jc w:val="both"/>
        <w:rPr>
          <w:sz w:val="28"/>
          <w:szCs w:val="28"/>
        </w:rPr>
      </w:pPr>
    </w:p>
    <w:p w:rsidR="0054361C" w:rsidRPr="0027667A" w:rsidRDefault="0054361C" w:rsidP="00A76F1C">
      <w:pPr>
        <w:autoSpaceDE w:val="0"/>
        <w:ind w:firstLine="567"/>
        <w:jc w:val="center"/>
        <w:rPr>
          <w:b/>
          <w:sz w:val="28"/>
          <w:szCs w:val="28"/>
        </w:rPr>
      </w:pPr>
      <w:r w:rsidRPr="0027667A">
        <w:rPr>
          <w:b/>
          <w:sz w:val="28"/>
          <w:szCs w:val="28"/>
        </w:rPr>
        <w:t xml:space="preserve">Круг Заявителей </w:t>
      </w:r>
    </w:p>
    <w:p w:rsidR="0054361C" w:rsidRPr="0027667A" w:rsidRDefault="0054361C" w:rsidP="00A76F1C">
      <w:pPr>
        <w:autoSpaceDE w:val="0"/>
        <w:ind w:firstLine="567"/>
        <w:jc w:val="center"/>
        <w:rPr>
          <w:b/>
          <w:sz w:val="28"/>
          <w:szCs w:val="28"/>
        </w:rPr>
      </w:pPr>
    </w:p>
    <w:p w:rsidR="00B90EA3" w:rsidRDefault="0054361C" w:rsidP="0027667A">
      <w:pPr>
        <w:autoSpaceDE w:val="0"/>
        <w:jc w:val="both"/>
        <w:rPr>
          <w:sz w:val="28"/>
          <w:szCs w:val="28"/>
        </w:rPr>
      </w:pPr>
      <w:r w:rsidRPr="0027667A">
        <w:rPr>
          <w:sz w:val="28"/>
          <w:szCs w:val="28"/>
        </w:rPr>
        <w:t>1.2. Заявителям</w:t>
      </w:r>
      <w:r w:rsidR="002423BA">
        <w:rPr>
          <w:sz w:val="28"/>
          <w:szCs w:val="28"/>
        </w:rPr>
        <w:t>и на получение муниципальной</w:t>
      </w:r>
      <w:r w:rsidRPr="0027667A">
        <w:rPr>
          <w:sz w:val="28"/>
          <w:szCs w:val="28"/>
        </w:rPr>
        <w:t xml:space="preserve"> услуги являются граждане Российской Федерации, имеющие право пользования жилыми </w:t>
      </w:r>
      <w:r w:rsidR="005800DD">
        <w:rPr>
          <w:sz w:val="28"/>
          <w:szCs w:val="28"/>
        </w:rPr>
        <w:t xml:space="preserve">помещениями </w:t>
      </w:r>
      <w:r w:rsidRPr="0027667A">
        <w:rPr>
          <w:sz w:val="28"/>
          <w:szCs w:val="28"/>
        </w:rPr>
        <w:t xml:space="preserve">муниципального жилищного фонда </w:t>
      </w:r>
      <w:r w:rsidR="005800DD">
        <w:rPr>
          <w:sz w:val="28"/>
          <w:szCs w:val="28"/>
        </w:rPr>
        <w:t xml:space="preserve">муниципального образования Первомайское сельское поселение </w:t>
      </w:r>
      <w:r w:rsidRPr="0027667A">
        <w:rPr>
          <w:sz w:val="28"/>
          <w:szCs w:val="28"/>
        </w:rPr>
        <w:t>на условиях социального найма, с согласия всех имеющих право на приватизацию данных жилых помещений совершеннолетних лиц и несовершеннолетних в воз</w:t>
      </w:r>
      <w:r w:rsidR="00B90EA3">
        <w:rPr>
          <w:sz w:val="28"/>
          <w:szCs w:val="28"/>
        </w:rPr>
        <w:t>расте от 14 до 18 лет (далее – З</w:t>
      </w:r>
      <w:r w:rsidRPr="0027667A">
        <w:rPr>
          <w:sz w:val="28"/>
          <w:szCs w:val="28"/>
        </w:rPr>
        <w:t xml:space="preserve">аявитель). </w:t>
      </w:r>
    </w:p>
    <w:p w:rsidR="0054361C" w:rsidRPr="0027667A" w:rsidRDefault="00B90EA3" w:rsidP="0027667A">
      <w:pPr>
        <w:autoSpaceDE w:val="0"/>
        <w:jc w:val="both"/>
        <w:rPr>
          <w:sz w:val="28"/>
          <w:szCs w:val="28"/>
        </w:rPr>
      </w:pPr>
      <w:r>
        <w:rPr>
          <w:sz w:val="28"/>
          <w:szCs w:val="28"/>
        </w:rPr>
        <w:t>1.3. Интересы З</w:t>
      </w:r>
      <w:r w:rsidR="0054361C" w:rsidRPr="0027667A">
        <w:rPr>
          <w:sz w:val="28"/>
          <w:szCs w:val="28"/>
        </w:rPr>
        <w:t>аявителей, указанных в пункте 1.2 настоящего Административного регламента, мог</w:t>
      </w:r>
      <w:r w:rsidR="001733E1">
        <w:rPr>
          <w:sz w:val="28"/>
          <w:szCs w:val="28"/>
        </w:rPr>
        <w:t>ут представлять лица, имеющие полномочия действовать от имени Заявителя в порядке, установленном законодательством Российской Федерации</w:t>
      </w:r>
      <w:r w:rsidR="005800DD">
        <w:rPr>
          <w:sz w:val="28"/>
          <w:szCs w:val="28"/>
        </w:rPr>
        <w:t xml:space="preserve"> (далее – представители</w:t>
      </w:r>
      <w:r w:rsidR="0054361C" w:rsidRPr="0027667A">
        <w:rPr>
          <w:sz w:val="28"/>
          <w:szCs w:val="28"/>
        </w:rPr>
        <w:t xml:space="preserve">). </w:t>
      </w:r>
    </w:p>
    <w:p w:rsidR="0027667A" w:rsidRPr="0027667A" w:rsidRDefault="001733E1" w:rsidP="00A76F1C">
      <w:pPr>
        <w:autoSpaceDE w:val="0"/>
        <w:ind w:firstLine="567"/>
        <w:jc w:val="center"/>
        <w:rPr>
          <w:b/>
          <w:sz w:val="28"/>
          <w:szCs w:val="28"/>
        </w:rPr>
      </w:pPr>
      <w:r>
        <w:rPr>
          <w:rFonts w:ascii="Tahoma" w:hAnsi="Tahoma" w:cs="Tahoma"/>
          <w:color w:val="000000"/>
          <w:shd w:val="clear" w:color="auto" w:fill="FFFFFF"/>
        </w:rPr>
        <w:t> </w:t>
      </w:r>
    </w:p>
    <w:p w:rsidR="005800DD" w:rsidRDefault="0027667A" w:rsidP="00B90EA3">
      <w:pPr>
        <w:widowControl w:val="0"/>
        <w:autoSpaceDE w:val="0"/>
        <w:autoSpaceDN w:val="0"/>
        <w:adjustRightInd w:val="0"/>
        <w:jc w:val="center"/>
        <w:outlineLvl w:val="2"/>
        <w:rPr>
          <w:rFonts w:eastAsia="Calibri"/>
          <w:b/>
          <w:color w:val="000000"/>
          <w:sz w:val="28"/>
          <w:szCs w:val="28"/>
          <w:lang w:eastAsia="ru-RU"/>
        </w:rPr>
      </w:pPr>
      <w:r w:rsidRPr="0027667A">
        <w:rPr>
          <w:rFonts w:eastAsia="Calibri"/>
          <w:b/>
          <w:color w:val="000000"/>
          <w:sz w:val="28"/>
          <w:szCs w:val="28"/>
          <w:lang w:eastAsia="ru-RU"/>
        </w:rPr>
        <w:t xml:space="preserve">Требования к порядку информирования </w:t>
      </w:r>
      <w:r w:rsidR="001733E1">
        <w:rPr>
          <w:rFonts w:eastAsia="Calibri"/>
          <w:b/>
          <w:color w:val="000000"/>
          <w:sz w:val="28"/>
          <w:szCs w:val="28"/>
          <w:lang w:eastAsia="ru-RU"/>
        </w:rPr>
        <w:t xml:space="preserve">о предоставлении </w:t>
      </w:r>
    </w:p>
    <w:p w:rsidR="0027667A" w:rsidRDefault="001733E1" w:rsidP="00B90EA3">
      <w:pPr>
        <w:widowControl w:val="0"/>
        <w:autoSpaceDE w:val="0"/>
        <w:autoSpaceDN w:val="0"/>
        <w:adjustRightInd w:val="0"/>
        <w:jc w:val="center"/>
        <w:outlineLvl w:val="2"/>
        <w:rPr>
          <w:rFonts w:eastAsia="Calibri"/>
          <w:b/>
          <w:color w:val="000000"/>
          <w:sz w:val="28"/>
          <w:szCs w:val="28"/>
          <w:lang w:eastAsia="ru-RU"/>
        </w:rPr>
      </w:pPr>
      <w:r>
        <w:rPr>
          <w:rFonts w:eastAsia="Calibri"/>
          <w:b/>
          <w:color w:val="000000"/>
          <w:sz w:val="28"/>
          <w:szCs w:val="28"/>
          <w:lang w:eastAsia="ru-RU"/>
        </w:rPr>
        <w:t>муниципальной</w:t>
      </w:r>
      <w:r w:rsidR="0027667A" w:rsidRPr="0027667A">
        <w:rPr>
          <w:rFonts w:eastAsia="Calibri"/>
          <w:b/>
          <w:color w:val="000000"/>
          <w:sz w:val="28"/>
          <w:szCs w:val="28"/>
          <w:lang w:eastAsia="ru-RU"/>
        </w:rPr>
        <w:t xml:space="preserve"> услуги</w:t>
      </w:r>
    </w:p>
    <w:p w:rsidR="00B90EA3" w:rsidRDefault="00B90EA3" w:rsidP="00B90EA3">
      <w:pPr>
        <w:widowControl w:val="0"/>
        <w:autoSpaceDE w:val="0"/>
        <w:autoSpaceDN w:val="0"/>
        <w:adjustRightInd w:val="0"/>
        <w:jc w:val="center"/>
        <w:outlineLvl w:val="2"/>
        <w:rPr>
          <w:rFonts w:eastAsia="Calibri"/>
          <w:b/>
          <w:color w:val="000000"/>
          <w:sz w:val="28"/>
          <w:szCs w:val="28"/>
          <w:lang w:eastAsia="ru-RU"/>
        </w:rPr>
      </w:pPr>
    </w:p>
    <w:p w:rsidR="0027667A" w:rsidRPr="0027667A" w:rsidRDefault="0027667A" w:rsidP="0027667A">
      <w:pPr>
        <w:tabs>
          <w:tab w:val="left" w:pos="7425"/>
        </w:tabs>
        <w:jc w:val="both"/>
        <w:rPr>
          <w:color w:val="000000"/>
          <w:sz w:val="28"/>
          <w:szCs w:val="28"/>
          <w:lang w:eastAsia="ru-RU"/>
        </w:rPr>
      </w:pPr>
      <w:r w:rsidRPr="0027667A">
        <w:rPr>
          <w:color w:val="000000"/>
          <w:sz w:val="28"/>
          <w:szCs w:val="28"/>
          <w:lang w:eastAsia="ru-RU"/>
        </w:rPr>
        <w:t>1.4. Информирование о порядке предоставления</w:t>
      </w:r>
      <w:r w:rsidR="001733E1">
        <w:rPr>
          <w:color w:val="000000"/>
          <w:sz w:val="28"/>
          <w:szCs w:val="28"/>
          <w:lang w:eastAsia="ru-RU"/>
        </w:rPr>
        <w:t xml:space="preserve"> муниципальной</w:t>
      </w:r>
      <w:r w:rsidRPr="0027667A">
        <w:rPr>
          <w:color w:val="000000"/>
          <w:sz w:val="28"/>
          <w:szCs w:val="28"/>
          <w:lang w:eastAsia="ru-RU"/>
        </w:rPr>
        <w:t xml:space="preserve"> услуги осуществляется:</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lastRenderedPageBreak/>
        <w:t>1) неп</w:t>
      </w:r>
      <w:r w:rsidR="00B90EA3">
        <w:rPr>
          <w:color w:val="000000"/>
          <w:sz w:val="28"/>
          <w:szCs w:val="28"/>
          <w:lang w:eastAsia="ru-RU"/>
        </w:rPr>
        <w:t>осредственно при личном приеме З</w:t>
      </w:r>
      <w:r w:rsidRPr="0027667A">
        <w:rPr>
          <w:color w:val="000000"/>
          <w:sz w:val="28"/>
          <w:szCs w:val="28"/>
          <w:lang w:eastAsia="ru-RU"/>
        </w:rPr>
        <w:t xml:space="preserve">аявителя в </w:t>
      </w:r>
      <w:r w:rsidR="005800DD">
        <w:rPr>
          <w:iCs/>
          <w:color w:val="000000"/>
          <w:sz w:val="28"/>
          <w:szCs w:val="28"/>
          <w:lang w:eastAsia="ru-RU"/>
        </w:rPr>
        <w:t>Администрацию</w:t>
      </w:r>
      <w:r w:rsidRPr="0027667A">
        <w:rPr>
          <w:iCs/>
          <w:color w:val="000000"/>
          <w:sz w:val="28"/>
          <w:szCs w:val="28"/>
          <w:lang w:eastAsia="ru-RU"/>
        </w:rPr>
        <w:t xml:space="preserve"> муниципального образования Первомайское сельское поселение,</w:t>
      </w:r>
      <w:r w:rsidRPr="0027667A">
        <w:rPr>
          <w:color w:val="000000"/>
          <w:sz w:val="28"/>
          <w:szCs w:val="28"/>
          <w:lang w:eastAsia="ru-RU"/>
        </w:rPr>
        <w:t xml:space="preserve"> </w:t>
      </w:r>
      <w:r w:rsidRPr="0027667A">
        <w:rPr>
          <w:iCs/>
          <w:color w:val="000000"/>
          <w:sz w:val="28"/>
          <w:szCs w:val="28"/>
          <w:lang w:eastAsia="ru-RU"/>
        </w:rPr>
        <w:t>пр</w:t>
      </w:r>
      <w:r w:rsidR="002423BA">
        <w:rPr>
          <w:iCs/>
          <w:color w:val="000000"/>
          <w:sz w:val="28"/>
          <w:szCs w:val="28"/>
          <w:lang w:eastAsia="ru-RU"/>
        </w:rPr>
        <w:t xml:space="preserve">едоставляющего муниципальную </w:t>
      </w:r>
      <w:r w:rsidRPr="0027667A">
        <w:rPr>
          <w:iCs/>
          <w:color w:val="000000"/>
          <w:sz w:val="28"/>
          <w:szCs w:val="28"/>
          <w:lang w:eastAsia="ru-RU"/>
        </w:rPr>
        <w:t>услугу</w:t>
      </w:r>
      <w:r w:rsidRPr="0027667A">
        <w:rPr>
          <w:color w:val="000000"/>
          <w:sz w:val="28"/>
          <w:szCs w:val="28"/>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6A02F9">
        <w:rPr>
          <w:color w:val="000000"/>
          <w:sz w:val="28"/>
          <w:szCs w:val="28"/>
          <w:lang w:eastAsia="ru-RU"/>
        </w:rPr>
        <w:t>, МФЦ</w:t>
      </w:r>
      <w:r w:rsidRPr="0027667A">
        <w:rPr>
          <w:color w:val="000000"/>
          <w:sz w:val="28"/>
          <w:szCs w:val="28"/>
          <w:lang w:eastAsia="ru-RU"/>
        </w:rPr>
        <w:t>);</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 xml:space="preserve">2) по телефону Уполномоченном органе </w:t>
      </w:r>
      <w:r w:rsidR="006A02F9">
        <w:rPr>
          <w:color w:val="000000"/>
          <w:sz w:val="28"/>
          <w:szCs w:val="28"/>
          <w:lang w:eastAsia="ru-RU"/>
        </w:rPr>
        <w:t xml:space="preserve">(838245 2-11-53) </w:t>
      </w:r>
      <w:r w:rsidRPr="0027667A">
        <w:rPr>
          <w:color w:val="000000"/>
          <w:sz w:val="28"/>
          <w:szCs w:val="28"/>
          <w:lang w:eastAsia="ru-RU"/>
        </w:rPr>
        <w:t>или многофункциональном центре</w:t>
      </w:r>
      <w:r w:rsidR="006A02F9">
        <w:rPr>
          <w:color w:val="000000"/>
          <w:sz w:val="28"/>
          <w:szCs w:val="28"/>
          <w:lang w:eastAsia="ru-RU"/>
        </w:rPr>
        <w:t xml:space="preserve"> (838245 2-32-41)</w:t>
      </w:r>
      <w:r w:rsidRPr="0027667A">
        <w:rPr>
          <w:color w:val="000000"/>
          <w:sz w:val="28"/>
          <w:szCs w:val="28"/>
          <w:lang w:eastAsia="ru-RU"/>
        </w:rPr>
        <w:t>;</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3) письменно, в том числе посредством электронной почты</w:t>
      </w:r>
      <w:r w:rsidR="006A02F9" w:rsidRPr="006A02F9">
        <w:rPr>
          <w:rFonts w:ascii="Tahoma" w:hAnsi="Tahoma" w:cs="Tahoma"/>
          <w:color w:val="000000"/>
          <w:shd w:val="clear" w:color="auto" w:fill="FFFFFF"/>
          <w:lang w:eastAsia="ru-RU"/>
        </w:rPr>
        <w:t xml:space="preserve"> </w:t>
      </w:r>
      <w:r w:rsidR="006A02F9" w:rsidRPr="006A02F9">
        <w:rPr>
          <w:color w:val="000000"/>
          <w:sz w:val="28"/>
          <w:szCs w:val="28"/>
          <w:shd w:val="clear" w:color="auto" w:fill="FFFFFF"/>
          <w:lang w:eastAsia="ru-RU"/>
        </w:rPr>
        <w:t>(</w:t>
      </w:r>
      <w:r w:rsidR="006A02F9" w:rsidRPr="006A02F9">
        <w:rPr>
          <w:color w:val="000000"/>
          <w:sz w:val="28"/>
          <w:szCs w:val="28"/>
          <w:shd w:val="clear" w:color="auto" w:fill="FFFFFF"/>
          <w:lang w:val="en-US" w:eastAsia="ru-RU"/>
        </w:rPr>
        <w:t>pmsp</w:t>
      </w:r>
      <w:r w:rsidR="006A02F9" w:rsidRPr="006A02F9">
        <w:rPr>
          <w:color w:val="000000"/>
          <w:sz w:val="28"/>
          <w:szCs w:val="28"/>
          <w:shd w:val="clear" w:color="auto" w:fill="FFFFFF"/>
          <w:lang w:eastAsia="ru-RU"/>
        </w:rPr>
        <w:t>@tomsk.gov.ru)</w:t>
      </w:r>
      <w:r w:rsidR="006A02F9">
        <w:rPr>
          <w:color w:val="000000"/>
          <w:sz w:val="28"/>
          <w:szCs w:val="28"/>
          <w:shd w:val="clear" w:color="auto" w:fill="FFFFFF"/>
          <w:lang w:eastAsia="ru-RU"/>
        </w:rPr>
        <w:t>,</w:t>
      </w:r>
      <w:r w:rsidRPr="0027667A">
        <w:rPr>
          <w:color w:val="000000"/>
          <w:sz w:val="28"/>
          <w:szCs w:val="28"/>
          <w:lang w:eastAsia="ru-RU"/>
        </w:rPr>
        <w:t xml:space="preserve"> факсимильной связи</w:t>
      </w:r>
      <w:r w:rsidR="006A02F9">
        <w:rPr>
          <w:color w:val="000000"/>
          <w:sz w:val="28"/>
          <w:szCs w:val="28"/>
          <w:lang w:eastAsia="ru-RU"/>
        </w:rPr>
        <w:t xml:space="preserve"> (838245 2-10-60)</w:t>
      </w:r>
      <w:r w:rsidRPr="0027667A">
        <w:rPr>
          <w:color w:val="000000"/>
          <w:sz w:val="28"/>
          <w:szCs w:val="28"/>
          <w:lang w:eastAsia="ru-RU"/>
        </w:rPr>
        <w:t>;</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4) посредством размещения в открытой и доступной форме информации:</w:t>
      </w:r>
    </w:p>
    <w:p w:rsidR="0027667A" w:rsidRPr="0027667A" w:rsidRDefault="0027667A" w:rsidP="0027667A">
      <w:pPr>
        <w:widowControl w:val="0"/>
        <w:tabs>
          <w:tab w:val="left" w:pos="851"/>
          <w:tab w:val="left" w:pos="1134"/>
        </w:tabs>
        <w:ind w:firstLine="709"/>
        <w:contextualSpacing/>
        <w:jc w:val="both"/>
        <w:rPr>
          <w:color w:val="000000"/>
          <w:sz w:val="28"/>
          <w:szCs w:val="28"/>
          <w:lang w:eastAsia="ru-RU"/>
        </w:rPr>
      </w:pPr>
      <w:r w:rsidRPr="0027667A">
        <w:rPr>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27667A">
        <w:rPr>
          <w:bCs/>
          <w:color w:val="000000"/>
          <w:sz w:val="24"/>
          <w:szCs w:val="24"/>
          <w:lang w:eastAsia="ru-RU"/>
        </w:rPr>
        <w:t xml:space="preserve"> </w:t>
      </w:r>
      <w:r w:rsidRPr="0027667A">
        <w:rPr>
          <w:color w:val="000000"/>
          <w:sz w:val="28"/>
          <w:szCs w:val="28"/>
          <w:lang w:eastAsia="ru-RU"/>
        </w:rPr>
        <w:t>(https://www.gosuslugi.ru/) (далее – ЕПГУ);</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на официальном сайте Администрации муниципального образования Первомайское сельское поселение</w:t>
      </w:r>
      <w:r w:rsidRPr="0027667A">
        <w:rPr>
          <w:i/>
          <w:iCs/>
          <w:color w:val="000000"/>
          <w:sz w:val="28"/>
          <w:szCs w:val="28"/>
          <w:lang w:eastAsia="ru-RU"/>
        </w:rPr>
        <w:t xml:space="preserve"> (адрес: </w:t>
      </w:r>
      <w:r w:rsidRPr="0027667A">
        <w:rPr>
          <w:iCs/>
          <w:color w:val="000000"/>
          <w:sz w:val="28"/>
          <w:szCs w:val="28"/>
          <w:lang w:val="en-US" w:eastAsia="ru-RU"/>
        </w:rPr>
        <w:t>http</w:t>
      </w:r>
      <w:r w:rsidRPr="0027667A">
        <w:rPr>
          <w:iCs/>
          <w:color w:val="000000"/>
          <w:sz w:val="28"/>
          <w:szCs w:val="28"/>
          <w:lang w:eastAsia="ru-RU"/>
        </w:rPr>
        <w:t>:</w:t>
      </w:r>
      <w:r w:rsidRPr="0027667A">
        <w:rPr>
          <w:iCs/>
          <w:color w:val="000000"/>
          <w:sz w:val="28"/>
          <w:szCs w:val="28"/>
          <w:lang w:val="en-US" w:eastAsia="ru-RU"/>
        </w:rPr>
        <w:t>www</w:t>
      </w:r>
      <w:r w:rsidRPr="0027667A">
        <w:rPr>
          <w:iCs/>
          <w:color w:val="000000"/>
          <w:sz w:val="28"/>
          <w:szCs w:val="28"/>
          <w:lang w:eastAsia="ru-RU"/>
        </w:rPr>
        <w:t>.</w:t>
      </w:r>
      <w:r w:rsidRPr="0027667A">
        <w:rPr>
          <w:iCs/>
          <w:color w:val="000000"/>
          <w:sz w:val="28"/>
          <w:szCs w:val="28"/>
          <w:lang w:val="en-US" w:eastAsia="ru-RU"/>
        </w:rPr>
        <w:t>pervomsp</w:t>
      </w:r>
      <w:r w:rsidRPr="0027667A">
        <w:rPr>
          <w:iCs/>
          <w:color w:val="000000"/>
          <w:sz w:val="28"/>
          <w:szCs w:val="28"/>
          <w:lang w:eastAsia="ru-RU"/>
        </w:rPr>
        <w:t>.</w:t>
      </w:r>
      <w:r w:rsidRPr="0027667A">
        <w:rPr>
          <w:iCs/>
          <w:color w:val="000000"/>
          <w:sz w:val="28"/>
          <w:szCs w:val="28"/>
          <w:lang w:val="en-US" w:eastAsia="ru-RU"/>
        </w:rPr>
        <w:t>ru</w:t>
      </w:r>
      <w:r w:rsidRPr="0027667A">
        <w:rPr>
          <w:i/>
          <w:iCs/>
          <w:color w:val="000000"/>
          <w:sz w:val="28"/>
          <w:szCs w:val="28"/>
          <w:lang w:eastAsia="ru-RU"/>
        </w:rPr>
        <w:t>)</w:t>
      </w:r>
      <w:r w:rsidRPr="0027667A">
        <w:rPr>
          <w:color w:val="000000"/>
          <w:sz w:val="28"/>
          <w:szCs w:val="28"/>
          <w:lang w:eastAsia="ru-RU"/>
        </w:rPr>
        <w:t>;</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27667A" w:rsidRPr="0027667A" w:rsidRDefault="0027667A" w:rsidP="0027667A">
      <w:pPr>
        <w:tabs>
          <w:tab w:val="left" w:pos="7425"/>
        </w:tabs>
        <w:jc w:val="both"/>
        <w:rPr>
          <w:color w:val="000000"/>
          <w:sz w:val="28"/>
          <w:szCs w:val="28"/>
          <w:lang w:eastAsia="ru-RU"/>
        </w:rPr>
      </w:pPr>
      <w:r w:rsidRPr="0027667A">
        <w:rPr>
          <w:color w:val="000000"/>
          <w:sz w:val="28"/>
          <w:szCs w:val="28"/>
          <w:lang w:eastAsia="ru-RU"/>
        </w:rPr>
        <w:t>1.5. Информирование осуществляется по вопросам, касающимся:</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 xml:space="preserve">способов подачи заявления </w:t>
      </w:r>
      <w:r w:rsidR="002423BA">
        <w:rPr>
          <w:color w:val="000000"/>
          <w:sz w:val="28"/>
          <w:szCs w:val="28"/>
          <w:lang w:eastAsia="ru-RU"/>
        </w:rPr>
        <w:t xml:space="preserve">о предоставлении муниципальной </w:t>
      </w:r>
      <w:r w:rsidRPr="0027667A">
        <w:rPr>
          <w:color w:val="000000"/>
          <w:sz w:val="28"/>
          <w:szCs w:val="28"/>
          <w:lang w:eastAsia="ru-RU"/>
        </w:rPr>
        <w:t>услуги;</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адресов Уполномоченного органа и многофункциональных центров, обращение в которые необходимо для предоста</w:t>
      </w:r>
      <w:r w:rsidR="002423BA">
        <w:rPr>
          <w:color w:val="000000"/>
          <w:sz w:val="28"/>
          <w:szCs w:val="28"/>
          <w:lang w:eastAsia="ru-RU"/>
        </w:rPr>
        <w:t xml:space="preserve">вления </w:t>
      </w:r>
      <w:r w:rsidRPr="0027667A">
        <w:rPr>
          <w:color w:val="000000"/>
          <w:sz w:val="28"/>
          <w:szCs w:val="28"/>
          <w:lang w:eastAsia="ru-RU"/>
        </w:rPr>
        <w:t>м</w:t>
      </w:r>
      <w:r w:rsidR="002423BA">
        <w:rPr>
          <w:color w:val="000000"/>
          <w:sz w:val="28"/>
          <w:szCs w:val="28"/>
          <w:lang w:eastAsia="ru-RU"/>
        </w:rPr>
        <w:t xml:space="preserve">униципальной </w:t>
      </w:r>
      <w:r w:rsidRPr="0027667A">
        <w:rPr>
          <w:color w:val="000000"/>
          <w:sz w:val="28"/>
          <w:szCs w:val="28"/>
          <w:lang w:eastAsia="ru-RU"/>
        </w:rPr>
        <w:t>услуги;</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справочной информации о работе Администрации муниципального образования Первомайское сельское поселение;</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документов, необходимых для предоставления </w:t>
      </w:r>
      <w:r w:rsidR="002423BA">
        <w:rPr>
          <w:color w:val="000000"/>
          <w:sz w:val="28"/>
          <w:szCs w:val="28"/>
          <w:lang w:eastAsia="ru-RU"/>
        </w:rPr>
        <w:t xml:space="preserve">муниципальной </w:t>
      </w:r>
      <w:r w:rsidRPr="0027667A">
        <w:rPr>
          <w:color w:val="000000"/>
          <w:sz w:val="28"/>
          <w:szCs w:val="28"/>
          <w:lang w:eastAsia="ru-RU"/>
        </w:rPr>
        <w:t xml:space="preserve">услуги и услуг, которые являются необходимыми и обязательными для </w:t>
      </w:r>
      <w:r w:rsidR="002423BA">
        <w:rPr>
          <w:color w:val="000000"/>
          <w:sz w:val="28"/>
          <w:szCs w:val="28"/>
          <w:lang w:eastAsia="ru-RU"/>
        </w:rPr>
        <w:t>предоставления муниципальной</w:t>
      </w:r>
      <w:r w:rsidRPr="0027667A">
        <w:rPr>
          <w:color w:val="000000"/>
          <w:sz w:val="28"/>
          <w:szCs w:val="28"/>
          <w:lang w:eastAsia="ru-RU"/>
        </w:rPr>
        <w:t xml:space="preserve"> услуги;</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порядка и сроков </w:t>
      </w:r>
      <w:r w:rsidR="002423BA">
        <w:rPr>
          <w:color w:val="000000"/>
          <w:sz w:val="28"/>
          <w:szCs w:val="28"/>
          <w:lang w:eastAsia="ru-RU"/>
        </w:rPr>
        <w:t>предоставления муниципальной</w:t>
      </w:r>
      <w:r w:rsidRPr="0027667A">
        <w:rPr>
          <w:color w:val="000000"/>
          <w:sz w:val="28"/>
          <w:szCs w:val="28"/>
          <w:lang w:eastAsia="ru-RU"/>
        </w:rPr>
        <w:t xml:space="preserve"> услуги;</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порядка получения сведений о ходе рассмотрения заявления о </w:t>
      </w:r>
      <w:r w:rsidR="002423BA">
        <w:rPr>
          <w:color w:val="000000"/>
          <w:sz w:val="28"/>
          <w:szCs w:val="28"/>
          <w:lang w:eastAsia="ru-RU"/>
        </w:rPr>
        <w:t>предоставлении муниципальной</w:t>
      </w:r>
      <w:r w:rsidRPr="0027667A">
        <w:rPr>
          <w:color w:val="000000"/>
          <w:sz w:val="28"/>
          <w:szCs w:val="28"/>
          <w:lang w:eastAsia="ru-RU"/>
        </w:rPr>
        <w:t xml:space="preserve"> услуги и о результатах предоставления муниципальной услуги;</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по вопросам предоставления услуг, которые являются необходимыми и обязательными для </w:t>
      </w:r>
      <w:r w:rsidR="002423BA">
        <w:rPr>
          <w:color w:val="000000"/>
          <w:sz w:val="28"/>
          <w:szCs w:val="28"/>
          <w:lang w:eastAsia="ru-RU"/>
        </w:rPr>
        <w:t>предоставления муниципальной</w:t>
      </w:r>
      <w:r w:rsidRPr="0027667A">
        <w:rPr>
          <w:color w:val="000000"/>
          <w:sz w:val="28"/>
          <w:szCs w:val="28"/>
          <w:lang w:eastAsia="ru-RU"/>
        </w:rPr>
        <w:t xml:space="preserve"> услуги;</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w:t>
      </w:r>
      <w:r w:rsidR="002423BA">
        <w:rPr>
          <w:color w:val="000000"/>
          <w:sz w:val="28"/>
          <w:szCs w:val="28"/>
          <w:lang w:eastAsia="ru-RU"/>
        </w:rPr>
        <w:t>предоставлении муниципальной</w:t>
      </w:r>
      <w:r w:rsidRPr="0027667A">
        <w:rPr>
          <w:color w:val="000000"/>
          <w:sz w:val="28"/>
          <w:szCs w:val="28"/>
          <w:lang w:eastAsia="ru-RU"/>
        </w:rPr>
        <w:t xml:space="preserve"> услуги.</w:t>
      </w:r>
    </w:p>
    <w:p w:rsid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Получение информации по вопросам предоставления </w:t>
      </w:r>
      <w:r w:rsidR="002423BA">
        <w:rPr>
          <w:color w:val="000000"/>
          <w:sz w:val="28"/>
          <w:szCs w:val="28"/>
          <w:lang w:eastAsia="ru-RU"/>
        </w:rPr>
        <w:t>му</w:t>
      </w:r>
      <w:r w:rsidRPr="0027667A">
        <w:rPr>
          <w:color w:val="000000"/>
          <w:sz w:val="28"/>
          <w:szCs w:val="28"/>
          <w:lang w:eastAsia="ru-RU"/>
        </w:rPr>
        <w:t>ниципальн</w:t>
      </w:r>
      <w:r w:rsidR="002423BA">
        <w:rPr>
          <w:color w:val="000000"/>
          <w:sz w:val="28"/>
          <w:szCs w:val="28"/>
          <w:lang w:eastAsia="ru-RU"/>
        </w:rPr>
        <w:t xml:space="preserve">ой </w:t>
      </w:r>
      <w:r w:rsidRPr="0027667A">
        <w:rPr>
          <w:color w:val="000000"/>
          <w:sz w:val="28"/>
          <w:szCs w:val="28"/>
          <w:lang w:eastAsia="ru-RU"/>
        </w:rPr>
        <w:t xml:space="preserve">услуги и услуг, которые являются необходимыми и обязательными для предоставления </w:t>
      </w:r>
      <w:r w:rsidR="002423BA">
        <w:rPr>
          <w:color w:val="000000"/>
          <w:sz w:val="28"/>
          <w:szCs w:val="28"/>
          <w:lang w:eastAsia="ru-RU"/>
        </w:rPr>
        <w:t xml:space="preserve">муниципальной </w:t>
      </w:r>
      <w:r w:rsidRPr="0027667A">
        <w:rPr>
          <w:color w:val="000000"/>
          <w:sz w:val="28"/>
          <w:szCs w:val="28"/>
          <w:lang w:eastAsia="ru-RU"/>
        </w:rPr>
        <w:t>услуги осуществляется бесплатно.</w:t>
      </w:r>
    </w:p>
    <w:p w:rsidR="0027667A" w:rsidRPr="0027667A" w:rsidRDefault="0027667A" w:rsidP="0027667A">
      <w:pPr>
        <w:tabs>
          <w:tab w:val="left" w:pos="7425"/>
        </w:tabs>
        <w:jc w:val="both"/>
        <w:rPr>
          <w:color w:val="000000"/>
          <w:sz w:val="28"/>
          <w:szCs w:val="28"/>
          <w:lang w:eastAsia="ru-RU"/>
        </w:rPr>
      </w:pPr>
      <w:r w:rsidRPr="0027667A">
        <w:rPr>
          <w:color w:val="000000"/>
          <w:sz w:val="28"/>
          <w:szCs w:val="28"/>
          <w:lang w:eastAsia="ru-RU"/>
        </w:rPr>
        <w:t>1.6. При устном обращении Заявителя (лично или по телефону) должностное лицо Администрации муниципального образования Первомайское сельское поселение,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lastRenderedPageBreak/>
        <w:t>Если должностное лицо Уполномоченного органа не может самостоятельно дать ответ, телефонный звонок</w:t>
      </w:r>
      <w:r w:rsidRPr="0027667A">
        <w:rPr>
          <w:i/>
          <w:color w:val="000000"/>
          <w:sz w:val="28"/>
          <w:szCs w:val="28"/>
          <w:lang w:eastAsia="ru-RU"/>
        </w:rPr>
        <w:t xml:space="preserve"> </w:t>
      </w:r>
      <w:r w:rsidRPr="0027667A">
        <w:rPr>
          <w:color w:val="000000"/>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 xml:space="preserve">изложить обращение в письменной форме; </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назначить другое время для консультаций.</w:t>
      </w:r>
    </w:p>
    <w:p w:rsidR="0027667A" w:rsidRPr="0027667A" w:rsidRDefault="0027667A" w:rsidP="0027667A">
      <w:pPr>
        <w:tabs>
          <w:tab w:val="left" w:pos="7425"/>
        </w:tabs>
        <w:ind w:firstLine="709"/>
        <w:jc w:val="both"/>
        <w:rPr>
          <w:color w:val="000000"/>
          <w:sz w:val="28"/>
          <w:szCs w:val="28"/>
          <w:lang w:eastAsia="ru-RU"/>
        </w:rPr>
      </w:pPr>
      <w:r w:rsidRPr="0027667A">
        <w:rPr>
          <w:color w:val="000000"/>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02752D">
        <w:rPr>
          <w:color w:val="000000"/>
          <w:sz w:val="28"/>
          <w:szCs w:val="28"/>
          <w:lang w:eastAsia="ru-RU"/>
        </w:rPr>
        <w:t>предоставления муниципальной</w:t>
      </w:r>
      <w:r w:rsidRPr="0027667A">
        <w:rPr>
          <w:color w:val="000000"/>
          <w:sz w:val="28"/>
          <w:szCs w:val="28"/>
          <w:lang w:eastAsia="ru-RU"/>
        </w:rPr>
        <w:t xml:space="preserve"> услуги, и влияющее прямо или косвенно на принимаемое решение.</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Продолжительность информирования по телефону не должна превышать 10 минут.</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Информирование осуществляется в соответствии с графиком приема граждан.</w:t>
      </w:r>
    </w:p>
    <w:p w:rsidR="0027667A" w:rsidRPr="0027667A" w:rsidRDefault="0027667A" w:rsidP="0027667A">
      <w:pPr>
        <w:autoSpaceDE w:val="0"/>
        <w:autoSpaceDN w:val="0"/>
        <w:adjustRightInd w:val="0"/>
        <w:jc w:val="both"/>
        <w:rPr>
          <w:color w:val="000000"/>
          <w:sz w:val="28"/>
          <w:szCs w:val="28"/>
          <w:lang w:eastAsia="ru-RU"/>
        </w:rPr>
      </w:pPr>
      <w:r w:rsidRPr="0027667A">
        <w:rPr>
          <w:color w:val="000000"/>
          <w:sz w:val="28"/>
          <w:szCs w:val="28"/>
          <w:lang w:eastAsia="ru-RU"/>
        </w:rPr>
        <w:t xml:space="preserve">1.7. По письменному обращению должностное лицо Уполномоченного органа, ответственный за предоставление </w:t>
      </w:r>
      <w:r w:rsidR="002423BA">
        <w:rPr>
          <w:color w:val="000000"/>
          <w:sz w:val="28"/>
          <w:szCs w:val="28"/>
          <w:lang w:eastAsia="ru-RU"/>
        </w:rPr>
        <w:t xml:space="preserve">муниципальной </w:t>
      </w:r>
      <w:r w:rsidRPr="0027667A">
        <w:rPr>
          <w:color w:val="000000"/>
          <w:sz w:val="28"/>
          <w:szCs w:val="28"/>
          <w:lang w:eastAsia="ru-RU"/>
        </w:rPr>
        <w:t xml:space="preserve">услуги, подробно в письменной форме разъясняет гражданину сведения по вопросам, указанным в </w:t>
      </w:r>
      <w:hyperlink w:anchor="Par84" w:history="1">
        <w:r w:rsidRPr="0027667A">
          <w:rPr>
            <w:color w:val="000000"/>
            <w:sz w:val="28"/>
            <w:szCs w:val="28"/>
            <w:lang w:eastAsia="ru-RU"/>
          </w:rPr>
          <w:t>пункте</w:t>
        </w:r>
      </w:hyperlink>
      <w:r w:rsidRPr="0027667A">
        <w:rPr>
          <w:color w:val="000000"/>
          <w:sz w:val="28"/>
          <w:szCs w:val="28"/>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7667A" w:rsidRPr="0027667A" w:rsidRDefault="0027667A" w:rsidP="0027667A">
      <w:pPr>
        <w:autoSpaceDE w:val="0"/>
        <w:autoSpaceDN w:val="0"/>
        <w:adjustRightInd w:val="0"/>
        <w:jc w:val="both"/>
        <w:rPr>
          <w:color w:val="000000"/>
          <w:sz w:val="28"/>
          <w:szCs w:val="28"/>
          <w:lang w:eastAsia="ru-RU"/>
        </w:rPr>
      </w:pPr>
      <w:r w:rsidRPr="0027667A">
        <w:rPr>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Доступ к информации о сроках и порядк</w:t>
      </w:r>
      <w:r w:rsidR="0000229E">
        <w:rPr>
          <w:color w:val="000000"/>
          <w:sz w:val="28"/>
          <w:szCs w:val="28"/>
          <w:lang w:eastAsia="ru-RU"/>
        </w:rPr>
        <w:t>е предоставления муниципальной</w:t>
      </w:r>
      <w:r w:rsidRPr="0027667A">
        <w:rPr>
          <w:color w:val="000000"/>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67A" w:rsidRPr="0027667A" w:rsidRDefault="0027667A" w:rsidP="00BB333E">
      <w:pPr>
        <w:autoSpaceDE w:val="0"/>
        <w:autoSpaceDN w:val="0"/>
        <w:adjustRightInd w:val="0"/>
        <w:jc w:val="both"/>
        <w:rPr>
          <w:color w:val="000000"/>
          <w:sz w:val="28"/>
          <w:szCs w:val="28"/>
          <w:lang w:eastAsia="ru-RU"/>
        </w:rPr>
      </w:pPr>
      <w:r w:rsidRPr="0027667A">
        <w:rPr>
          <w:color w:val="000000"/>
          <w:sz w:val="28"/>
          <w:szCs w:val="28"/>
          <w:lang w:eastAsia="ru-RU"/>
        </w:rPr>
        <w:t>1.9. На официальном сайте Администрации муниципального образования Первомайское сельское поселение, на стендах в места</w:t>
      </w:r>
      <w:r w:rsidR="0000229E">
        <w:rPr>
          <w:color w:val="000000"/>
          <w:sz w:val="28"/>
          <w:szCs w:val="28"/>
          <w:lang w:eastAsia="ru-RU"/>
        </w:rPr>
        <w:t>х предоставления муниципальной</w:t>
      </w:r>
      <w:r w:rsidRPr="0027667A">
        <w:rPr>
          <w:color w:val="000000"/>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о месте нахождения и графике работы Администрации Первомайского сельского поселения и их структурных подразделений, ответственных з</w:t>
      </w:r>
      <w:r w:rsidR="0000229E">
        <w:rPr>
          <w:color w:val="000000"/>
          <w:sz w:val="28"/>
          <w:szCs w:val="28"/>
          <w:lang w:eastAsia="ru-RU"/>
        </w:rPr>
        <w:t>а предоставление муниципальной</w:t>
      </w:r>
      <w:r w:rsidRPr="0027667A">
        <w:rPr>
          <w:color w:val="000000"/>
          <w:sz w:val="28"/>
          <w:szCs w:val="28"/>
          <w:lang w:eastAsia="ru-RU"/>
        </w:rPr>
        <w:t xml:space="preserve"> услуги, а также многофункциональных центров;</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t xml:space="preserve">справочные телефоны структурных подразделений Уполномоченного органа, ответственных за </w:t>
      </w:r>
      <w:r w:rsidR="0000229E">
        <w:rPr>
          <w:color w:val="000000"/>
          <w:sz w:val="28"/>
          <w:szCs w:val="28"/>
          <w:lang w:eastAsia="ru-RU"/>
        </w:rPr>
        <w:t>предоставление муниципальной</w:t>
      </w:r>
      <w:r w:rsidRPr="0027667A">
        <w:rPr>
          <w:color w:val="000000"/>
          <w:sz w:val="28"/>
          <w:szCs w:val="28"/>
          <w:lang w:eastAsia="ru-RU"/>
        </w:rPr>
        <w:t xml:space="preserve"> услуги, в том числе номер телефона-автоинформатора (при наличии);</w:t>
      </w:r>
    </w:p>
    <w:p w:rsidR="0027667A" w:rsidRPr="0027667A" w:rsidRDefault="0027667A" w:rsidP="0027667A">
      <w:pPr>
        <w:autoSpaceDE w:val="0"/>
        <w:autoSpaceDN w:val="0"/>
        <w:adjustRightInd w:val="0"/>
        <w:ind w:firstLine="709"/>
        <w:jc w:val="both"/>
        <w:rPr>
          <w:color w:val="000000"/>
          <w:sz w:val="28"/>
          <w:szCs w:val="28"/>
          <w:lang w:eastAsia="ru-RU"/>
        </w:rPr>
      </w:pPr>
      <w:r w:rsidRPr="0027667A">
        <w:rPr>
          <w:color w:val="000000"/>
          <w:sz w:val="28"/>
          <w:szCs w:val="28"/>
          <w:lang w:eastAsia="ru-RU"/>
        </w:rPr>
        <w:lastRenderedPageBreak/>
        <w:t>адрес официального сайта, а также электронной почты и (или) формы обратной связи Уполномоченного органа в сети «Интернет».</w:t>
      </w:r>
    </w:p>
    <w:p w:rsidR="0027667A" w:rsidRPr="0027667A" w:rsidRDefault="0027667A" w:rsidP="00BB333E">
      <w:pPr>
        <w:autoSpaceDE w:val="0"/>
        <w:autoSpaceDN w:val="0"/>
        <w:adjustRightInd w:val="0"/>
        <w:jc w:val="both"/>
        <w:rPr>
          <w:color w:val="000000"/>
          <w:sz w:val="28"/>
          <w:szCs w:val="28"/>
          <w:lang w:eastAsia="ru-RU"/>
        </w:rPr>
      </w:pPr>
      <w:r w:rsidRPr="0027667A">
        <w:rPr>
          <w:color w:val="000000"/>
          <w:sz w:val="28"/>
          <w:szCs w:val="28"/>
          <w:lang w:eastAsia="ru-RU"/>
        </w:rPr>
        <w:t xml:space="preserve">1.10. В залах ожидания Администрации Первомайского сельского поселения размещаются нормативные правовые акты, регулирующие порядок </w:t>
      </w:r>
      <w:r w:rsidR="0000229E">
        <w:rPr>
          <w:color w:val="000000"/>
          <w:sz w:val="28"/>
          <w:szCs w:val="28"/>
          <w:lang w:eastAsia="ru-RU"/>
        </w:rPr>
        <w:t xml:space="preserve">предоставления </w:t>
      </w:r>
      <w:r w:rsidRPr="0027667A">
        <w:rPr>
          <w:color w:val="000000"/>
          <w:sz w:val="28"/>
          <w:szCs w:val="28"/>
          <w:lang w:eastAsia="ru-RU"/>
        </w:rPr>
        <w:t>муниципальной услуги, в том числе Административный регламент, которые по требованию Заявителя предоставляются ему для ознакомления.</w:t>
      </w:r>
    </w:p>
    <w:p w:rsidR="0027667A" w:rsidRPr="0027667A" w:rsidRDefault="0027667A" w:rsidP="00BB333E">
      <w:pPr>
        <w:autoSpaceDE w:val="0"/>
        <w:autoSpaceDN w:val="0"/>
        <w:adjustRightInd w:val="0"/>
        <w:jc w:val="both"/>
        <w:rPr>
          <w:color w:val="000000"/>
          <w:sz w:val="28"/>
          <w:szCs w:val="28"/>
          <w:lang w:eastAsia="ru-RU"/>
        </w:rPr>
      </w:pPr>
      <w:r w:rsidRPr="0027667A">
        <w:rPr>
          <w:color w:val="000000"/>
          <w:sz w:val="28"/>
          <w:szCs w:val="28"/>
          <w:lang w:eastAsia="ru-RU"/>
        </w:rPr>
        <w:t xml:space="preserve">1.11. Размещение информации о порядке </w:t>
      </w:r>
      <w:r w:rsidR="0000229E">
        <w:rPr>
          <w:color w:val="000000"/>
          <w:sz w:val="28"/>
          <w:szCs w:val="28"/>
          <w:lang w:eastAsia="ru-RU"/>
        </w:rPr>
        <w:t>предоставления муниципальной</w:t>
      </w:r>
      <w:r w:rsidRPr="0027667A">
        <w:rPr>
          <w:color w:val="000000"/>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rsidR="00B90EA3">
        <w:rPr>
          <w:color w:val="000000"/>
          <w:sz w:val="28"/>
          <w:szCs w:val="28"/>
          <w:lang w:eastAsia="ru-RU"/>
        </w:rPr>
        <w:t>льным центром и Администрацией П</w:t>
      </w:r>
      <w:r w:rsidRPr="0027667A">
        <w:rPr>
          <w:color w:val="000000"/>
          <w:sz w:val="28"/>
          <w:szCs w:val="28"/>
          <w:lang w:eastAsia="ru-RU"/>
        </w:rPr>
        <w:t>ервомайского сельского поселения с учетом требований к информированию, установленных Административным регламентом.</w:t>
      </w:r>
    </w:p>
    <w:p w:rsidR="0027667A" w:rsidRPr="0027667A" w:rsidRDefault="0027667A" w:rsidP="00BB333E">
      <w:pPr>
        <w:autoSpaceDE w:val="0"/>
        <w:autoSpaceDN w:val="0"/>
        <w:adjustRightInd w:val="0"/>
        <w:jc w:val="both"/>
        <w:rPr>
          <w:color w:val="000000"/>
          <w:sz w:val="28"/>
          <w:szCs w:val="24"/>
          <w:lang w:eastAsia="ru-RU"/>
        </w:rPr>
      </w:pPr>
      <w:r w:rsidRPr="0027667A">
        <w:rPr>
          <w:color w:val="000000"/>
          <w:sz w:val="28"/>
          <w:szCs w:val="24"/>
          <w:lang w:eastAsia="ru-RU"/>
        </w:rPr>
        <w:t xml:space="preserve">1.12. Информация о ходе рассмотрения заявления о предоставлении </w:t>
      </w:r>
      <w:r w:rsidR="0000229E">
        <w:rPr>
          <w:color w:val="000000"/>
          <w:sz w:val="28"/>
          <w:szCs w:val="28"/>
          <w:lang w:eastAsia="ru-RU"/>
        </w:rPr>
        <w:t>муниципальной</w:t>
      </w:r>
      <w:r w:rsidRPr="0027667A">
        <w:rPr>
          <w:color w:val="000000"/>
          <w:sz w:val="28"/>
          <w:szCs w:val="24"/>
          <w:lang w:eastAsia="ru-RU"/>
        </w:rPr>
        <w:t xml:space="preserve"> услуги и о результатах предоставления </w:t>
      </w:r>
      <w:r w:rsidR="0000229E">
        <w:rPr>
          <w:color w:val="000000"/>
          <w:sz w:val="28"/>
          <w:szCs w:val="28"/>
          <w:lang w:eastAsia="ru-RU"/>
        </w:rPr>
        <w:t>муниципальной</w:t>
      </w:r>
      <w:r w:rsidRPr="0027667A">
        <w:rPr>
          <w:color w:val="000000"/>
          <w:sz w:val="28"/>
          <w:szCs w:val="24"/>
          <w:lang w:eastAsia="ru-RU"/>
        </w:rPr>
        <w:t xml:space="preserve"> услуги может быть получена Заявителем (его представителем) в личном кабинете на </w:t>
      </w:r>
      <w:r w:rsidRPr="0027667A">
        <w:rPr>
          <w:color w:val="000000"/>
          <w:sz w:val="28"/>
          <w:szCs w:val="28"/>
          <w:lang w:eastAsia="ru-RU"/>
        </w:rPr>
        <w:t>ЕПГУ</w:t>
      </w:r>
      <w:r w:rsidRPr="0027667A">
        <w:rPr>
          <w:color w:val="000000"/>
          <w:sz w:val="28"/>
          <w:szCs w:val="24"/>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7667A" w:rsidRPr="0027667A" w:rsidRDefault="0027667A" w:rsidP="0027667A">
      <w:pPr>
        <w:autoSpaceDE w:val="0"/>
        <w:autoSpaceDN w:val="0"/>
        <w:adjustRightInd w:val="0"/>
        <w:ind w:firstLine="709"/>
        <w:jc w:val="both"/>
        <w:rPr>
          <w:bCs/>
          <w:color w:val="000000"/>
          <w:sz w:val="28"/>
          <w:szCs w:val="28"/>
          <w:lang w:eastAsia="ru-RU"/>
        </w:rPr>
      </w:pPr>
    </w:p>
    <w:p w:rsidR="00BB333E" w:rsidRDefault="00BB333E" w:rsidP="00BB333E">
      <w:pPr>
        <w:autoSpaceDE w:val="0"/>
        <w:autoSpaceDN w:val="0"/>
        <w:adjustRightInd w:val="0"/>
        <w:ind w:firstLine="709"/>
        <w:jc w:val="center"/>
        <w:rPr>
          <w:b/>
          <w:sz w:val="28"/>
          <w:szCs w:val="28"/>
        </w:rPr>
      </w:pPr>
      <w:r w:rsidRPr="00BB333E">
        <w:rPr>
          <w:b/>
          <w:sz w:val="28"/>
          <w:szCs w:val="28"/>
        </w:rPr>
        <w:t xml:space="preserve">II. Стандарт </w:t>
      </w:r>
      <w:r w:rsidR="0000229E">
        <w:rPr>
          <w:b/>
          <w:sz w:val="28"/>
          <w:szCs w:val="28"/>
        </w:rPr>
        <w:t xml:space="preserve">предоставления </w:t>
      </w:r>
      <w:r w:rsidRPr="00BB333E">
        <w:rPr>
          <w:b/>
          <w:sz w:val="28"/>
          <w:szCs w:val="28"/>
        </w:rPr>
        <w:t>муниципальной</w:t>
      </w:r>
      <w:r>
        <w:rPr>
          <w:b/>
          <w:sz w:val="28"/>
          <w:szCs w:val="28"/>
        </w:rPr>
        <w:t xml:space="preserve"> </w:t>
      </w:r>
      <w:r w:rsidRPr="00BB333E">
        <w:rPr>
          <w:b/>
          <w:sz w:val="28"/>
          <w:szCs w:val="28"/>
        </w:rPr>
        <w:t>услуги</w:t>
      </w:r>
    </w:p>
    <w:p w:rsidR="00BB333E" w:rsidRDefault="00BB333E" w:rsidP="00BB333E">
      <w:pPr>
        <w:autoSpaceDE w:val="0"/>
        <w:autoSpaceDN w:val="0"/>
        <w:adjustRightInd w:val="0"/>
        <w:ind w:firstLine="709"/>
        <w:jc w:val="center"/>
        <w:rPr>
          <w:sz w:val="28"/>
          <w:szCs w:val="28"/>
        </w:rPr>
      </w:pPr>
    </w:p>
    <w:p w:rsidR="00BB333E" w:rsidRDefault="0000229E" w:rsidP="00BB333E">
      <w:pPr>
        <w:autoSpaceDE w:val="0"/>
        <w:autoSpaceDN w:val="0"/>
        <w:adjustRightInd w:val="0"/>
        <w:ind w:firstLine="709"/>
        <w:jc w:val="center"/>
        <w:rPr>
          <w:b/>
          <w:sz w:val="28"/>
          <w:szCs w:val="28"/>
        </w:rPr>
      </w:pPr>
      <w:r>
        <w:rPr>
          <w:b/>
          <w:sz w:val="28"/>
          <w:szCs w:val="28"/>
        </w:rPr>
        <w:t xml:space="preserve">Наименование муниципальной </w:t>
      </w:r>
      <w:r w:rsidR="00BB333E" w:rsidRPr="00BB333E">
        <w:rPr>
          <w:b/>
          <w:sz w:val="28"/>
          <w:szCs w:val="28"/>
        </w:rPr>
        <w:t>услуги</w:t>
      </w:r>
    </w:p>
    <w:p w:rsidR="00BB333E" w:rsidRDefault="00BB333E" w:rsidP="00BB333E">
      <w:pPr>
        <w:autoSpaceDE w:val="0"/>
        <w:autoSpaceDN w:val="0"/>
        <w:adjustRightInd w:val="0"/>
        <w:ind w:firstLine="709"/>
        <w:jc w:val="center"/>
        <w:rPr>
          <w:b/>
          <w:sz w:val="28"/>
          <w:szCs w:val="28"/>
        </w:rPr>
      </w:pPr>
    </w:p>
    <w:p w:rsidR="0000229E" w:rsidRDefault="0000229E" w:rsidP="00BB333E">
      <w:pPr>
        <w:autoSpaceDE w:val="0"/>
        <w:autoSpaceDN w:val="0"/>
        <w:adjustRightInd w:val="0"/>
        <w:jc w:val="both"/>
        <w:rPr>
          <w:sz w:val="28"/>
          <w:szCs w:val="28"/>
        </w:rPr>
      </w:pPr>
      <w:r>
        <w:rPr>
          <w:sz w:val="28"/>
          <w:szCs w:val="28"/>
        </w:rPr>
        <w:t>2.1. Муниципальная</w:t>
      </w:r>
      <w:r w:rsidR="00BB333E">
        <w:rPr>
          <w:sz w:val="28"/>
          <w:szCs w:val="28"/>
        </w:rPr>
        <w:t xml:space="preserve"> услуга </w:t>
      </w:r>
      <w:r w:rsidR="0002752D">
        <w:rPr>
          <w:sz w:val="28"/>
          <w:szCs w:val="28"/>
        </w:rPr>
        <w:t>«</w:t>
      </w:r>
      <w:r w:rsidR="00BB333E">
        <w:rPr>
          <w:sz w:val="28"/>
          <w:szCs w:val="28"/>
        </w:rPr>
        <w:t>Передача в собственность граждан занимаемых ими жилых помещений жилищного фонда (приватизация жилищного фонда)</w:t>
      </w:r>
      <w:r w:rsidR="0002752D">
        <w:rPr>
          <w:sz w:val="28"/>
          <w:szCs w:val="28"/>
        </w:rPr>
        <w:t>» (далее – муниципальная услуга)</w:t>
      </w:r>
      <w:r w:rsidR="00BB333E">
        <w:rPr>
          <w:sz w:val="28"/>
          <w:szCs w:val="28"/>
        </w:rPr>
        <w:t>.</w:t>
      </w:r>
    </w:p>
    <w:p w:rsidR="00BB333E" w:rsidRDefault="00BB333E" w:rsidP="00BB333E">
      <w:pPr>
        <w:autoSpaceDE w:val="0"/>
        <w:autoSpaceDN w:val="0"/>
        <w:adjustRightInd w:val="0"/>
        <w:jc w:val="both"/>
        <w:rPr>
          <w:sz w:val="28"/>
          <w:szCs w:val="28"/>
        </w:rPr>
      </w:pPr>
      <w:r>
        <w:rPr>
          <w:sz w:val="28"/>
          <w:szCs w:val="28"/>
        </w:rPr>
        <w:t xml:space="preserve"> </w:t>
      </w:r>
    </w:p>
    <w:p w:rsidR="0027667A" w:rsidRPr="0027667A" w:rsidRDefault="00BB333E" w:rsidP="00BB333E">
      <w:pPr>
        <w:autoSpaceDE w:val="0"/>
        <w:autoSpaceDN w:val="0"/>
        <w:adjustRightInd w:val="0"/>
        <w:jc w:val="center"/>
        <w:rPr>
          <w:b/>
          <w:color w:val="000000"/>
          <w:sz w:val="28"/>
          <w:szCs w:val="28"/>
          <w:lang w:eastAsia="ru-RU"/>
        </w:rPr>
      </w:pPr>
      <w:r w:rsidRPr="00BB333E">
        <w:rPr>
          <w:b/>
          <w:sz w:val="28"/>
          <w:szCs w:val="28"/>
        </w:rPr>
        <w:t>Наименование органа</w:t>
      </w:r>
      <w:r w:rsidR="0002752D">
        <w:rPr>
          <w:b/>
          <w:sz w:val="28"/>
          <w:szCs w:val="28"/>
        </w:rPr>
        <w:t>, предоставляющего муниципальную услугу и органов</w:t>
      </w:r>
      <w:r w:rsidRPr="00BB333E">
        <w:rPr>
          <w:b/>
          <w:sz w:val="28"/>
          <w:szCs w:val="28"/>
        </w:rPr>
        <w:t xml:space="preserve"> местн</w:t>
      </w:r>
      <w:r w:rsidR="0002752D">
        <w:rPr>
          <w:b/>
          <w:sz w:val="28"/>
          <w:szCs w:val="28"/>
        </w:rPr>
        <w:t>ого самоуправления</w:t>
      </w:r>
      <w:r w:rsidRPr="00BB333E">
        <w:rPr>
          <w:b/>
          <w:sz w:val="28"/>
          <w:szCs w:val="28"/>
        </w:rPr>
        <w:t xml:space="preserve">, </w:t>
      </w:r>
      <w:r w:rsidR="0002752D" w:rsidRPr="0002752D">
        <w:rPr>
          <w:b/>
          <w:color w:val="000000"/>
          <w:sz w:val="28"/>
          <w:szCs w:val="28"/>
          <w:shd w:val="clear" w:color="auto" w:fill="FFFFFF"/>
          <w:lang w:eastAsia="ru-RU"/>
        </w:rPr>
        <w:t>органов государственной власти, и иных организаций,</w:t>
      </w:r>
      <w:r w:rsidR="0002752D">
        <w:rPr>
          <w:b/>
          <w:sz w:val="28"/>
          <w:szCs w:val="28"/>
        </w:rPr>
        <w:t xml:space="preserve"> участвующих в </w:t>
      </w:r>
      <w:r w:rsidRPr="00BB333E">
        <w:rPr>
          <w:b/>
          <w:sz w:val="28"/>
          <w:szCs w:val="28"/>
        </w:rPr>
        <w:t>пр</w:t>
      </w:r>
      <w:r w:rsidR="0002752D">
        <w:rPr>
          <w:b/>
          <w:sz w:val="28"/>
          <w:szCs w:val="28"/>
        </w:rPr>
        <w:t>едоставлении муниципальной услуги</w:t>
      </w:r>
    </w:p>
    <w:p w:rsidR="0027667A" w:rsidRDefault="0027667A" w:rsidP="00A76F1C">
      <w:pPr>
        <w:autoSpaceDE w:val="0"/>
        <w:ind w:firstLine="567"/>
        <w:jc w:val="center"/>
        <w:rPr>
          <w:b/>
          <w:sz w:val="24"/>
        </w:rPr>
      </w:pPr>
    </w:p>
    <w:p w:rsidR="00BB333E" w:rsidRPr="00BB333E" w:rsidRDefault="0000229E" w:rsidP="00BB333E">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2.2. Муниципальная</w:t>
      </w:r>
      <w:r w:rsidR="00BB333E" w:rsidRPr="00BB333E">
        <w:rPr>
          <w:rFonts w:eastAsia="Calibri"/>
          <w:color w:val="000000"/>
          <w:sz w:val="28"/>
          <w:szCs w:val="28"/>
          <w:lang w:eastAsia="ru-RU"/>
        </w:rPr>
        <w:t xml:space="preserve"> услуга предоставляется Уполномоченным органом </w:t>
      </w:r>
      <w:r w:rsidR="00BB333E" w:rsidRPr="00BB333E">
        <w:rPr>
          <w:iCs/>
          <w:color w:val="000000"/>
          <w:sz w:val="28"/>
          <w:szCs w:val="28"/>
          <w:lang w:eastAsia="ru-RU"/>
        </w:rPr>
        <w:t>Администрацией муниципального образования Первомайское сельское поселение,</w:t>
      </w:r>
      <w:r w:rsidR="00BB333E" w:rsidRPr="00BB333E">
        <w:rPr>
          <w:color w:val="000000"/>
          <w:sz w:val="28"/>
          <w:szCs w:val="28"/>
          <w:lang w:eastAsia="ru-RU"/>
        </w:rPr>
        <w:t xml:space="preserve"> </w:t>
      </w:r>
      <w:r w:rsidR="00BB333E" w:rsidRPr="00BB333E">
        <w:rPr>
          <w:iCs/>
          <w:color w:val="000000"/>
          <w:sz w:val="28"/>
          <w:szCs w:val="28"/>
          <w:lang w:eastAsia="ru-RU"/>
        </w:rPr>
        <w:t>предоставляющего услугу</w:t>
      </w:r>
      <w:r w:rsidR="00BB333E" w:rsidRPr="00BB333E">
        <w:rPr>
          <w:rFonts w:eastAsia="Calibri"/>
          <w:color w:val="000000"/>
          <w:sz w:val="28"/>
          <w:szCs w:val="28"/>
          <w:lang w:eastAsia="ru-RU"/>
        </w:rPr>
        <w:t>.</w:t>
      </w:r>
    </w:p>
    <w:p w:rsidR="00086B84" w:rsidRDefault="00BB333E" w:rsidP="00BB333E">
      <w:pPr>
        <w:autoSpaceDE w:val="0"/>
        <w:autoSpaceDN w:val="0"/>
        <w:adjustRightInd w:val="0"/>
        <w:jc w:val="both"/>
        <w:rPr>
          <w:color w:val="000000"/>
          <w:sz w:val="28"/>
          <w:szCs w:val="28"/>
          <w:shd w:val="clear" w:color="auto" w:fill="FFFFFF"/>
          <w:lang w:eastAsia="ru-RU"/>
        </w:rPr>
      </w:pPr>
      <w:r w:rsidRPr="00BB333E">
        <w:rPr>
          <w:rFonts w:eastAsia="Calibri"/>
          <w:color w:val="000000"/>
          <w:sz w:val="28"/>
          <w:szCs w:val="28"/>
          <w:lang w:eastAsia="ru-RU"/>
        </w:rPr>
        <w:t>2.3.</w:t>
      </w:r>
      <w:r w:rsidR="00810D5D" w:rsidRPr="00810D5D">
        <w:rPr>
          <w:rFonts w:ascii="Tahoma" w:hAnsi="Tahoma" w:cs="Tahoma"/>
          <w:color w:val="000000"/>
          <w:shd w:val="clear" w:color="auto" w:fill="FFFFFF"/>
          <w:lang w:eastAsia="ru-RU"/>
        </w:rPr>
        <w:t xml:space="preserve"> </w:t>
      </w:r>
      <w:r w:rsidR="00810D5D" w:rsidRPr="00810D5D">
        <w:rPr>
          <w:color w:val="000000"/>
          <w:sz w:val="28"/>
          <w:szCs w:val="28"/>
          <w:shd w:val="clear" w:color="auto" w:fill="FFFFFF"/>
          <w:lang w:eastAsia="ru-RU"/>
        </w:rPr>
        <w:t>При предоставлении муниципальной услуги Уполн</w:t>
      </w:r>
      <w:r w:rsidR="00810D5D">
        <w:rPr>
          <w:color w:val="000000"/>
          <w:sz w:val="28"/>
          <w:szCs w:val="28"/>
          <w:shd w:val="clear" w:color="auto" w:fill="FFFFFF"/>
          <w:lang w:eastAsia="ru-RU"/>
        </w:rPr>
        <w:t xml:space="preserve">омоченный орган взаимодействует </w:t>
      </w:r>
      <w:r w:rsidR="00810D5D" w:rsidRPr="00810D5D">
        <w:rPr>
          <w:color w:val="000000"/>
          <w:sz w:val="28"/>
          <w:szCs w:val="28"/>
          <w:shd w:val="clear" w:color="auto" w:fill="FFFFFF"/>
          <w:lang w:eastAsia="ru-RU"/>
        </w:rPr>
        <w:t>с:</w:t>
      </w:r>
    </w:p>
    <w:p w:rsidR="00810D5D" w:rsidRDefault="00086B84" w:rsidP="00BB333E">
      <w:pPr>
        <w:autoSpaceDE w:val="0"/>
        <w:autoSpaceDN w:val="0"/>
        <w:adjustRightInd w:val="0"/>
        <w:jc w:val="both"/>
        <w:rPr>
          <w:color w:val="000000"/>
          <w:sz w:val="28"/>
          <w:szCs w:val="28"/>
          <w:shd w:val="clear" w:color="auto" w:fill="FFFFFF"/>
          <w:lang w:eastAsia="ru-RU"/>
        </w:rPr>
      </w:pPr>
      <w:r w:rsidRPr="00810D5D">
        <w:rPr>
          <w:color w:val="000000"/>
          <w:sz w:val="28"/>
          <w:szCs w:val="28"/>
          <w:shd w:val="clear" w:color="auto" w:fill="FFFFFF"/>
          <w:lang w:eastAsia="ru-RU"/>
        </w:rPr>
        <w:t xml:space="preserve"> </w:t>
      </w:r>
      <w:r w:rsidR="00810D5D" w:rsidRPr="00810D5D">
        <w:rPr>
          <w:color w:val="000000"/>
          <w:sz w:val="28"/>
          <w:szCs w:val="28"/>
          <w:shd w:val="clear" w:color="auto" w:fill="FFFFFF"/>
          <w:lang w:eastAsia="ru-RU"/>
        </w:rPr>
        <w:t xml:space="preserve">- Федеральной налоговой службой в части получения сведений из Единого государственного реестра записей актов гражданского состояния; </w:t>
      </w:r>
    </w:p>
    <w:p w:rsidR="00086B84" w:rsidRDefault="00810D5D" w:rsidP="00BB333E">
      <w:pPr>
        <w:autoSpaceDE w:val="0"/>
        <w:autoSpaceDN w:val="0"/>
        <w:adjustRightInd w:val="0"/>
        <w:jc w:val="both"/>
        <w:rPr>
          <w:color w:val="000000"/>
          <w:sz w:val="28"/>
          <w:szCs w:val="28"/>
          <w:shd w:val="clear" w:color="auto" w:fill="FFFFFF"/>
          <w:lang w:eastAsia="ru-RU"/>
        </w:rPr>
      </w:pPr>
      <w:r>
        <w:rPr>
          <w:color w:val="000000"/>
          <w:sz w:val="28"/>
          <w:szCs w:val="28"/>
          <w:shd w:val="clear" w:color="auto" w:fill="FFFFFF"/>
          <w:lang w:eastAsia="ru-RU"/>
        </w:rPr>
        <w:t xml:space="preserve">- </w:t>
      </w:r>
      <w:r w:rsidRPr="00810D5D">
        <w:rPr>
          <w:color w:val="000000"/>
          <w:sz w:val="28"/>
          <w:szCs w:val="28"/>
          <w:shd w:val="clear" w:color="auto" w:fill="FFFFFF"/>
          <w:lang w:eastAsia="ru-RU"/>
        </w:rPr>
        <w:t>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Pr="00810D5D">
        <w:rPr>
          <w:color w:val="000000"/>
          <w:sz w:val="28"/>
          <w:szCs w:val="28"/>
          <w:lang w:eastAsia="ru-RU"/>
        </w:rPr>
        <w:br/>
      </w:r>
      <w:r w:rsidRPr="00810D5D">
        <w:rPr>
          <w:color w:val="000000"/>
          <w:sz w:val="28"/>
          <w:szCs w:val="28"/>
          <w:shd w:val="clear" w:color="auto" w:fill="FFFFFF"/>
          <w:lang w:eastAsia="ru-RU"/>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w:t>
      </w:r>
      <w:r w:rsidRPr="00810D5D">
        <w:rPr>
          <w:color w:val="000000"/>
          <w:sz w:val="28"/>
          <w:szCs w:val="28"/>
          <w:shd w:val="clear" w:color="auto" w:fill="FFFFFF"/>
          <w:lang w:eastAsia="ru-RU"/>
        </w:rPr>
        <w:lastRenderedPageBreak/>
        <w:t>место жительства или место пребывания, сведений о лицах, зарегистрированных в жилом помещении за последние 5 лет;</w:t>
      </w:r>
    </w:p>
    <w:p w:rsidR="00086B84" w:rsidRDefault="00086B84" w:rsidP="00BB333E">
      <w:pPr>
        <w:autoSpaceDE w:val="0"/>
        <w:autoSpaceDN w:val="0"/>
        <w:adjustRightInd w:val="0"/>
        <w:jc w:val="both"/>
        <w:rPr>
          <w:color w:val="000000"/>
          <w:sz w:val="28"/>
          <w:szCs w:val="28"/>
          <w:shd w:val="clear" w:color="auto" w:fill="FFFFFF"/>
          <w:lang w:eastAsia="ru-RU"/>
        </w:rPr>
      </w:pPr>
      <w:r w:rsidRPr="00810D5D">
        <w:rPr>
          <w:color w:val="000000"/>
          <w:sz w:val="28"/>
          <w:szCs w:val="28"/>
          <w:shd w:val="clear" w:color="auto" w:fill="FFFFFF"/>
          <w:lang w:eastAsia="ru-RU"/>
        </w:rPr>
        <w:t xml:space="preserve"> </w:t>
      </w:r>
      <w:r w:rsidR="00810D5D" w:rsidRPr="00810D5D">
        <w:rPr>
          <w:color w:val="000000"/>
          <w:sz w:val="28"/>
          <w:szCs w:val="28"/>
          <w:shd w:val="clear" w:color="auto" w:fill="FFFFFF"/>
          <w:lang w:eastAsia="ru-RU"/>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BB333E" w:rsidRPr="00810D5D" w:rsidRDefault="00086B84" w:rsidP="00BB333E">
      <w:pPr>
        <w:autoSpaceDE w:val="0"/>
        <w:autoSpaceDN w:val="0"/>
        <w:adjustRightInd w:val="0"/>
        <w:jc w:val="both"/>
        <w:rPr>
          <w:rFonts w:eastAsia="Calibri"/>
          <w:i/>
          <w:iCs/>
          <w:color w:val="000000"/>
          <w:sz w:val="28"/>
          <w:szCs w:val="28"/>
          <w:lang w:eastAsia="ru-RU"/>
        </w:rPr>
      </w:pPr>
      <w:r w:rsidRPr="00810D5D">
        <w:rPr>
          <w:color w:val="000000"/>
          <w:sz w:val="28"/>
          <w:szCs w:val="28"/>
          <w:shd w:val="clear" w:color="auto" w:fill="FFFFFF"/>
          <w:lang w:eastAsia="ru-RU"/>
        </w:rPr>
        <w:t xml:space="preserve"> </w:t>
      </w:r>
      <w:r w:rsidR="00810D5D" w:rsidRPr="00810D5D">
        <w:rPr>
          <w:color w:val="000000"/>
          <w:sz w:val="28"/>
          <w:szCs w:val="28"/>
          <w:shd w:val="clear" w:color="auto" w:fill="FFFFFF"/>
          <w:lang w:eastAsia="ru-RU"/>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27667A" w:rsidRDefault="007424F4" w:rsidP="007424F4">
      <w:pPr>
        <w:autoSpaceDE w:val="0"/>
        <w:ind w:firstLine="567"/>
        <w:rPr>
          <w:b/>
          <w:sz w:val="24"/>
        </w:rPr>
      </w:pPr>
      <w:r>
        <w:rPr>
          <w:sz w:val="28"/>
          <w:szCs w:val="28"/>
        </w:rPr>
        <w:t xml:space="preserve">При </w:t>
      </w:r>
      <w:r w:rsidR="0000229E">
        <w:rPr>
          <w:sz w:val="28"/>
          <w:szCs w:val="28"/>
        </w:rPr>
        <w:t>предоставлении муниципальной</w:t>
      </w:r>
      <w:r>
        <w:rPr>
          <w:sz w:val="28"/>
          <w:szCs w:val="28"/>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424F4" w:rsidRDefault="007424F4" w:rsidP="007424F4">
      <w:pPr>
        <w:autoSpaceDE w:val="0"/>
        <w:ind w:firstLine="567"/>
        <w:jc w:val="both"/>
        <w:rPr>
          <w:sz w:val="28"/>
          <w:szCs w:val="28"/>
        </w:rPr>
      </w:pPr>
      <w:r>
        <w:rPr>
          <w:sz w:val="28"/>
          <w:szCs w:val="28"/>
        </w:rPr>
        <w:t xml:space="preserve">1. Сведения о регистрационном учете по месту жительства или месту пребывания - МВД России; </w:t>
      </w:r>
    </w:p>
    <w:p w:rsidR="007424F4" w:rsidRDefault="007424F4" w:rsidP="007424F4">
      <w:pPr>
        <w:autoSpaceDE w:val="0"/>
        <w:ind w:firstLine="567"/>
        <w:jc w:val="both"/>
        <w:rPr>
          <w:sz w:val="28"/>
          <w:szCs w:val="28"/>
        </w:rPr>
      </w:pPr>
      <w:r>
        <w:rPr>
          <w:sz w:val="28"/>
          <w:szCs w:val="28"/>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B90EA3" w:rsidRDefault="007424F4" w:rsidP="007424F4">
      <w:pPr>
        <w:autoSpaceDE w:val="0"/>
        <w:ind w:left="567"/>
        <w:jc w:val="both"/>
        <w:rPr>
          <w:sz w:val="28"/>
          <w:szCs w:val="28"/>
        </w:rPr>
      </w:pPr>
      <w:r>
        <w:rPr>
          <w:sz w:val="28"/>
          <w:szCs w:val="28"/>
        </w:rPr>
        <w:t>3. Предоставление из ЕГР ЗАГС по запросу</w:t>
      </w:r>
      <w:r w:rsidR="00B90EA3">
        <w:rPr>
          <w:sz w:val="28"/>
          <w:szCs w:val="28"/>
        </w:rPr>
        <w:t xml:space="preserve"> сведений о рождении – ФНС;</w:t>
      </w:r>
    </w:p>
    <w:p w:rsidR="007424F4" w:rsidRDefault="007424F4" w:rsidP="007424F4">
      <w:pPr>
        <w:autoSpaceDE w:val="0"/>
        <w:ind w:left="567"/>
        <w:jc w:val="both"/>
        <w:rPr>
          <w:sz w:val="28"/>
          <w:szCs w:val="28"/>
        </w:rPr>
      </w:pPr>
      <w:r>
        <w:rPr>
          <w:sz w:val="28"/>
          <w:szCs w:val="28"/>
        </w:rPr>
        <w:t xml:space="preserve">4. Сведения о действительности Паспорта Гражданина РФ – МВД РФ; </w:t>
      </w:r>
    </w:p>
    <w:p w:rsidR="007424F4" w:rsidRDefault="007424F4" w:rsidP="007424F4">
      <w:pPr>
        <w:autoSpaceDE w:val="0"/>
        <w:ind w:firstLine="567"/>
        <w:jc w:val="both"/>
        <w:rPr>
          <w:sz w:val="28"/>
          <w:szCs w:val="28"/>
        </w:rPr>
      </w:pPr>
      <w:r>
        <w:rPr>
          <w:sz w:val="28"/>
          <w:szCs w:val="28"/>
        </w:rPr>
        <w:t xml:space="preserve">5. О соответствии фамильно-именной группы, даты рождения, пола и СНИЛС – ПФР; </w:t>
      </w:r>
    </w:p>
    <w:p w:rsidR="007424F4" w:rsidRDefault="007424F4" w:rsidP="007424F4">
      <w:pPr>
        <w:autoSpaceDE w:val="0"/>
        <w:ind w:firstLine="567"/>
        <w:jc w:val="both"/>
        <w:rPr>
          <w:sz w:val="28"/>
          <w:szCs w:val="28"/>
        </w:rPr>
      </w:pPr>
      <w:r>
        <w:rPr>
          <w:sz w:val="28"/>
          <w:szCs w:val="28"/>
        </w:rPr>
        <w:t xml:space="preserve">6. Сведения из ЕГР ЗАГС о перемене фамилии, имени, отчестве – ФНС; </w:t>
      </w:r>
    </w:p>
    <w:p w:rsidR="007424F4" w:rsidRDefault="007424F4" w:rsidP="007424F4">
      <w:pPr>
        <w:autoSpaceDE w:val="0"/>
        <w:ind w:firstLine="567"/>
        <w:jc w:val="both"/>
        <w:rPr>
          <w:sz w:val="28"/>
          <w:szCs w:val="28"/>
        </w:rPr>
      </w:pPr>
      <w:r>
        <w:rPr>
          <w:sz w:val="28"/>
          <w:szCs w:val="28"/>
        </w:rPr>
        <w:t>7. Сведения о наличии приватизируемого жилого помещения в реестре муницип</w:t>
      </w:r>
      <w:r w:rsidR="0000229E">
        <w:rPr>
          <w:sz w:val="28"/>
          <w:szCs w:val="28"/>
        </w:rPr>
        <w:t>альной</w:t>
      </w:r>
      <w:r>
        <w:rPr>
          <w:sz w:val="28"/>
          <w:szCs w:val="28"/>
        </w:rPr>
        <w:t xml:space="preserve"> собственности </w:t>
      </w:r>
      <w:r w:rsidR="0000229E">
        <w:rPr>
          <w:sz w:val="28"/>
          <w:szCs w:val="28"/>
        </w:rPr>
        <w:t>– орган местного самоуправления</w:t>
      </w:r>
      <w:r>
        <w:rPr>
          <w:sz w:val="28"/>
          <w:szCs w:val="28"/>
        </w:rPr>
        <w:t>, ответственный за ведение реестра</w:t>
      </w:r>
      <w:r w:rsidR="0000229E">
        <w:rPr>
          <w:sz w:val="28"/>
          <w:szCs w:val="28"/>
        </w:rPr>
        <w:t xml:space="preserve"> муниципальной</w:t>
      </w:r>
      <w:r>
        <w:rPr>
          <w:sz w:val="28"/>
          <w:szCs w:val="28"/>
        </w:rPr>
        <w:t xml:space="preserve"> собственности; </w:t>
      </w:r>
    </w:p>
    <w:p w:rsidR="007424F4" w:rsidRDefault="007424F4" w:rsidP="007424F4">
      <w:pPr>
        <w:autoSpaceDE w:val="0"/>
        <w:ind w:firstLine="567"/>
        <w:jc w:val="both"/>
        <w:rPr>
          <w:sz w:val="28"/>
          <w:szCs w:val="28"/>
        </w:rPr>
      </w:pPr>
      <w:r>
        <w:rPr>
          <w:sz w:val="28"/>
          <w:szCs w:val="28"/>
        </w:rPr>
        <w:t xml:space="preserve">8. Сведения, подтверждающие, что ранее право заявителя на приватизацию не было использовано </w:t>
      </w:r>
      <w:r w:rsidR="0000229E">
        <w:rPr>
          <w:sz w:val="28"/>
          <w:szCs w:val="28"/>
        </w:rPr>
        <w:t>- орган местного самоуправления</w:t>
      </w:r>
      <w:r>
        <w:rPr>
          <w:sz w:val="28"/>
          <w:szCs w:val="28"/>
        </w:rPr>
        <w:t xml:space="preserve">, осуществляющий заключение договора на приватизацию; </w:t>
      </w:r>
    </w:p>
    <w:p w:rsidR="007424F4" w:rsidRDefault="007424F4" w:rsidP="007424F4">
      <w:pPr>
        <w:autoSpaceDE w:val="0"/>
        <w:ind w:firstLine="567"/>
        <w:jc w:val="both"/>
        <w:rPr>
          <w:sz w:val="28"/>
          <w:szCs w:val="28"/>
        </w:rPr>
      </w:pPr>
      <w:r>
        <w:rPr>
          <w:sz w:val="28"/>
          <w:szCs w:val="28"/>
        </w:rPr>
        <w:t>9. Д</w:t>
      </w:r>
      <w:r w:rsidR="00B90EA3">
        <w:rPr>
          <w:sz w:val="28"/>
          <w:szCs w:val="28"/>
        </w:rPr>
        <w:t>окументы, подтверждающие право З</w:t>
      </w:r>
      <w:r>
        <w:rPr>
          <w:sz w:val="28"/>
          <w:szCs w:val="28"/>
        </w:rPr>
        <w:t xml:space="preserve">аявителя на пользование жилым помещением </w:t>
      </w:r>
      <w:r w:rsidR="0000229E">
        <w:rPr>
          <w:sz w:val="28"/>
          <w:szCs w:val="28"/>
        </w:rPr>
        <w:t xml:space="preserve">- орган </w:t>
      </w:r>
      <w:r>
        <w:rPr>
          <w:sz w:val="28"/>
          <w:szCs w:val="28"/>
        </w:rPr>
        <w:t>местного самоуправлени</w:t>
      </w:r>
      <w:r w:rsidR="0000229E">
        <w:rPr>
          <w:sz w:val="28"/>
          <w:szCs w:val="28"/>
        </w:rPr>
        <w:t>я</w:t>
      </w:r>
      <w:r>
        <w:rPr>
          <w:sz w:val="28"/>
          <w:szCs w:val="28"/>
        </w:rPr>
        <w:t xml:space="preserve">, ответственный за предоставление жилых помещений на условиях найма из муниципальной собственности; </w:t>
      </w:r>
    </w:p>
    <w:p w:rsidR="0027667A" w:rsidRDefault="007424F4" w:rsidP="007424F4">
      <w:pPr>
        <w:autoSpaceDE w:val="0"/>
        <w:ind w:firstLine="567"/>
        <w:jc w:val="both"/>
        <w:rPr>
          <w:sz w:val="28"/>
          <w:szCs w:val="28"/>
        </w:rPr>
      </w:pPr>
      <w:r>
        <w:rPr>
          <w:sz w:val="28"/>
          <w:szCs w:val="28"/>
        </w:rPr>
        <w:t xml:space="preserve">10. Соглашение о расторжении договора передачи жилого помещения в собственность граждан </w:t>
      </w:r>
      <w:r w:rsidR="008B57D8">
        <w:rPr>
          <w:sz w:val="28"/>
          <w:szCs w:val="28"/>
        </w:rPr>
        <w:t>- орган местного самоуправления</w:t>
      </w:r>
      <w:r>
        <w:rPr>
          <w:sz w:val="28"/>
          <w:szCs w:val="28"/>
        </w:rPr>
        <w:t>, осуществляющий заключение договора на приватизацию.</w:t>
      </w:r>
    </w:p>
    <w:p w:rsidR="0009507E" w:rsidRDefault="0009507E" w:rsidP="0009507E">
      <w:pPr>
        <w:autoSpaceDE w:val="0"/>
        <w:jc w:val="both"/>
        <w:rPr>
          <w:sz w:val="28"/>
          <w:szCs w:val="28"/>
        </w:rPr>
      </w:pPr>
      <w:r>
        <w:rPr>
          <w:sz w:val="28"/>
          <w:szCs w:val="28"/>
        </w:rPr>
        <w:t xml:space="preserve">2.4. При </w:t>
      </w:r>
      <w:r w:rsidR="008B57D8">
        <w:rPr>
          <w:sz w:val="28"/>
          <w:szCs w:val="28"/>
        </w:rPr>
        <w:t>предоставлении муниципальной</w:t>
      </w:r>
      <w:r>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w:t>
      </w:r>
      <w:r w:rsidR="008B57D8">
        <w:rPr>
          <w:sz w:val="28"/>
          <w:szCs w:val="28"/>
        </w:rPr>
        <w:t xml:space="preserve"> для получения муниципальной</w:t>
      </w:r>
      <w:r>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8B57D8">
        <w:rPr>
          <w:sz w:val="28"/>
          <w:szCs w:val="28"/>
        </w:rPr>
        <w:t>предоставления муниципальной</w:t>
      </w:r>
      <w:r>
        <w:rPr>
          <w:sz w:val="28"/>
          <w:szCs w:val="28"/>
        </w:rPr>
        <w:t xml:space="preserve"> услуги.</w:t>
      </w:r>
    </w:p>
    <w:p w:rsidR="00D56B7F" w:rsidRDefault="00D56B7F" w:rsidP="0009507E">
      <w:pPr>
        <w:autoSpaceDE w:val="0"/>
        <w:jc w:val="both"/>
        <w:rPr>
          <w:sz w:val="28"/>
          <w:szCs w:val="28"/>
        </w:rPr>
      </w:pPr>
    </w:p>
    <w:p w:rsidR="00D56B7F" w:rsidRDefault="0009507E" w:rsidP="0009507E">
      <w:pPr>
        <w:autoSpaceDE w:val="0"/>
        <w:jc w:val="center"/>
        <w:rPr>
          <w:b/>
          <w:sz w:val="28"/>
          <w:szCs w:val="28"/>
        </w:rPr>
      </w:pPr>
      <w:r w:rsidRPr="0009507E">
        <w:rPr>
          <w:b/>
          <w:sz w:val="28"/>
          <w:szCs w:val="28"/>
        </w:rPr>
        <w:t>Описание результат</w:t>
      </w:r>
      <w:r w:rsidR="008B57D8">
        <w:rPr>
          <w:b/>
          <w:sz w:val="28"/>
          <w:szCs w:val="28"/>
        </w:rPr>
        <w:t>а предоставления</w:t>
      </w:r>
      <w:r w:rsidRPr="0009507E">
        <w:rPr>
          <w:b/>
          <w:sz w:val="28"/>
          <w:szCs w:val="28"/>
        </w:rPr>
        <w:t xml:space="preserve"> </w:t>
      </w:r>
    </w:p>
    <w:p w:rsidR="0009507E" w:rsidRDefault="008B57D8" w:rsidP="0009507E">
      <w:pPr>
        <w:autoSpaceDE w:val="0"/>
        <w:jc w:val="center"/>
        <w:rPr>
          <w:sz w:val="28"/>
          <w:szCs w:val="28"/>
        </w:rPr>
      </w:pPr>
      <w:r>
        <w:rPr>
          <w:b/>
          <w:sz w:val="28"/>
          <w:szCs w:val="28"/>
        </w:rPr>
        <w:t>муниципальной</w:t>
      </w:r>
      <w:r w:rsidR="0009507E" w:rsidRPr="0009507E">
        <w:rPr>
          <w:b/>
          <w:sz w:val="28"/>
          <w:szCs w:val="28"/>
        </w:rPr>
        <w:t xml:space="preserve"> услуги</w:t>
      </w:r>
      <w:r w:rsidR="0009507E">
        <w:rPr>
          <w:sz w:val="28"/>
          <w:szCs w:val="28"/>
        </w:rPr>
        <w:t xml:space="preserve"> </w:t>
      </w:r>
    </w:p>
    <w:p w:rsidR="00D56B7F" w:rsidRDefault="00D56B7F" w:rsidP="0009507E">
      <w:pPr>
        <w:autoSpaceDE w:val="0"/>
        <w:jc w:val="center"/>
        <w:rPr>
          <w:sz w:val="28"/>
          <w:szCs w:val="28"/>
        </w:rPr>
      </w:pPr>
    </w:p>
    <w:p w:rsidR="00D56B7F" w:rsidRDefault="00D56B7F" w:rsidP="00D56B7F">
      <w:pPr>
        <w:autoSpaceDE w:val="0"/>
        <w:jc w:val="both"/>
        <w:rPr>
          <w:sz w:val="28"/>
          <w:szCs w:val="28"/>
        </w:rPr>
      </w:pPr>
      <w:r>
        <w:rPr>
          <w:sz w:val="28"/>
          <w:szCs w:val="28"/>
        </w:rPr>
        <w:t>2.5. Результато</w:t>
      </w:r>
      <w:r w:rsidR="008B57D8">
        <w:rPr>
          <w:sz w:val="28"/>
          <w:szCs w:val="28"/>
        </w:rPr>
        <w:t>м предоставления муниципальной</w:t>
      </w:r>
      <w:r>
        <w:rPr>
          <w:sz w:val="28"/>
          <w:szCs w:val="28"/>
        </w:rPr>
        <w:t xml:space="preserve"> услуги является один из следующих документов: </w:t>
      </w:r>
    </w:p>
    <w:p w:rsidR="00D56B7F" w:rsidRDefault="00D56B7F" w:rsidP="00D56B7F">
      <w:pPr>
        <w:autoSpaceDE w:val="0"/>
        <w:jc w:val="both"/>
        <w:rPr>
          <w:sz w:val="28"/>
          <w:szCs w:val="28"/>
        </w:rPr>
      </w:pPr>
      <w:r>
        <w:rPr>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w:t>
      </w:r>
      <w:r>
        <w:rPr>
          <w:sz w:val="28"/>
          <w:szCs w:val="28"/>
        </w:rPr>
        <w:lastRenderedPageBreak/>
        <w:t xml:space="preserve">помещения в собственность граждан в форме электронного документа, подписанного усиленной электронной подписью. </w:t>
      </w:r>
    </w:p>
    <w:p w:rsidR="0009507E" w:rsidRDefault="00D56B7F" w:rsidP="00D56B7F">
      <w:pPr>
        <w:autoSpaceDE w:val="0"/>
        <w:jc w:val="both"/>
        <w:rPr>
          <w:sz w:val="28"/>
          <w:szCs w:val="28"/>
        </w:rPr>
      </w:pPr>
      <w:r>
        <w:rPr>
          <w:sz w:val="28"/>
          <w:szCs w:val="28"/>
        </w:rPr>
        <w:t xml:space="preserve">2.5.2 Решение об отказе </w:t>
      </w:r>
      <w:r w:rsidR="00BD45BB">
        <w:rPr>
          <w:sz w:val="28"/>
          <w:szCs w:val="28"/>
        </w:rPr>
        <w:t>в предоставлении муниципальной</w:t>
      </w:r>
      <w:r>
        <w:rPr>
          <w:sz w:val="28"/>
          <w:szCs w:val="28"/>
        </w:rPr>
        <w:t xml:space="preserve"> услуги</w:t>
      </w:r>
      <w:r w:rsidR="00BD45BB">
        <w:rPr>
          <w:sz w:val="28"/>
          <w:szCs w:val="28"/>
        </w:rPr>
        <w:t xml:space="preserve"> в приватизации жилого помещения (форма приведена в Приложении № 2 к настоящему Административному регламенту)</w:t>
      </w:r>
      <w:r>
        <w:rPr>
          <w:sz w:val="28"/>
          <w:szCs w:val="28"/>
        </w:rPr>
        <w:t>.</w:t>
      </w:r>
    </w:p>
    <w:p w:rsidR="0009507E" w:rsidRDefault="00BD45BB" w:rsidP="00BD45BB">
      <w:pPr>
        <w:autoSpaceDE w:val="0"/>
        <w:ind w:firstLine="708"/>
        <w:jc w:val="both"/>
        <w:rPr>
          <w:color w:val="000000"/>
          <w:sz w:val="28"/>
          <w:szCs w:val="28"/>
          <w:shd w:val="clear" w:color="auto" w:fill="FFFFFF"/>
          <w:lang w:eastAsia="ru-RU"/>
        </w:rPr>
      </w:pPr>
      <w:r w:rsidRPr="00BD45BB">
        <w:rPr>
          <w:color w:val="000000"/>
          <w:sz w:val="28"/>
          <w:szCs w:val="28"/>
          <w:shd w:val="clear" w:color="auto" w:fill="FFFFFF"/>
          <w:lang w:eastAsia="ru-RU"/>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r>
        <w:rPr>
          <w:color w:val="000000"/>
          <w:sz w:val="28"/>
          <w:szCs w:val="28"/>
          <w:shd w:val="clear" w:color="auto" w:fill="FFFFFF"/>
          <w:lang w:eastAsia="ru-RU"/>
        </w:rPr>
        <w:t>.</w:t>
      </w:r>
    </w:p>
    <w:p w:rsidR="00D81E73" w:rsidRDefault="00D81E73" w:rsidP="00BD45BB">
      <w:pPr>
        <w:autoSpaceDE w:val="0"/>
        <w:jc w:val="both"/>
        <w:rPr>
          <w:color w:val="000000"/>
          <w:sz w:val="28"/>
          <w:szCs w:val="28"/>
          <w:shd w:val="clear" w:color="auto" w:fill="FFFFFF"/>
          <w:lang w:eastAsia="ru-RU"/>
        </w:rPr>
      </w:pPr>
      <w:r>
        <w:rPr>
          <w:color w:val="000000"/>
          <w:sz w:val="28"/>
          <w:szCs w:val="28"/>
          <w:shd w:val="clear" w:color="auto" w:fill="FFFFFF"/>
          <w:lang w:eastAsia="ru-RU"/>
        </w:rPr>
        <w:t>2.5.3</w:t>
      </w:r>
      <w:r w:rsidRPr="00D81E73">
        <w:rPr>
          <w:color w:val="000000"/>
          <w:sz w:val="28"/>
          <w:szCs w:val="28"/>
          <w:shd w:val="clear" w:color="auto" w:fill="FFFFFF"/>
          <w:lang w:eastAsia="ru-RU"/>
        </w:rPr>
        <w:t xml:space="preserve">. </w:t>
      </w:r>
      <w:r w:rsidR="00BD45BB" w:rsidRPr="00D81E73">
        <w:rPr>
          <w:color w:val="000000"/>
          <w:sz w:val="28"/>
          <w:szCs w:val="28"/>
          <w:shd w:val="clear" w:color="auto" w:fill="FFFFFF"/>
          <w:lang w:eastAsia="ru-RU"/>
        </w:rPr>
        <w:t>Заявителю в качестве результата предоставления муниципальной услуги обеспечивается по его выбору возможность получения:</w:t>
      </w:r>
    </w:p>
    <w:p w:rsidR="00D81E73" w:rsidRDefault="00D81E73" w:rsidP="00BD45BB">
      <w:pPr>
        <w:autoSpaceDE w:val="0"/>
        <w:jc w:val="both"/>
        <w:rPr>
          <w:color w:val="000000"/>
          <w:sz w:val="28"/>
          <w:szCs w:val="28"/>
          <w:shd w:val="clear" w:color="auto" w:fill="FFFFFF"/>
          <w:lang w:eastAsia="ru-RU"/>
        </w:rPr>
      </w:pPr>
      <w:r w:rsidRPr="00D81E73">
        <w:rPr>
          <w:color w:val="000000"/>
          <w:sz w:val="28"/>
          <w:szCs w:val="28"/>
          <w:shd w:val="clear" w:color="auto" w:fill="FFFFFF"/>
          <w:lang w:eastAsia="ru-RU"/>
        </w:rPr>
        <w:t xml:space="preserve"> </w:t>
      </w:r>
      <w:r w:rsidR="00BD45BB" w:rsidRPr="00D81E73">
        <w:rPr>
          <w:color w:val="000000"/>
          <w:sz w:val="28"/>
          <w:szCs w:val="28"/>
          <w:shd w:val="clear" w:color="auto" w:fill="FFFFFF"/>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81E73" w:rsidRDefault="00D81E73" w:rsidP="00BD45BB">
      <w:pPr>
        <w:autoSpaceDE w:val="0"/>
        <w:jc w:val="both"/>
        <w:rPr>
          <w:color w:val="000000"/>
          <w:sz w:val="28"/>
          <w:szCs w:val="28"/>
          <w:shd w:val="clear" w:color="auto" w:fill="FFFFFF"/>
          <w:lang w:eastAsia="ru-RU"/>
        </w:rPr>
      </w:pPr>
      <w:r w:rsidRPr="00D81E73">
        <w:rPr>
          <w:color w:val="000000"/>
          <w:sz w:val="28"/>
          <w:szCs w:val="28"/>
          <w:shd w:val="clear" w:color="auto" w:fill="FFFFFF"/>
          <w:lang w:eastAsia="ru-RU"/>
        </w:rPr>
        <w:t xml:space="preserve"> </w:t>
      </w:r>
      <w:r w:rsidR="00BD45BB" w:rsidRPr="00D81E73">
        <w:rPr>
          <w:color w:val="000000"/>
          <w:sz w:val="28"/>
          <w:szCs w:val="28"/>
          <w:shd w:val="clear" w:color="auto" w:fill="FFFFFF"/>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D45BB" w:rsidRDefault="00D81E73" w:rsidP="00BD45BB">
      <w:pPr>
        <w:autoSpaceDE w:val="0"/>
        <w:jc w:val="both"/>
        <w:rPr>
          <w:color w:val="000000"/>
          <w:sz w:val="28"/>
          <w:szCs w:val="28"/>
          <w:shd w:val="clear" w:color="auto" w:fill="FFFFFF"/>
          <w:lang w:eastAsia="ru-RU"/>
        </w:rPr>
      </w:pPr>
      <w:r w:rsidRPr="00D81E73">
        <w:rPr>
          <w:color w:val="000000"/>
          <w:sz w:val="28"/>
          <w:szCs w:val="28"/>
          <w:shd w:val="clear" w:color="auto" w:fill="FFFFFF"/>
          <w:lang w:eastAsia="ru-RU"/>
        </w:rPr>
        <w:t xml:space="preserve"> </w:t>
      </w:r>
      <w:r w:rsidR="00BD45BB" w:rsidRPr="00D81E73">
        <w:rPr>
          <w:color w:val="000000"/>
          <w:sz w:val="28"/>
          <w:szCs w:val="28"/>
          <w:shd w:val="clear" w:color="auto" w:fill="FFFFFF"/>
          <w:lang w:eastAsia="ru-RU"/>
        </w:rPr>
        <w:t>в) информации из государственных информационных систем в случаях, предусмотренных законодательством Российской Федерации. </w:t>
      </w:r>
    </w:p>
    <w:p w:rsidR="00D81E73" w:rsidRPr="00D81E73" w:rsidRDefault="00D81E73" w:rsidP="00BD45BB">
      <w:pPr>
        <w:autoSpaceDE w:val="0"/>
        <w:jc w:val="both"/>
        <w:rPr>
          <w:sz w:val="28"/>
          <w:szCs w:val="28"/>
        </w:rPr>
      </w:pPr>
    </w:p>
    <w:p w:rsidR="0009507E" w:rsidRDefault="0009507E" w:rsidP="0009507E">
      <w:pPr>
        <w:autoSpaceDE w:val="0"/>
        <w:jc w:val="center"/>
        <w:rPr>
          <w:b/>
          <w:sz w:val="28"/>
          <w:szCs w:val="28"/>
        </w:rPr>
      </w:pPr>
      <w:r w:rsidRPr="0009507E">
        <w:rPr>
          <w:b/>
          <w:sz w:val="28"/>
          <w:szCs w:val="28"/>
        </w:rPr>
        <w:t xml:space="preserve">Срок </w:t>
      </w:r>
      <w:r w:rsidR="008B57D8">
        <w:rPr>
          <w:b/>
          <w:sz w:val="28"/>
          <w:szCs w:val="28"/>
        </w:rPr>
        <w:t>предоставления муниципальной</w:t>
      </w:r>
      <w:r w:rsidRPr="0009507E">
        <w:rPr>
          <w:b/>
          <w:sz w:val="28"/>
          <w:szCs w:val="28"/>
        </w:rPr>
        <w:t xml:space="preserve"> услуги, в том числе с учетом необходимости обращения в организации, участвую</w:t>
      </w:r>
      <w:r w:rsidR="008B57D8">
        <w:rPr>
          <w:b/>
          <w:sz w:val="28"/>
          <w:szCs w:val="28"/>
        </w:rPr>
        <w:t>щие в предоставлении муниципальной</w:t>
      </w:r>
      <w:r w:rsidRPr="0009507E">
        <w:rPr>
          <w:b/>
          <w:sz w:val="28"/>
          <w:szCs w:val="28"/>
        </w:rPr>
        <w:t xml:space="preserve"> услуги, срок приостановления </w:t>
      </w:r>
      <w:r w:rsidR="008B57D8">
        <w:rPr>
          <w:b/>
          <w:sz w:val="28"/>
          <w:szCs w:val="28"/>
        </w:rPr>
        <w:t>предоставления муниципальной</w:t>
      </w:r>
      <w:r w:rsidRPr="0009507E">
        <w:rPr>
          <w:b/>
          <w:sz w:val="28"/>
          <w:szCs w:val="28"/>
        </w:rPr>
        <w:t xml:space="preserve"> услуги, срок выдачи (направления) документов, являющихся результатом </w:t>
      </w:r>
      <w:r w:rsidR="008B57D8">
        <w:rPr>
          <w:b/>
          <w:sz w:val="28"/>
          <w:szCs w:val="28"/>
        </w:rPr>
        <w:t>предоставления муниципальной</w:t>
      </w:r>
      <w:r w:rsidRPr="0009507E">
        <w:rPr>
          <w:b/>
          <w:sz w:val="28"/>
          <w:szCs w:val="28"/>
        </w:rPr>
        <w:t xml:space="preserve"> услуги</w:t>
      </w:r>
    </w:p>
    <w:p w:rsidR="0009507E" w:rsidRDefault="0009507E" w:rsidP="0009507E">
      <w:pPr>
        <w:autoSpaceDE w:val="0"/>
        <w:jc w:val="center"/>
        <w:rPr>
          <w:b/>
          <w:sz w:val="28"/>
          <w:szCs w:val="28"/>
        </w:rPr>
      </w:pPr>
    </w:p>
    <w:p w:rsidR="0009507E" w:rsidRDefault="0009507E" w:rsidP="0009507E">
      <w:pPr>
        <w:autoSpaceDE w:val="0"/>
        <w:jc w:val="both"/>
        <w:rPr>
          <w:sz w:val="28"/>
          <w:szCs w:val="28"/>
        </w:rPr>
      </w:pPr>
      <w:r>
        <w:rPr>
          <w:sz w:val="28"/>
          <w:szCs w:val="28"/>
        </w:rPr>
        <w:t>2.6. Уполномоченный орган в течение 35 рабочих дней со дня регистрации заявления и документов, необходимых дл</w:t>
      </w:r>
      <w:r w:rsidR="008B57D8">
        <w:rPr>
          <w:sz w:val="28"/>
          <w:szCs w:val="28"/>
        </w:rPr>
        <w:t>я предоставления муниципальной</w:t>
      </w:r>
      <w:r>
        <w:rPr>
          <w:sz w:val="28"/>
          <w:szCs w:val="28"/>
        </w:rPr>
        <w:t xml:space="preserve"> услуги в Уполномоченном органе, направляет </w:t>
      </w:r>
      <w:r w:rsidR="00900A06">
        <w:rPr>
          <w:sz w:val="28"/>
          <w:szCs w:val="28"/>
        </w:rPr>
        <w:t>З</w:t>
      </w:r>
      <w:r>
        <w:rPr>
          <w:sz w:val="28"/>
          <w:szCs w:val="28"/>
        </w:rPr>
        <w:t>аявителю способом указанном в заявлении один из результатов, указанных в пункте 2.5 Административного регламента.</w:t>
      </w:r>
    </w:p>
    <w:p w:rsidR="00900A06" w:rsidRDefault="00900A06" w:rsidP="0009507E">
      <w:pPr>
        <w:autoSpaceDE w:val="0"/>
        <w:jc w:val="both"/>
        <w:rPr>
          <w:sz w:val="28"/>
          <w:szCs w:val="28"/>
        </w:rPr>
      </w:pPr>
    </w:p>
    <w:p w:rsidR="00900A06" w:rsidRDefault="00900A06" w:rsidP="00900A06">
      <w:pPr>
        <w:autoSpaceDE w:val="0"/>
        <w:jc w:val="center"/>
        <w:rPr>
          <w:b/>
          <w:sz w:val="28"/>
          <w:szCs w:val="28"/>
        </w:rPr>
      </w:pPr>
      <w:r w:rsidRPr="00900A06">
        <w:rPr>
          <w:b/>
          <w:sz w:val="28"/>
          <w:szCs w:val="28"/>
        </w:rPr>
        <w:t xml:space="preserve">Нормативные правовые акты, регулирующие </w:t>
      </w:r>
      <w:r w:rsidR="008B57D8">
        <w:rPr>
          <w:b/>
          <w:sz w:val="28"/>
          <w:szCs w:val="28"/>
        </w:rPr>
        <w:t>предоставление муниципальной</w:t>
      </w:r>
      <w:r w:rsidRPr="00900A06">
        <w:rPr>
          <w:b/>
          <w:sz w:val="28"/>
          <w:szCs w:val="28"/>
        </w:rPr>
        <w:t xml:space="preserve"> услуги</w:t>
      </w:r>
    </w:p>
    <w:p w:rsidR="00900A06" w:rsidRPr="00900A06" w:rsidRDefault="00900A06" w:rsidP="00900A06">
      <w:pPr>
        <w:autoSpaceDE w:val="0"/>
        <w:jc w:val="center"/>
        <w:rPr>
          <w:b/>
          <w:sz w:val="28"/>
          <w:szCs w:val="28"/>
        </w:rPr>
      </w:pPr>
    </w:p>
    <w:p w:rsidR="00900A06" w:rsidRDefault="00900A06" w:rsidP="0009507E">
      <w:pPr>
        <w:autoSpaceDE w:val="0"/>
        <w:jc w:val="both"/>
        <w:rPr>
          <w:sz w:val="28"/>
          <w:szCs w:val="28"/>
        </w:rPr>
      </w:pPr>
      <w:r>
        <w:rPr>
          <w:sz w:val="28"/>
          <w:szCs w:val="28"/>
        </w:rPr>
        <w:t xml:space="preserve">2.7. Перечень нормативных правовых актов, регулирующих </w:t>
      </w:r>
      <w:r w:rsidR="008B57D8">
        <w:rPr>
          <w:sz w:val="28"/>
          <w:szCs w:val="28"/>
        </w:rPr>
        <w:t>предоставление муниципальной</w:t>
      </w:r>
      <w:r>
        <w:rPr>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 xml:space="preserve">1) </w:t>
      </w:r>
      <w:r w:rsidRPr="00D81E73">
        <w:rPr>
          <w:color w:val="000000"/>
          <w:sz w:val="28"/>
          <w:szCs w:val="28"/>
          <w:shd w:val="clear" w:color="auto" w:fill="FFFFFF"/>
          <w:lang w:eastAsia="ru-RU"/>
        </w:rPr>
        <w:t>Конституция Российской Федерации от 12.12.1993 («Российская газета», N 237, 25.12.1993);</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2)</w:t>
      </w:r>
      <w:r w:rsidRPr="00D81E73">
        <w:rPr>
          <w:color w:val="000000"/>
          <w:sz w:val="28"/>
          <w:szCs w:val="28"/>
          <w:shd w:val="clear" w:color="auto" w:fill="FFFFFF"/>
          <w:lang w:eastAsia="ru-RU"/>
        </w:rPr>
        <w:t xml:space="preserve"> Гражданский кодекс Российской Федерации;</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3)</w:t>
      </w:r>
      <w:r w:rsidRPr="00D81E73">
        <w:rPr>
          <w:color w:val="000000"/>
          <w:sz w:val="28"/>
          <w:szCs w:val="28"/>
          <w:shd w:val="clear" w:color="auto" w:fill="FFFFFF"/>
          <w:lang w:eastAsia="ru-RU"/>
        </w:rPr>
        <w:t xml:space="preserve"> Жилищный кодекс Российской Федерации от 29.12.2004 N 188-ФЗ;</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4)</w:t>
      </w:r>
      <w:r w:rsidRPr="00D81E73">
        <w:rPr>
          <w:color w:val="000000"/>
          <w:sz w:val="28"/>
          <w:szCs w:val="28"/>
          <w:shd w:val="clear" w:color="auto" w:fill="FFFFFF"/>
          <w:lang w:eastAsia="ru-RU"/>
        </w:rPr>
        <w:t xml:space="preserve"> Федеральный закон от 27.07.2010 N 210-ФЗ «Об организации предоставления государственных и муниципальных услуг»;</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5)</w:t>
      </w:r>
      <w:r w:rsidRPr="00D81E73">
        <w:rPr>
          <w:color w:val="000000"/>
          <w:sz w:val="28"/>
          <w:szCs w:val="28"/>
          <w:shd w:val="clear" w:color="auto" w:fill="FFFFFF"/>
          <w:lang w:eastAsia="ru-RU"/>
        </w:rPr>
        <w:t xml:space="preserve"> Федеральный закон от 06.10.2003 N 131-ФЗ «Об общих принципах организации местного самоуправления в Российской Федерации»;</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lastRenderedPageBreak/>
        <w:t>6)</w:t>
      </w:r>
      <w:r w:rsidRPr="00D81E73">
        <w:rPr>
          <w:color w:val="000000"/>
          <w:sz w:val="28"/>
          <w:szCs w:val="28"/>
          <w:shd w:val="clear" w:color="auto" w:fill="FFFFFF"/>
          <w:lang w:eastAsia="ru-RU"/>
        </w:rPr>
        <w:t xml:space="preserve"> Федеральный закон от 21.07.1997 N 122-ФЗ «О государственной регистрации прав на недвижимое имущество и сделок с ним»;</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7)</w:t>
      </w:r>
      <w:r w:rsidRPr="00D81E73">
        <w:rPr>
          <w:color w:val="000000"/>
          <w:sz w:val="28"/>
          <w:szCs w:val="28"/>
          <w:shd w:val="clear" w:color="auto" w:fill="FFFFFF"/>
          <w:lang w:eastAsia="ru-RU"/>
        </w:rPr>
        <w:t xml:space="preserve"> Закон РФ от 04.07.1991 N 1541-1 «О приватизации жилищного фонда в Российской Федерации»;</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8)</w:t>
      </w:r>
      <w:r w:rsidRPr="00D81E73">
        <w:rPr>
          <w:color w:val="000000"/>
          <w:sz w:val="28"/>
          <w:szCs w:val="28"/>
          <w:shd w:val="clear" w:color="auto" w:fill="FFFFFF"/>
          <w:lang w:eastAsia="ru-RU"/>
        </w:rPr>
        <w:t xml:space="preserve"> Федеральный закон от 02.05.2006 N 59-ФЗ «О порядке рассмотрения обращений граждан Российской Федерации»;</w:t>
      </w:r>
    </w:p>
    <w:p w:rsidR="00D81E73" w:rsidRDefault="00D81E73" w:rsidP="0009507E">
      <w:pPr>
        <w:autoSpaceDE w:val="0"/>
        <w:jc w:val="both"/>
        <w:rPr>
          <w:color w:val="000000"/>
          <w:sz w:val="28"/>
          <w:szCs w:val="28"/>
          <w:shd w:val="clear" w:color="auto" w:fill="FFFFFF"/>
          <w:lang w:eastAsia="ru-RU"/>
        </w:rPr>
      </w:pPr>
      <w:r>
        <w:rPr>
          <w:color w:val="000000"/>
          <w:sz w:val="28"/>
          <w:szCs w:val="28"/>
          <w:shd w:val="clear" w:color="auto" w:fill="FFFFFF"/>
          <w:lang w:eastAsia="ru-RU"/>
        </w:rPr>
        <w:t>9)</w:t>
      </w:r>
      <w:r w:rsidRPr="00D81E73">
        <w:rPr>
          <w:color w:val="000000"/>
          <w:sz w:val="28"/>
          <w:szCs w:val="28"/>
          <w:shd w:val="clear" w:color="auto" w:fill="FFFFFF"/>
          <w:lang w:eastAsia="ru-RU"/>
        </w:rPr>
        <w:t xml:space="preserve"> Устав муниципального образования </w:t>
      </w:r>
      <w:r>
        <w:rPr>
          <w:color w:val="000000"/>
          <w:sz w:val="28"/>
          <w:szCs w:val="28"/>
          <w:shd w:val="clear" w:color="auto" w:fill="FFFFFF"/>
          <w:lang w:eastAsia="ru-RU"/>
        </w:rPr>
        <w:t>Первомайское сельское поселение</w:t>
      </w:r>
      <w:r w:rsidRPr="00D81E73">
        <w:rPr>
          <w:color w:val="000000"/>
          <w:sz w:val="28"/>
          <w:szCs w:val="28"/>
          <w:shd w:val="clear" w:color="auto" w:fill="FFFFFF"/>
          <w:lang w:eastAsia="ru-RU"/>
        </w:rPr>
        <w:t>.</w:t>
      </w:r>
    </w:p>
    <w:p w:rsidR="00900A06" w:rsidRPr="00D81E73" w:rsidRDefault="00900A06" w:rsidP="0009507E">
      <w:pPr>
        <w:autoSpaceDE w:val="0"/>
        <w:jc w:val="both"/>
        <w:rPr>
          <w:sz w:val="28"/>
          <w:szCs w:val="28"/>
        </w:rPr>
      </w:pPr>
    </w:p>
    <w:p w:rsidR="00900A06" w:rsidRDefault="00900A06" w:rsidP="00900A06">
      <w:pPr>
        <w:autoSpaceDE w:val="0"/>
        <w:jc w:val="center"/>
        <w:rPr>
          <w:b/>
          <w:sz w:val="28"/>
          <w:szCs w:val="28"/>
        </w:rPr>
      </w:pPr>
      <w:r w:rsidRPr="00900A06">
        <w:rPr>
          <w:b/>
          <w:sz w:val="28"/>
          <w:szCs w:val="28"/>
        </w:rPr>
        <w:t xml:space="preserve">Исчерпывающий перечень документов и сведений, необходимых в соответствии с нормативными правовыми актами для </w:t>
      </w:r>
      <w:r w:rsidR="009B4681">
        <w:rPr>
          <w:b/>
          <w:sz w:val="28"/>
          <w:szCs w:val="28"/>
        </w:rPr>
        <w:t>предоставления муниципальной</w:t>
      </w:r>
      <w:r w:rsidRPr="00900A06">
        <w:rPr>
          <w:b/>
          <w:sz w:val="28"/>
          <w:szCs w:val="28"/>
        </w:rPr>
        <w:t xml:space="preserve"> услуги и услуг, которые являются необходимыми и обязательными для </w:t>
      </w:r>
      <w:r w:rsidR="009B4681">
        <w:rPr>
          <w:b/>
          <w:sz w:val="28"/>
          <w:szCs w:val="28"/>
        </w:rPr>
        <w:t>предоставления муниципальной</w:t>
      </w:r>
      <w:r w:rsidRPr="00900A06">
        <w:rPr>
          <w:b/>
          <w:sz w:val="28"/>
          <w:szCs w:val="28"/>
        </w:rPr>
        <w:t xml:space="preserve"> услуги, подлежащих представлению </w:t>
      </w:r>
      <w:r>
        <w:rPr>
          <w:b/>
          <w:sz w:val="28"/>
          <w:szCs w:val="28"/>
        </w:rPr>
        <w:t>З</w:t>
      </w:r>
      <w:r w:rsidRPr="00900A06">
        <w:rPr>
          <w:b/>
          <w:sz w:val="28"/>
          <w:szCs w:val="28"/>
        </w:rPr>
        <w:t>аявителем, способы их получения заявителем, в том числе в электронной форме, порядок их представления</w:t>
      </w:r>
    </w:p>
    <w:p w:rsidR="00900A06" w:rsidRDefault="00900A06" w:rsidP="00900A06">
      <w:pPr>
        <w:autoSpaceDE w:val="0"/>
        <w:jc w:val="center"/>
        <w:rPr>
          <w:b/>
          <w:sz w:val="28"/>
          <w:szCs w:val="28"/>
        </w:rPr>
      </w:pPr>
    </w:p>
    <w:p w:rsidR="00900A06" w:rsidRDefault="00900A06" w:rsidP="00900A06">
      <w:pPr>
        <w:autoSpaceDE w:val="0"/>
        <w:rPr>
          <w:sz w:val="28"/>
          <w:szCs w:val="28"/>
        </w:rPr>
      </w:pPr>
      <w:r>
        <w:rPr>
          <w:sz w:val="28"/>
          <w:szCs w:val="28"/>
        </w:rPr>
        <w:t>2.8. Для получ</w:t>
      </w:r>
      <w:r w:rsidR="009B4681">
        <w:rPr>
          <w:sz w:val="28"/>
          <w:szCs w:val="28"/>
        </w:rPr>
        <w:t>ения муниципальной</w:t>
      </w:r>
      <w:r>
        <w:rPr>
          <w:sz w:val="28"/>
          <w:szCs w:val="28"/>
        </w:rPr>
        <w:t xml:space="preserve"> услуги Заявитель представляет: </w:t>
      </w:r>
    </w:p>
    <w:p w:rsidR="00900A06" w:rsidRDefault="00900A06" w:rsidP="00900A06">
      <w:pPr>
        <w:autoSpaceDE w:val="0"/>
        <w:jc w:val="both"/>
        <w:rPr>
          <w:sz w:val="28"/>
          <w:szCs w:val="28"/>
        </w:rPr>
      </w:pPr>
      <w:r>
        <w:rPr>
          <w:sz w:val="28"/>
          <w:szCs w:val="28"/>
        </w:rPr>
        <w:t xml:space="preserve">2.8.1. Заявление о </w:t>
      </w:r>
      <w:r w:rsidR="009B4681">
        <w:rPr>
          <w:sz w:val="28"/>
          <w:szCs w:val="28"/>
        </w:rPr>
        <w:t>предоставлении муниципальной</w:t>
      </w:r>
      <w:r>
        <w:rPr>
          <w:sz w:val="28"/>
          <w:szCs w:val="28"/>
        </w:rPr>
        <w:t xml:space="preserve"> услуги по форме, согласно Приложению № 1 к настоящему Административному регламенту. </w:t>
      </w:r>
    </w:p>
    <w:p w:rsidR="004E4428" w:rsidRPr="004E4428" w:rsidRDefault="004E4428" w:rsidP="00900A06">
      <w:pPr>
        <w:autoSpaceDE w:val="0"/>
        <w:ind w:firstLine="708"/>
        <w:jc w:val="both"/>
        <w:rPr>
          <w:sz w:val="28"/>
          <w:szCs w:val="28"/>
        </w:rPr>
      </w:pPr>
      <w:r w:rsidRPr="004E4428">
        <w:rPr>
          <w:color w:val="000000"/>
          <w:sz w:val="28"/>
          <w:szCs w:val="28"/>
          <w:shd w:val="clear" w:color="auto" w:fill="FFFFFF"/>
          <w:lang w:eastAsia="ru-RU"/>
        </w:rPr>
        <w:t>В случае подачи заявления при личном обращении в Уполномоченный орган или МФЦ</w:t>
      </w:r>
      <w:r>
        <w:rPr>
          <w:color w:val="000000"/>
          <w:sz w:val="28"/>
          <w:szCs w:val="28"/>
          <w:shd w:val="clear" w:color="auto" w:fill="FFFFFF"/>
          <w:lang w:eastAsia="ru-RU"/>
        </w:rPr>
        <w:t>,</w:t>
      </w:r>
      <w:r w:rsidRPr="004E4428">
        <w:rPr>
          <w:color w:val="000000"/>
          <w:sz w:val="28"/>
          <w:szCs w:val="28"/>
          <w:shd w:val="clear" w:color="auto" w:fill="FFFFFF"/>
          <w:lang w:eastAsia="ru-RU"/>
        </w:rPr>
        <w:t>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900A06" w:rsidRDefault="00900A06" w:rsidP="00900A06">
      <w:pPr>
        <w:autoSpaceDE w:val="0"/>
        <w:ind w:firstLine="708"/>
        <w:jc w:val="both"/>
        <w:rPr>
          <w:sz w:val="28"/>
          <w:szCs w:val="28"/>
        </w:rPr>
      </w:pPr>
      <w:r>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00A06" w:rsidRDefault="00900A06" w:rsidP="00900A06">
      <w:pPr>
        <w:autoSpaceDE w:val="0"/>
        <w:ind w:firstLine="708"/>
        <w:jc w:val="both"/>
        <w:rPr>
          <w:sz w:val="28"/>
          <w:szCs w:val="28"/>
        </w:rPr>
      </w:pPr>
      <w:r>
        <w:rPr>
          <w:sz w:val="28"/>
          <w:szCs w:val="28"/>
        </w:rPr>
        <w:t xml:space="preserve">В заявлении также указывается один из следующих способов направления результата </w:t>
      </w:r>
      <w:r w:rsidR="009B4681">
        <w:rPr>
          <w:sz w:val="28"/>
          <w:szCs w:val="28"/>
        </w:rPr>
        <w:t>предоставления муниципальной</w:t>
      </w:r>
      <w:r>
        <w:rPr>
          <w:sz w:val="28"/>
          <w:szCs w:val="28"/>
        </w:rPr>
        <w:t xml:space="preserve"> услуги: </w:t>
      </w:r>
    </w:p>
    <w:p w:rsidR="00900A06" w:rsidRDefault="004E4428" w:rsidP="00900A06">
      <w:pPr>
        <w:autoSpaceDE w:val="0"/>
        <w:ind w:firstLine="708"/>
        <w:jc w:val="both"/>
        <w:rPr>
          <w:sz w:val="28"/>
          <w:szCs w:val="28"/>
        </w:rPr>
      </w:pPr>
      <w:r>
        <w:rPr>
          <w:sz w:val="28"/>
          <w:szCs w:val="28"/>
        </w:rPr>
        <w:t>1) В</w:t>
      </w:r>
      <w:r w:rsidR="00900A06">
        <w:rPr>
          <w:sz w:val="28"/>
          <w:szCs w:val="28"/>
        </w:rPr>
        <w:t xml:space="preserve"> форме электронного документа в личном кабинете на ЕПГУ;</w:t>
      </w:r>
    </w:p>
    <w:p w:rsidR="004E4428" w:rsidRDefault="004E4428" w:rsidP="00900A06">
      <w:pPr>
        <w:autoSpaceDE w:val="0"/>
        <w:ind w:firstLine="708"/>
        <w:jc w:val="both"/>
        <w:rPr>
          <w:sz w:val="28"/>
          <w:szCs w:val="28"/>
        </w:rPr>
      </w:pPr>
      <w:r>
        <w:rPr>
          <w:sz w:val="28"/>
          <w:szCs w:val="28"/>
        </w:rPr>
        <w:t>2) Д</w:t>
      </w:r>
      <w:r w:rsidR="00900A06">
        <w:rPr>
          <w:sz w:val="28"/>
          <w:szCs w:val="28"/>
        </w:rPr>
        <w:t>ополнительно на бумажном носителе в виде распечатанного экземпляра электро</w:t>
      </w:r>
      <w:r>
        <w:rPr>
          <w:sz w:val="28"/>
          <w:szCs w:val="28"/>
        </w:rPr>
        <w:t>нного документа в Уполномоченный орган, многофункциональный центр, при наличии соответствующего соглашения;</w:t>
      </w:r>
    </w:p>
    <w:p w:rsidR="00900A06" w:rsidRDefault="004E4428" w:rsidP="00900A06">
      <w:pPr>
        <w:autoSpaceDE w:val="0"/>
        <w:ind w:firstLine="708"/>
        <w:jc w:val="both"/>
        <w:rPr>
          <w:sz w:val="28"/>
          <w:szCs w:val="28"/>
        </w:rPr>
      </w:pPr>
      <w:r>
        <w:rPr>
          <w:sz w:val="28"/>
          <w:szCs w:val="28"/>
        </w:rPr>
        <w:t>3) Почтовым отправлением.</w:t>
      </w:r>
      <w:r w:rsidR="00900A06">
        <w:rPr>
          <w:sz w:val="28"/>
          <w:szCs w:val="28"/>
        </w:rPr>
        <w:t xml:space="preserve"> </w:t>
      </w:r>
    </w:p>
    <w:p w:rsidR="00900A06" w:rsidRDefault="00900A06" w:rsidP="00B26683">
      <w:pPr>
        <w:autoSpaceDE w:val="0"/>
        <w:jc w:val="both"/>
        <w:rPr>
          <w:sz w:val="28"/>
          <w:szCs w:val="28"/>
        </w:rPr>
      </w:pPr>
      <w:r>
        <w:rPr>
          <w:sz w:val="28"/>
          <w:szCs w:val="28"/>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B26683" w:rsidRDefault="00900A06" w:rsidP="00B26683">
      <w:pPr>
        <w:autoSpaceDE w:val="0"/>
        <w:ind w:firstLine="708"/>
        <w:jc w:val="both"/>
        <w:rPr>
          <w:sz w:val="28"/>
          <w:szCs w:val="28"/>
        </w:rPr>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w:t>
      </w:r>
      <w:r w:rsidR="004E4428">
        <w:rPr>
          <w:sz w:val="28"/>
          <w:szCs w:val="28"/>
        </w:rPr>
        <w:t>системы межведомственного электронного взаимодействия</w:t>
      </w:r>
      <w:r w:rsidR="00733057">
        <w:rPr>
          <w:sz w:val="28"/>
          <w:szCs w:val="28"/>
        </w:rPr>
        <w:t xml:space="preserve"> (</w:t>
      </w:r>
      <w:r>
        <w:rPr>
          <w:sz w:val="28"/>
          <w:szCs w:val="28"/>
        </w:rPr>
        <w:t>СМЭВ</w:t>
      </w:r>
      <w:r w:rsidR="00733057">
        <w:rPr>
          <w:sz w:val="28"/>
          <w:szCs w:val="28"/>
        </w:rPr>
        <w:t>)</w:t>
      </w:r>
      <w:r>
        <w:rPr>
          <w:sz w:val="28"/>
          <w:szCs w:val="28"/>
        </w:rPr>
        <w:t xml:space="preserve">. </w:t>
      </w:r>
    </w:p>
    <w:p w:rsidR="00B26683" w:rsidRDefault="00900A06" w:rsidP="00B26683">
      <w:pPr>
        <w:autoSpaceDE w:val="0"/>
        <w:ind w:firstLine="708"/>
        <w:jc w:val="both"/>
        <w:rPr>
          <w:sz w:val="28"/>
          <w:szCs w:val="28"/>
        </w:rPr>
      </w:pPr>
      <w:r>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33057" w:rsidRPr="00733057" w:rsidRDefault="00733057" w:rsidP="00B26683">
      <w:pPr>
        <w:autoSpaceDE w:val="0"/>
        <w:ind w:firstLine="708"/>
        <w:jc w:val="both"/>
        <w:rPr>
          <w:sz w:val="28"/>
          <w:szCs w:val="28"/>
        </w:rPr>
      </w:pPr>
      <w:r w:rsidRPr="00733057">
        <w:rPr>
          <w:color w:val="000000"/>
          <w:sz w:val="28"/>
          <w:szCs w:val="28"/>
          <w:shd w:val="clear" w:color="auto" w:fill="FFFFFF"/>
          <w:lang w:eastAsia="ru-RU"/>
        </w:rPr>
        <w:t>В случае</w:t>
      </w:r>
      <w:r>
        <w:rPr>
          <w:color w:val="000000"/>
          <w:sz w:val="28"/>
          <w:szCs w:val="28"/>
          <w:shd w:val="clear" w:color="auto" w:fill="FFFFFF"/>
          <w:lang w:eastAsia="ru-RU"/>
        </w:rPr>
        <w:t>,</w:t>
      </w:r>
      <w:r w:rsidRPr="00733057">
        <w:rPr>
          <w:color w:val="000000"/>
          <w:sz w:val="28"/>
          <w:szCs w:val="28"/>
          <w:shd w:val="clear" w:color="auto" w:fill="FFFFFF"/>
          <w:lang w:eastAsia="ru-RU"/>
        </w:rPr>
        <w:t xml:space="preserve"> если документ, подтверждающий полномочия заявителя выдан нотариусом – должен быть подписан усиленной квалификационной электронной </w:t>
      </w:r>
      <w:r w:rsidRPr="00733057">
        <w:rPr>
          <w:color w:val="000000"/>
          <w:sz w:val="28"/>
          <w:szCs w:val="28"/>
          <w:shd w:val="clear" w:color="auto" w:fill="FFFFFF"/>
          <w:lang w:eastAsia="ru-RU"/>
        </w:rPr>
        <w:lastRenderedPageBreak/>
        <w:t>подписью нотариуса, в иных случаях – подписанный простой электронной подписью.</w:t>
      </w:r>
    </w:p>
    <w:p w:rsidR="00B26683" w:rsidRDefault="00733057" w:rsidP="00B26683">
      <w:pPr>
        <w:autoSpaceDE w:val="0"/>
        <w:ind w:firstLine="708"/>
        <w:jc w:val="both"/>
        <w:rPr>
          <w:sz w:val="28"/>
          <w:szCs w:val="28"/>
        </w:rPr>
      </w:pPr>
      <w:r>
        <w:rPr>
          <w:sz w:val="28"/>
          <w:szCs w:val="28"/>
        </w:rPr>
        <w:t>2.8.4. Д</w:t>
      </w:r>
      <w:r w:rsidR="00900A06">
        <w:rPr>
          <w:sz w:val="28"/>
          <w:szCs w:val="28"/>
        </w:rPr>
        <w:t xml:space="preserve">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A49C3" w:rsidRDefault="00AA49C3" w:rsidP="00B26683">
      <w:pPr>
        <w:autoSpaceDE w:val="0"/>
        <w:ind w:firstLine="708"/>
        <w:jc w:val="both"/>
        <w:rPr>
          <w:color w:val="000000"/>
          <w:sz w:val="28"/>
          <w:szCs w:val="28"/>
          <w:shd w:val="clear" w:color="auto" w:fill="FFFFFF"/>
          <w:lang w:eastAsia="ru-RU"/>
        </w:rPr>
      </w:pPr>
      <w:r>
        <w:rPr>
          <w:color w:val="000000"/>
          <w:sz w:val="28"/>
          <w:szCs w:val="28"/>
          <w:shd w:val="clear" w:color="auto" w:fill="FFFFFF"/>
          <w:lang w:eastAsia="ru-RU"/>
        </w:rPr>
        <w:t xml:space="preserve">2.8.5. </w:t>
      </w:r>
      <w:r w:rsidRPr="00AA49C3">
        <w:rPr>
          <w:color w:val="000000"/>
          <w:sz w:val="28"/>
          <w:szCs w:val="28"/>
          <w:shd w:val="clear" w:color="auto" w:fill="FFFFFF"/>
          <w:lang w:eastAsia="ru-RU"/>
        </w:rPr>
        <w:t>Документ, удостоверяющий личность совершеннолетних или несовершеннолетних от 14 до 18 лет участников приватизации.</w:t>
      </w:r>
    </w:p>
    <w:p w:rsidR="00AA49C3" w:rsidRPr="00AA49C3" w:rsidRDefault="00AA49C3" w:rsidP="00B26683">
      <w:pPr>
        <w:autoSpaceDE w:val="0"/>
        <w:ind w:firstLine="708"/>
        <w:jc w:val="both"/>
        <w:rPr>
          <w:sz w:val="28"/>
          <w:szCs w:val="28"/>
        </w:rPr>
      </w:pPr>
      <w:r w:rsidRPr="00AA49C3">
        <w:rPr>
          <w:color w:val="000000"/>
          <w:sz w:val="28"/>
          <w:szCs w:val="28"/>
          <w:shd w:val="clear" w:color="auto" w:fill="FFFFFF"/>
          <w:lang w:eastAsia="ru-RU"/>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B26683" w:rsidRDefault="00AA49C3" w:rsidP="00B26683">
      <w:pPr>
        <w:autoSpaceDE w:val="0"/>
        <w:ind w:firstLine="708"/>
        <w:jc w:val="both"/>
        <w:rPr>
          <w:sz w:val="28"/>
          <w:szCs w:val="28"/>
        </w:rPr>
      </w:pPr>
      <w:r>
        <w:rPr>
          <w:sz w:val="28"/>
          <w:szCs w:val="28"/>
        </w:rPr>
        <w:t>2.8.6</w:t>
      </w:r>
      <w:r w:rsidR="00900A06">
        <w:rPr>
          <w:sz w:val="28"/>
          <w:szCs w:val="28"/>
        </w:rPr>
        <w:t>.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w:t>
      </w:r>
      <w:r w:rsidR="00B26683">
        <w:rPr>
          <w:sz w:val="28"/>
          <w:szCs w:val="28"/>
        </w:rPr>
        <w:t xml:space="preserve">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AA49C3" w:rsidRDefault="00AA49C3" w:rsidP="00B26683">
      <w:pPr>
        <w:autoSpaceDE w:val="0"/>
        <w:ind w:firstLine="708"/>
        <w:jc w:val="both"/>
        <w:rPr>
          <w:color w:val="000000"/>
          <w:sz w:val="28"/>
          <w:szCs w:val="28"/>
          <w:shd w:val="clear" w:color="auto" w:fill="FFFFFF"/>
          <w:lang w:eastAsia="ru-RU"/>
        </w:rPr>
      </w:pPr>
      <w:r>
        <w:rPr>
          <w:color w:val="000000"/>
          <w:sz w:val="28"/>
          <w:szCs w:val="28"/>
          <w:shd w:val="clear" w:color="auto" w:fill="FFFFFF"/>
          <w:lang w:eastAsia="ru-RU"/>
        </w:rPr>
        <w:t xml:space="preserve">2.8.7. </w:t>
      </w:r>
      <w:r w:rsidRPr="00AA49C3">
        <w:rPr>
          <w:color w:val="000000"/>
          <w:sz w:val="28"/>
          <w:szCs w:val="28"/>
          <w:shd w:val="clear" w:color="auto" w:fill="FFFFFF"/>
          <w:lang w:eastAsia="ru-RU"/>
        </w:rPr>
        <w:t>Свидетельства об актах гражданского состояния участников приватизации.</w:t>
      </w:r>
    </w:p>
    <w:p w:rsidR="00AA49C3" w:rsidRPr="00AA49C3" w:rsidRDefault="00AA49C3" w:rsidP="00B26683">
      <w:pPr>
        <w:autoSpaceDE w:val="0"/>
        <w:ind w:firstLine="708"/>
        <w:jc w:val="both"/>
        <w:rPr>
          <w:sz w:val="28"/>
          <w:szCs w:val="28"/>
        </w:rPr>
      </w:pPr>
      <w:r w:rsidRPr="00AA49C3">
        <w:rPr>
          <w:color w:val="000000"/>
          <w:sz w:val="28"/>
          <w:szCs w:val="28"/>
          <w:shd w:val="clear" w:color="auto" w:fill="FFFFFF"/>
          <w:lang w:eastAsia="ru-RU"/>
        </w:rPr>
        <w:t xml:space="preserve"> 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B26683" w:rsidRDefault="00AA49C3" w:rsidP="00B26683">
      <w:pPr>
        <w:autoSpaceDE w:val="0"/>
        <w:ind w:firstLine="708"/>
        <w:jc w:val="both"/>
        <w:rPr>
          <w:sz w:val="28"/>
          <w:szCs w:val="28"/>
        </w:rPr>
      </w:pPr>
      <w:r>
        <w:rPr>
          <w:sz w:val="28"/>
          <w:szCs w:val="28"/>
        </w:rPr>
        <w:t>2.8.8</w:t>
      </w:r>
      <w:r w:rsidR="00B26683">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26683" w:rsidRDefault="00AA49C3" w:rsidP="00B26683">
      <w:pPr>
        <w:autoSpaceDE w:val="0"/>
        <w:ind w:firstLine="708"/>
        <w:jc w:val="both"/>
        <w:rPr>
          <w:sz w:val="28"/>
          <w:szCs w:val="28"/>
        </w:rPr>
      </w:pPr>
      <w:r>
        <w:rPr>
          <w:sz w:val="28"/>
          <w:szCs w:val="28"/>
        </w:rPr>
        <w:t>2.8.9</w:t>
      </w:r>
      <w:r w:rsidR="00B26683">
        <w:rPr>
          <w:sz w:val="28"/>
          <w:szCs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w:t>
      </w:r>
      <w:r w:rsidR="001921C3">
        <w:rPr>
          <w:sz w:val="28"/>
          <w:szCs w:val="28"/>
        </w:rPr>
        <w:t>в отношении З</w:t>
      </w:r>
      <w:r w:rsidR="00B26683">
        <w:rPr>
          <w:sz w:val="28"/>
          <w:szCs w:val="28"/>
        </w:rPr>
        <w:t>аявителя, членов семьи заявителя, лиц,</w:t>
      </w:r>
      <w:r w:rsidR="00B26683" w:rsidRPr="00B26683">
        <w:rPr>
          <w:sz w:val="28"/>
          <w:szCs w:val="28"/>
        </w:rPr>
        <w:t xml:space="preserve"> </w:t>
      </w:r>
      <w:r w:rsidR="00B26683">
        <w:rPr>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43ECC" w:rsidRDefault="00143ECC" w:rsidP="00B26683">
      <w:pPr>
        <w:autoSpaceDE w:val="0"/>
        <w:ind w:firstLine="708"/>
        <w:jc w:val="both"/>
        <w:rPr>
          <w:color w:val="000000"/>
          <w:sz w:val="28"/>
          <w:szCs w:val="28"/>
          <w:shd w:val="clear" w:color="auto" w:fill="FFFFFF"/>
          <w:lang w:eastAsia="ru-RU"/>
        </w:rPr>
      </w:pPr>
      <w:r>
        <w:rPr>
          <w:sz w:val="28"/>
          <w:szCs w:val="28"/>
        </w:rPr>
        <w:t>2.8.10.</w:t>
      </w:r>
      <w:r w:rsidRPr="00143ECC">
        <w:rPr>
          <w:rFonts w:ascii="Tahoma" w:hAnsi="Tahoma" w:cs="Tahoma"/>
          <w:color w:val="000000"/>
          <w:shd w:val="clear" w:color="auto" w:fill="FFFFFF"/>
          <w:lang w:eastAsia="ru-RU"/>
        </w:rPr>
        <w:t> </w:t>
      </w:r>
      <w:r w:rsidRPr="00143ECC">
        <w:rPr>
          <w:color w:val="000000"/>
          <w:sz w:val="28"/>
          <w:szCs w:val="28"/>
          <w:shd w:val="clear" w:color="auto" w:fill="FFFFFF"/>
          <w:lang w:eastAsia="ru-RU"/>
        </w:rPr>
        <w:t>Разрешение органов опеки и попечительства на приватизацию, в случае если участником приватизации является несовершеннолетний гражданин.</w:t>
      </w:r>
    </w:p>
    <w:p w:rsidR="00143ECC" w:rsidRDefault="00143ECC" w:rsidP="00B26683">
      <w:pPr>
        <w:autoSpaceDE w:val="0"/>
        <w:ind w:firstLine="708"/>
        <w:jc w:val="both"/>
        <w:rPr>
          <w:color w:val="000000"/>
          <w:sz w:val="28"/>
          <w:szCs w:val="28"/>
          <w:shd w:val="clear" w:color="auto" w:fill="FFFFFF"/>
          <w:lang w:eastAsia="ru-RU"/>
        </w:rPr>
      </w:pPr>
      <w:r>
        <w:rPr>
          <w:color w:val="000000"/>
          <w:sz w:val="28"/>
          <w:szCs w:val="28"/>
          <w:shd w:val="clear" w:color="auto" w:fill="FFFFFF"/>
          <w:lang w:eastAsia="ru-RU"/>
        </w:rPr>
        <w:lastRenderedPageBreak/>
        <w:t>2.8</w:t>
      </w:r>
      <w:r w:rsidRPr="00143ECC">
        <w:rPr>
          <w:color w:val="000000"/>
          <w:sz w:val="28"/>
          <w:szCs w:val="28"/>
          <w:shd w:val="clear" w:color="auto" w:fill="FFFFFF"/>
          <w:lang w:eastAsia="ru-RU"/>
        </w:rPr>
        <w:t>.</w:t>
      </w:r>
      <w:r>
        <w:rPr>
          <w:color w:val="000000"/>
          <w:sz w:val="28"/>
          <w:szCs w:val="28"/>
          <w:shd w:val="clear" w:color="auto" w:fill="FFFFFF"/>
          <w:lang w:eastAsia="ru-RU"/>
        </w:rPr>
        <w:t>11. </w:t>
      </w:r>
      <w:r w:rsidRPr="00143ECC">
        <w:rPr>
          <w:color w:val="000000"/>
          <w:sz w:val="28"/>
          <w:szCs w:val="28"/>
          <w:shd w:val="clear" w:color="auto" w:fill="FFFFFF"/>
          <w:lang w:eastAsia="ru-RU"/>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r w:rsidRPr="00143ECC">
        <w:rPr>
          <w:color w:val="000000"/>
          <w:sz w:val="28"/>
          <w:szCs w:val="28"/>
          <w:lang w:eastAsia="ru-RU"/>
        </w:rPr>
        <w:br/>
      </w:r>
      <w:r>
        <w:rPr>
          <w:color w:val="000000"/>
          <w:sz w:val="28"/>
          <w:szCs w:val="28"/>
          <w:shd w:val="clear" w:color="auto" w:fill="FFFFFF"/>
          <w:lang w:eastAsia="ru-RU"/>
        </w:rPr>
        <w:t xml:space="preserve">         2.8</w:t>
      </w:r>
      <w:r w:rsidRPr="00143ECC">
        <w:rPr>
          <w:color w:val="000000"/>
          <w:sz w:val="28"/>
          <w:szCs w:val="28"/>
          <w:shd w:val="clear" w:color="auto" w:fill="FFFFFF"/>
          <w:lang w:eastAsia="ru-RU"/>
        </w:rPr>
        <w:t>.</w:t>
      </w:r>
      <w:r>
        <w:rPr>
          <w:color w:val="000000"/>
          <w:sz w:val="28"/>
          <w:szCs w:val="28"/>
          <w:shd w:val="clear" w:color="auto" w:fill="FFFFFF"/>
          <w:lang w:eastAsia="ru-RU"/>
        </w:rPr>
        <w:t>12.</w:t>
      </w:r>
      <w:r w:rsidRPr="00143ECC">
        <w:rPr>
          <w:color w:val="000000"/>
          <w:sz w:val="28"/>
          <w:szCs w:val="28"/>
          <w:shd w:val="clear" w:color="auto" w:fill="FFFFFF"/>
          <w:lang w:eastAsia="ru-RU"/>
        </w:rPr>
        <w:t>  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r w:rsidRPr="00143ECC">
        <w:rPr>
          <w:color w:val="000000"/>
          <w:sz w:val="28"/>
          <w:szCs w:val="28"/>
          <w:lang w:eastAsia="ru-RU"/>
        </w:rPr>
        <w:br/>
      </w:r>
      <w:r>
        <w:rPr>
          <w:color w:val="000000"/>
          <w:sz w:val="28"/>
          <w:szCs w:val="28"/>
          <w:shd w:val="clear" w:color="auto" w:fill="FFFFFF"/>
          <w:lang w:eastAsia="ru-RU"/>
        </w:rPr>
        <w:t xml:space="preserve">         2.8</w:t>
      </w:r>
      <w:r w:rsidRPr="00143ECC">
        <w:rPr>
          <w:color w:val="000000"/>
          <w:sz w:val="28"/>
          <w:szCs w:val="28"/>
          <w:shd w:val="clear" w:color="auto" w:fill="FFFFFF"/>
          <w:lang w:eastAsia="ru-RU"/>
        </w:rPr>
        <w:t>.</w:t>
      </w:r>
      <w:r>
        <w:rPr>
          <w:color w:val="000000"/>
          <w:sz w:val="28"/>
          <w:szCs w:val="28"/>
          <w:shd w:val="clear" w:color="auto" w:fill="FFFFFF"/>
          <w:lang w:eastAsia="ru-RU"/>
        </w:rPr>
        <w:t>13.</w:t>
      </w:r>
      <w:r w:rsidRPr="00143ECC">
        <w:rPr>
          <w:color w:val="000000"/>
          <w:sz w:val="28"/>
          <w:szCs w:val="28"/>
          <w:shd w:val="clear" w:color="auto" w:fill="FFFFFF"/>
          <w:lang w:eastAsia="ru-RU"/>
        </w:rPr>
        <w:t>  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350A99" w:rsidRDefault="00350A99" w:rsidP="00B26683">
      <w:pPr>
        <w:autoSpaceDE w:val="0"/>
        <w:ind w:firstLine="708"/>
        <w:jc w:val="both"/>
        <w:rPr>
          <w:color w:val="000000"/>
          <w:sz w:val="28"/>
          <w:szCs w:val="28"/>
          <w:shd w:val="clear" w:color="auto" w:fill="FFFFFF"/>
          <w:lang w:eastAsia="ru-RU"/>
        </w:rPr>
      </w:pPr>
      <w:r w:rsidRPr="00350A99">
        <w:rPr>
          <w:color w:val="000000"/>
          <w:sz w:val="28"/>
          <w:szCs w:val="28"/>
          <w:shd w:val="clear" w:color="auto" w:fill="FFFFFF"/>
          <w:lang w:eastAsia="ru-RU"/>
        </w:rPr>
        <w:t>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w:t>
      </w:r>
    </w:p>
    <w:p w:rsidR="00350A99" w:rsidRPr="00350A99" w:rsidRDefault="00350A99" w:rsidP="00B26683">
      <w:pPr>
        <w:autoSpaceDE w:val="0"/>
        <w:ind w:firstLine="708"/>
        <w:jc w:val="both"/>
        <w:rPr>
          <w:sz w:val="28"/>
          <w:szCs w:val="28"/>
        </w:rPr>
      </w:pPr>
      <w:r w:rsidRPr="00350A99">
        <w:rPr>
          <w:color w:val="000000"/>
          <w:sz w:val="28"/>
          <w:szCs w:val="28"/>
          <w:shd w:val="clear" w:color="auto" w:fill="FFFFFF"/>
          <w:lang w:eastAsia="ru-RU"/>
        </w:rPr>
        <w:t xml:space="preserve">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B26683" w:rsidRDefault="00143ECC" w:rsidP="00B26683">
      <w:pPr>
        <w:autoSpaceDE w:val="0"/>
        <w:ind w:firstLine="708"/>
        <w:jc w:val="both"/>
        <w:rPr>
          <w:sz w:val="28"/>
          <w:szCs w:val="28"/>
        </w:rPr>
      </w:pPr>
      <w:r>
        <w:rPr>
          <w:sz w:val="28"/>
          <w:szCs w:val="28"/>
        </w:rPr>
        <w:t>2.8.14</w:t>
      </w:r>
      <w:r w:rsidR="00B26683">
        <w:rPr>
          <w:sz w:val="28"/>
          <w:szCs w:val="28"/>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B26683" w:rsidRDefault="00143ECC" w:rsidP="00B26683">
      <w:pPr>
        <w:autoSpaceDE w:val="0"/>
        <w:ind w:firstLine="708"/>
        <w:jc w:val="both"/>
        <w:rPr>
          <w:sz w:val="28"/>
          <w:szCs w:val="28"/>
        </w:rPr>
      </w:pPr>
      <w:r>
        <w:rPr>
          <w:sz w:val="28"/>
          <w:szCs w:val="28"/>
        </w:rPr>
        <w:t>2.8.15</w:t>
      </w:r>
      <w:r w:rsidR="00B26683">
        <w:rPr>
          <w:sz w:val="28"/>
          <w:szCs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B26683" w:rsidRDefault="00143ECC" w:rsidP="00B26683">
      <w:pPr>
        <w:autoSpaceDE w:val="0"/>
        <w:ind w:firstLine="708"/>
        <w:jc w:val="both"/>
        <w:rPr>
          <w:sz w:val="28"/>
          <w:szCs w:val="28"/>
        </w:rPr>
      </w:pPr>
      <w:r>
        <w:rPr>
          <w:sz w:val="28"/>
          <w:szCs w:val="28"/>
        </w:rPr>
        <w:t>2.8.16</w:t>
      </w:r>
      <w:r w:rsidR="00B26683">
        <w:rPr>
          <w:sz w:val="28"/>
          <w:szCs w:val="28"/>
        </w:rPr>
        <w:t>. Справка об освобождении гражданина, участвующего в приватизации, и ее копия - представляется в отн</w:t>
      </w:r>
      <w:r w:rsidR="00D56B7F">
        <w:rPr>
          <w:sz w:val="28"/>
          <w:szCs w:val="28"/>
        </w:rPr>
        <w:t>ошении заявителя, членов семьи З</w:t>
      </w:r>
      <w:r w:rsidR="00B26683">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26683" w:rsidRDefault="00143ECC" w:rsidP="00B26683">
      <w:pPr>
        <w:autoSpaceDE w:val="0"/>
        <w:ind w:firstLine="708"/>
        <w:jc w:val="both"/>
        <w:rPr>
          <w:sz w:val="28"/>
          <w:szCs w:val="28"/>
        </w:rPr>
      </w:pPr>
      <w:r>
        <w:rPr>
          <w:sz w:val="28"/>
          <w:szCs w:val="28"/>
        </w:rPr>
        <w:t>2.8.17</w:t>
      </w:r>
      <w:r w:rsidR="00B26683">
        <w:rPr>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w:t>
      </w:r>
      <w:r w:rsidR="00B26683" w:rsidRPr="00B26683">
        <w:rPr>
          <w:sz w:val="28"/>
          <w:szCs w:val="28"/>
        </w:rPr>
        <w:t xml:space="preserve"> </w:t>
      </w:r>
      <w:r w:rsidR="00B26683">
        <w:rPr>
          <w:sz w:val="28"/>
          <w:szCs w:val="28"/>
        </w:rPr>
        <w:t xml:space="preserve">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B26683" w:rsidRDefault="00143ECC" w:rsidP="00B26683">
      <w:pPr>
        <w:autoSpaceDE w:val="0"/>
        <w:ind w:firstLine="708"/>
        <w:jc w:val="both"/>
        <w:rPr>
          <w:sz w:val="28"/>
          <w:szCs w:val="28"/>
        </w:rPr>
      </w:pPr>
      <w:r>
        <w:rPr>
          <w:sz w:val="28"/>
          <w:szCs w:val="28"/>
        </w:rPr>
        <w:t>2.8.18</w:t>
      </w:r>
      <w:r w:rsidR="00B26683">
        <w:rPr>
          <w:sz w:val="28"/>
          <w:szCs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w:t>
      </w:r>
      <w:r w:rsidR="00B26683">
        <w:rPr>
          <w:sz w:val="28"/>
          <w:szCs w:val="28"/>
        </w:rPr>
        <w:lastRenderedPageBreak/>
        <w:t xml:space="preserve">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921C3" w:rsidRDefault="00143ECC" w:rsidP="00B26683">
      <w:pPr>
        <w:autoSpaceDE w:val="0"/>
        <w:ind w:firstLine="708"/>
        <w:jc w:val="both"/>
        <w:rPr>
          <w:sz w:val="28"/>
          <w:szCs w:val="28"/>
        </w:rPr>
      </w:pPr>
      <w:r>
        <w:rPr>
          <w:sz w:val="28"/>
          <w:szCs w:val="28"/>
        </w:rPr>
        <w:t>2.8.19</w:t>
      </w:r>
      <w:r w:rsidR="00B26683">
        <w:rPr>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B26683" w:rsidRDefault="00143ECC" w:rsidP="00B26683">
      <w:pPr>
        <w:autoSpaceDE w:val="0"/>
        <w:ind w:firstLine="708"/>
        <w:jc w:val="both"/>
        <w:rPr>
          <w:sz w:val="28"/>
          <w:szCs w:val="28"/>
        </w:rPr>
      </w:pPr>
      <w:r>
        <w:rPr>
          <w:sz w:val="28"/>
          <w:szCs w:val="28"/>
        </w:rPr>
        <w:t>В случае направления заявления</w:t>
      </w:r>
      <w:r w:rsidR="00B26683">
        <w:rPr>
          <w:sz w:val="28"/>
          <w:szCs w:val="28"/>
        </w:rPr>
        <w:t xml:space="preserve"> посредством ЕПГУ и</w:t>
      </w:r>
      <w:r>
        <w:rPr>
          <w:sz w:val="28"/>
          <w:szCs w:val="28"/>
        </w:rPr>
        <w:t>ли подачи заявления в МФЦ</w:t>
      </w:r>
      <w:r w:rsidR="00B26683">
        <w:rPr>
          <w:sz w:val="28"/>
          <w:szCs w:val="28"/>
        </w:rPr>
        <w:t xml:space="preserve"> предоставления документа, подтверждающего п</w:t>
      </w:r>
      <w:r w:rsidR="001921C3">
        <w:rPr>
          <w:sz w:val="28"/>
          <w:szCs w:val="28"/>
        </w:rPr>
        <w:t>олномочия действовать от имени З</w:t>
      </w:r>
      <w:r w:rsidR="00B26683">
        <w:rPr>
          <w:sz w:val="28"/>
          <w:szCs w:val="28"/>
        </w:rPr>
        <w:t xml:space="preserve">аявителя необходимость предоставления письменного согласия, указанного в </w:t>
      </w:r>
      <w:r w:rsidR="00AB1632">
        <w:rPr>
          <w:sz w:val="28"/>
          <w:szCs w:val="28"/>
        </w:rPr>
        <w:t>данном пункте Административного регламента,</w:t>
      </w:r>
      <w:r w:rsidR="00B26683">
        <w:rPr>
          <w:sz w:val="28"/>
          <w:szCs w:val="28"/>
        </w:rPr>
        <w:t xml:space="preserve"> отсутствует. </w:t>
      </w:r>
    </w:p>
    <w:p w:rsidR="00B26683" w:rsidRDefault="00B26683" w:rsidP="00B26683">
      <w:pPr>
        <w:autoSpaceDE w:val="0"/>
        <w:ind w:firstLine="708"/>
        <w:jc w:val="both"/>
        <w:rPr>
          <w:sz w:val="28"/>
          <w:szCs w:val="28"/>
        </w:rPr>
      </w:pPr>
      <w:r>
        <w:rPr>
          <w:sz w:val="28"/>
          <w:szCs w:val="28"/>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0A06" w:rsidRDefault="00B26683" w:rsidP="00B26683">
      <w:pPr>
        <w:autoSpaceDE w:val="0"/>
        <w:ind w:firstLine="708"/>
        <w:jc w:val="both"/>
        <w:rPr>
          <w:sz w:val="28"/>
          <w:szCs w:val="28"/>
        </w:rPr>
      </w:pPr>
      <w:r>
        <w:rPr>
          <w:sz w:val="28"/>
          <w:szCs w:val="28"/>
        </w:rPr>
        <w:t>2.10. Письменный отказ от участия в приватизации.</w:t>
      </w:r>
    </w:p>
    <w:p w:rsidR="00B26683" w:rsidRDefault="00B26683" w:rsidP="00B26683">
      <w:pPr>
        <w:autoSpaceDE w:val="0"/>
        <w:ind w:firstLine="708"/>
        <w:jc w:val="both"/>
        <w:rPr>
          <w:sz w:val="28"/>
          <w:szCs w:val="28"/>
        </w:rPr>
      </w:pPr>
    </w:p>
    <w:p w:rsidR="00B26683" w:rsidRDefault="00B26683" w:rsidP="00B26683">
      <w:pPr>
        <w:autoSpaceDE w:val="0"/>
        <w:ind w:firstLine="708"/>
        <w:jc w:val="center"/>
        <w:rPr>
          <w:b/>
          <w:sz w:val="28"/>
          <w:szCs w:val="28"/>
        </w:rPr>
      </w:pPr>
      <w:r w:rsidRPr="00B26683">
        <w:rPr>
          <w:b/>
          <w:sz w:val="28"/>
          <w:szCs w:val="28"/>
        </w:rPr>
        <w:t xml:space="preserve">Исчерпывающий перечень документов и сведений, необходимых в соответствии с нормативными правовыми актами для </w:t>
      </w:r>
      <w:r w:rsidR="009B4681">
        <w:rPr>
          <w:b/>
          <w:sz w:val="28"/>
          <w:szCs w:val="28"/>
        </w:rPr>
        <w:t>предоставления муниципальной</w:t>
      </w:r>
      <w:r w:rsidRPr="00B2668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9B4681">
        <w:rPr>
          <w:b/>
          <w:sz w:val="28"/>
          <w:szCs w:val="28"/>
        </w:rPr>
        <w:t>едоставлении</w:t>
      </w:r>
      <w:r w:rsidRPr="00B26683">
        <w:rPr>
          <w:b/>
          <w:sz w:val="28"/>
          <w:szCs w:val="28"/>
        </w:rPr>
        <w:t xml:space="preserve"> муниципальных услуг</w:t>
      </w:r>
    </w:p>
    <w:p w:rsidR="00B26683" w:rsidRDefault="00B26683" w:rsidP="00B26683">
      <w:pPr>
        <w:autoSpaceDE w:val="0"/>
        <w:ind w:firstLine="708"/>
        <w:jc w:val="center"/>
        <w:rPr>
          <w:b/>
          <w:sz w:val="28"/>
          <w:szCs w:val="28"/>
        </w:rPr>
      </w:pPr>
    </w:p>
    <w:p w:rsidR="00B26683" w:rsidRDefault="00B26683" w:rsidP="00B26683">
      <w:pPr>
        <w:autoSpaceDE w:val="0"/>
        <w:jc w:val="both"/>
        <w:rPr>
          <w:sz w:val="28"/>
          <w:szCs w:val="28"/>
        </w:rPr>
      </w:pPr>
      <w:r>
        <w:rPr>
          <w:sz w:val="28"/>
          <w:szCs w:val="28"/>
        </w:rPr>
        <w:t xml:space="preserve">2.11. Перечень документов и сведений, необходимых в соответствии с нормативными правовыми актами для </w:t>
      </w:r>
      <w:r w:rsidR="009B4681">
        <w:rPr>
          <w:sz w:val="28"/>
          <w:szCs w:val="28"/>
        </w:rPr>
        <w:t>предоставления муниципальной</w:t>
      </w:r>
      <w:r>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350A99" w:rsidRDefault="00350A99" w:rsidP="00B26683">
      <w:pPr>
        <w:autoSpaceDE w:val="0"/>
        <w:jc w:val="both"/>
        <w:rPr>
          <w:sz w:val="28"/>
          <w:szCs w:val="28"/>
        </w:rPr>
      </w:pPr>
      <w:r>
        <w:rPr>
          <w:sz w:val="28"/>
          <w:szCs w:val="28"/>
        </w:rPr>
        <w:t>2.11.1. Сведения о действительности паспорта гражданина Российской Федерации, в случае направления заявления посредством ЕПГУ;</w:t>
      </w:r>
    </w:p>
    <w:p w:rsidR="00350A99" w:rsidRDefault="00350A99" w:rsidP="00B26683">
      <w:pPr>
        <w:autoSpaceDE w:val="0"/>
        <w:jc w:val="both"/>
        <w:rPr>
          <w:color w:val="000000"/>
          <w:sz w:val="28"/>
          <w:szCs w:val="28"/>
          <w:shd w:val="clear" w:color="auto" w:fill="FFFFFF"/>
          <w:lang w:eastAsia="ru-RU"/>
        </w:rPr>
      </w:pPr>
      <w:r>
        <w:rPr>
          <w:color w:val="000000"/>
          <w:sz w:val="28"/>
          <w:szCs w:val="28"/>
          <w:shd w:val="clear" w:color="auto" w:fill="FFFFFF"/>
          <w:lang w:eastAsia="ru-RU"/>
        </w:rPr>
        <w:t>2.1</w:t>
      </w:r>
      <w:r w:rsidRPr="00350A99">
        <w:rPr>
          <w:color w:val="000000"/>
          <w:sz w:val="28"/>
          <w:szCs w:val="28"/>
          <w:shd w:val="clear" w:color="auto" w:fill="FFFFFF"/>
          <w:lang w:eastAsia="ru-RU"/>
        </w:rPr>
        <w:t>1.2.   Сведения о регистрационном учете по месту жительства или месту пребывания;</w:t>
      </w:r>
      <w:r w:rsidRPr="00350A99">
        <w:rPr>
          <w:color w:val="000000"/>
          <w:sz w:val="28"/>
          <w:szCs w:val="28"/>
          <w:lang w:eastAsia="ru-RU"/>
        </w:rPr>
        <w:br/>
      </w:r>
      <w:r>
        <w:rPr>
          <w:color w:val="000000"/>
          <w:sz w:val="28"/>
          <w:szCs w:val="28"/>
          <w:shd w:val="clear" w:color="auto" w:fill="FFFFFF"/>
          <w:lang w:eastAsia="ru-RU"/>
        </w:rPr>
        <w:t>2.1</w:t>
      </w:r>
      <w:r w:rsidRPr="00350A99">
        <w:rPr>
          <w:color w:val="000000"/>
          <w:sz w:val="28"/>
          <w:szCs w:val="28"/>
          <w:shd w:val="clear" w:color="auto" w:fill="FFFFFF"/>
          <w:lang w:eastAsia="ru-RU"/>
        </w:rPr>
        <w:t>1.3.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350A99" w:rsidRDefault="00350A99" w:rsidP="00B26683">
      <w:pPr>
        <w:autoSpaceDE w:val="0"/>
        <w:jc w:val="both"/>
        <w:rPr>
          <w:color w:val="000000"/>
          <w:sz w:val="28"/>
          <w:szCs w:val="28"/>
          <w:shd w:val="clear" w:color="auto" w:fill="FFFFFF"/>
          <w:lang w:eastAsia="ru-RU"/>
        </w:rPr>
      </w:pPr>
      <w:r w:rsidRPr="00350A99">
        <w:rPr>
          <w:color w:val="000000"/>
          <w:sz w:val="28"/>
          <w:szCs w:val="28"/>
          <w:shd w:val="clear" w:color="auto" w:fill="FFFFFF"/>
          <w:lang w:eastAsia="ru-RU"/>
        </w:rPr>
        <w:t xml:space="preserve"> </w:t>
      </w:r>
      <w:r>
        <w:rPr>
          <w:color w:val="000000"/>
          <w:sz w:val="28"/>
          <w:szCs w:val="28"/>
          <w:shd w:val="clear" w:color="auto" w:fill="FFFFFF"/>
          <w:lang w:eastAsia="ru-RU"/>
        </w:rPr>
        <w:t>2.1</w:t>
      </w:r>
      <w:r w:rsidRPr="00350A99">
        <w:rPr>
          <w:color w:val="000000"/>
          <w:sz w:val="28"/>
          <w:szCs w:val="28"/>
          <w:shd w:val="clear" w:color="auto" w:fill="FFFFFF"/>
          <w:lang w:eastAsia="ru-RU"/>
        </w:rPr>
        <w:t>1.4.  Сведения из Единого государственного реестра записей актов гражданского состояния;</w:t>
      </w:r>
    </w:p>
    <w:p w:rsidR="00675B22" w:rsidRDefault="00350A99" w:rsidP="00B26683">
      <w:pPr>
        <w:autoSpaceDE w:val="0"/>
        <w:jc w:val="both"/>
        <w:rPr>
          <w:color w:val="000000"/>
          <w:sz w:val="28"/>
          <w:szCs w:val="28"/>
          <w:shd w:val="clear" w:color="auto" w:fill="FFFFFF"/>
          <w:lang w:eastAsia="ru-RU"/>
        </w:rPr>
      </w:pPr>
      <w:r w:rsidRPr="00350A99">
        <w:rPr>
          <w:color w:val="000000"/>
          <w:sz w:val="28"/>
          <w:szCs w:val="28"/>
          <w:shd w:val="clear" w:color="auto" w:fill="FFFFFF"/>
          <w:lang w:eastAsia="ru-RU"/>
        </w:rPr>
        <w:t xml:space="preserve"> </w:t>
      </w:r>
      <w:r>
        <w:rPr>
          <w:color w:val="000000"/>
          <w:sz w:val="28"/>
          <w:szCs w:val="28"/>
          <w:shd w:val="clear" w:color="auto" w:fill="FFFFFF"/>
          <w:lang w:eastAsia="ru-RU"/>
        </w:rPr>
        <w:t>2.1</w:t>
      </w:r>
      <w:r w:rsidRPr="00350A99">
        <w:rPr>
          <w:color w:val="000000"/>
          <w:sz w:val="28"/>
          <w:szCs w:val="28"/>
          <w:shd w:val="clear" w:color="auto" w:fill="FFFFFF"/>
          <w:lang w:eastAsia="ru-RU"/>
        </w:rPr>
        <w:t>1.5.  Сведения из Единого государственного реестра юридических лиц, в случае подачи заявления представителем (юридическим лицом);</w:t>
      </w:r>
      <w:r w:rsidRPr="00350A99">
        <w:rPr>
          <w:color w:val="000000"/>
          <w:sz w:val="28"/>
          <w:szCs w:val="28"/>
          <w:lang w:eastAsia="ru-RU"/>
        </w:rPr>
        <w:br/>
      </w:r>
      <w:r>
        <w:rPr>
          <w:color w:val="000000"/>
          <w:sz w:val="28"/>
          <w:szCs w:val="28"/>
          <w:shd w:val="clear" w:color="auto" w:fill="FFFFFF"/>
          <w:lang w:eastAsia="ru-RU"/>
        </w:rPr>
        <w:lastRenderedPageBreak/>
        <w:t>2.1</w:t>
      </w:r>
      <w:r w:rsidRPr="00350A99">
        <w:rPr>
          <w:color w:val="000000"/>
          <w:sz w:val="28"/>
          <w:szCs w:val="28"/>
          <w:shd w:val="clear" w:color="auto" w:fill="FFFFFF"/>
          <w:lang w:eastAsia="ru-RU"/>
        </w:rPr>
        <w:t>1.6.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Pr="00350A99">
        <w:rPr>
          <w:color w:val="000000"/>
          <w:sz w:val="28"/>
          <w:szCs w:val="28"/>
          <w:lang w:eastAsia="ru-RU"/>
        </w:rPr>
        <w:br/>
      </w:r>
      <w:r>
        <w:rPr>
          <w:color w:val="000000"/>
          <w:sz w:val="28"/>
          <w:szCs w:val="28"/>
          <w:shd w:val="clear" w:color="auto" w:fill="FFFFFF"/>
          <w:lang w:eastAsia="ru-RU"/>
        </w:rPr>
        <w:t>2.1</w:t>
      </w:r>
      <w:r w:rsidRPr="00350A99">
        <w:rPr>
          <w:color w:val="000000"/>
          <w:sz w:val="28"/>
          <w:szCs w:val="28"/>
          <w:shd w:val="clear" w:color="auto" w:fill="FFFFFF"/>
          <w:lang w:eastAsia="ru-RU"/>
        </w:rPr>
        <w:t>1.7.  Сведения о соответствии фамильно-именной группы, даты рождения, пола и СНИЛС, в случае направления заявления посредством ЕПГУ;</w:t>
      </w:r>
      <w:r w:rsidRPr="00350A99">
        <w:rPr>
          <w:color w:val="000000"/>
          <w:sz w:val="28"/>
          <w:szCs w:val="28"/>
          <w:lang w:eastAsia="ru-RU"/>
        </w:rPr>
        <w:br/>
      </w:r>
      <w:r>
        <w:rPr>
          <w:color w:val="000000"/>
          <w:sz w:val="28"/>
          <w:szCs w:val="28"/>
          <w:shd w:val="clear" w:color="auto" w:fill="FFFFFF"/>
          <w:lang w:eastAsia="ru-RU"/>
        </w:rPr>
        <w:t>2.1</w:t>
      </w:r>
      <w:r w:rsidRPr="00350A99">
        <w:rPr>
          <w:color w:val="000000"/>
          <w:sz w:val="28"/>
          <w:szCs w:val="28"/>
          <w:shd w:val="clear" w:color="auto" w:fill="FFFFFF"/>
          <w:lang w:eastAsia="ru-RU"/>
        </w:rPr>
        <w:t>1.8.  Сведения из Единого государственного реестра недвижимости;</w:t>
      </w:r>
      <w:r w:rsidRPr="00350A99">
        <w:rPr>
          <w:color w:val="000000"/>
          <w:sz w:val="28"/>
          <w:szCs w:val="28"/>
          <w:lang w:eastAsia="ru-RU"/>
        </w:rPr>
        <w:br/>
      </w:r>
      <w:r>
        <w:rPr>
          <w:color w:val="000000"/>
          <w:sz w:val="28"/>
          <w:szCs w:val="28"/>
          <w:shd w:val="clear" w:color="auto" w:fill="FFFFFF"/>
          <w:lang w:eastAsia="ru-RU"/>
        </w:rPr>
        <w:t>2.1</w:t>
      </w:r>
      <w:r w:rsidRPr="00350A99">
        <w:rPr>
          <w:color w:val="000000"/>
          <w:sz w:val="28"/>
          <w:szCs w:val="28"/>
          <w:shd w:val="clear" w:color="auto" w:fill="FFFFFF"/>
          <w:lang w:eastAsia="ru-RU"/>
        </w:rPr>
        <w:t>1.9.  Документ, подтверждающий право граждан на пользование жилым помещением;</w:t>
      </w:r>
      <w:r w:rsidRPr="00350A99">
        <w:rPr>
          <w:color w:val="000000"/>
          <w:sz w:val="28"/>
          <w:szCs w:val="28"/>
          <w:lang w:eastAsia="ru-RU"/>
        </w:rPr>
        <w:br/>
      </w:r>
      <w:r>
        <w:rPr>
          <w:color w:val="000000"/>
          <w:sz w:val="28"/>
          <w:szCs w:val="28"/>
          <w:shd w:val="clear" w:color="auto" w:fill="FFFFFF"/>
          <w:lang w:eastAsia="ru-RU"/>
        </w:rPr>
        <w:t>2.1</w:t>
      </w:r>
      <w:r w:rsidRPr="00350A99">
        <w:rPr>
          <w:color w:val="000000"/>
          <w:sz w:val="28"/>
          <w:szCs w:val="28"/>
          <w:shd w:val="clear" w:color="auto" w:fill="FFFFFF"/>
          <w:lang w:eastAsia="ru-RU"/>
        </w:rPr>
        <w:t>1.10.  Справка, подтверждающая, что ранее право на приватизацию жилья не было использовано;</w:t>
      </w:r>
    </w:p>
    <w:p w:rsidR="00675B22" w:rsidRPr="00675B22" w:rsidRDefault="00675B22" w:rsidP="00B26683">
      <w:pPr>
        <w:autoSpaceDE w:val="0"/>
        <w:jc w:val="both"/>
        <w:rPr>
          <w:color w:val="000000"/>
          <w:sz w:val="28"/>
          <w:szCs w:val="28"/>
          <w:shd w:val="clear" w:color="auto" w:fill="FFFFFF"/>
          <w:lang w:eastAsia="ru-RU"/>
        </w:rPr>
      </w:pPr>
      <w:r>
        <w:rPr>
          <w:color w:val="000000"/>
          <w:sz w:val="28"/>
          <w:szCs w:val="28"/>
          <w:shd w:val="clear" w:color="auto" w:fill="FFFFFF"/>
          <w:lang w:eastAsia="ru-RU"/>
        </w:rPr>
        <w:t xml:space="preserve"> </w:t>
      </w:r>
      <w:r w:rsidR="00350A99">
        <w:rPr>
          <w:color w:val="000000"/>
          <w:sz w:val="28"/>
          <w:szCs w:val="28"/>
          <w:shd w:val="clear" w:color="auto" w:fill="FFFFFF"/>
          <w:lang w:eastAsia="ru-RU"/>
        </w:rPr>
        <w:t>2.1</w:t>
      </w:r>
      <w:r w:rsidR="00350A99" w:rsidRPr="00350A99">
        <w:rPr>
          <w:color w:val="000000"/>
          <w:sz w:val="28"/>
          <w:szCs w:val="28"/>
          <w:shd w:val="clear" w:color="auto" w:fill="FFFFFF"/>
          <w:lang w:eastAsia="ru-RU"/>
        </w:rPr>
        <w:t>1.11.  Соглашение о расторжении договора передачи жилого помещения в собственность граждан.</w:t>
      </w:r>
    </w:p>
    <w:p w:rsidR="00B26683" w:rsidRDefault="00B26683" w:rsidP="00B26683">
      <w:pPr>
        <w:autoSpaceDE w:val="0"/>
        <w:jc w:val="both"/>
        <w:rPr>
          <w:sz w:val="28"/>
          <w:szCs w:val="28"/>
        </w:rPr>
      </w:pPr>
      <w:r>
        <w:rPr>
          <w:sz w:val="28"/>
          <w:szCs w:val="28"/>
        </w:rPr>
        <w:t>2.11.1</w:t>
      </w:r>
      <w:r w:rsidR="00675B22">
        <w:rPr>
          <w:sz w:val="28"/>
          <w:szCs w:val="28"/>
        </w:rPr>
        <w:t>2</w:t>
      </w:r>
      <w:r>
        <w:rPr>
          <w:sz w:val="28"/>
          <w:szCs w:val="28"/>
        </w:rPr>
        <w:t xml:space="preserve">. Ордер или выписка из распоряжения органа исполнительной власти о предоставлении жилого помещения по договору социального найма. </w:t>
      </w:r>
    </w:p>
    <w:p w:rsidR="00B26683" w:rsidRDefault="00675B22" w:rsidP="00B26683">
      <w:pPr>
        <w:autoSpaceDE w:val="0"/>
        <w:jc w:val="both"/>
        <w:rPr>
          <w:sz w:val="28"/>
          <w:szCs w:val="28"/>
        </w:rPr>
      </w:pPr>
      <w:r>
        <w:rPr>
          <w:sz w:val="28"/>
          <w:szCs w:val="28"/>
        </w:rPr>
        <w:t>2.11.13</w:t>
      </w:r>
      <w:r w:rsidR="00B26683">
        <w:rPr>
          <w:sz w:val="28"/>
          <w:szCs w:val="28"/>
        </w:rPr>
        <w:t>. Свидетельст</w:t>
      </w:r>
      <w:r w:rsidR="00D56B7F">
        <w:rPr>
          <w:sz w:val="28"/>
          <w:szCs w:val="28"/>
        </w:rPr>
        <w:t>во о рождении для членов семьи З</w:t>
      </w:r>
      <w:r w:rsidR="00B26683">
        <w:rPr>
          <w:sz w:val="28"/>
          <w:szCs w:val="28"/>
        </w:rPr>
        <w:t xml:space="preserve">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B26683" w:rsidRDefault="00675B22" w:rsidP="00B26683">
      <w:pPr>
        <w:autoSpaceDE w:val="0"/>
        <w:jc w:val="both"/>
        <w:rPr>
          <w:sz w:val="28"/>
          <w:szCs w:val="28"/>
        </w:rPr>
      </w:pPr>
      <w:r>
        <w:rPr>
          <w:sz w:val="28"/>
          <w:szCs w:val="28"/>
        </w:rPr>
        <w:t>2.11.14</w:t>
      </w:r>
      <w:r w:rsidR="00B26683">
        <w:rPr>
          <w:sz w:val="28"/>
          <w:szCs w:val="28"/>
        </w:rPr>
        <w:t xml:space="preserve">. Документы, содержащие сведения о гражданстве лиц, не достигших 14-летнего возраста. </w:t>
      </w:r>
    </w:p>
    <w:p w:rsidR="00464525" w:rsidRDefault="00675B22" w:rsidP="00B26683">
      <w:pPr>
        <w:autoSpaceDE w:val="0"/>
        <w:jc w:val="both"/>
        <w:rPr>
          <w:sz w:val="28"/>
          <w:szCs w:val="28"/>
        </w:rPr>
      </w:pPr>
      <w:r>
        <w:rPr>
          <w:sz w:val="28"/>
          <w:szCs w:val="28"/>
        </w:rPr>
        <w:t>2.11.15</w:t>
      </w:r>
      <w:r w:rsidR="00B26683">
        <w:rPr>
          <w:sz w:val="28"/>
          <w:szCs w:val="28"/>
        </w:rPr>
        <w:t xml:space="preserve">.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464525" w:rsidRDefault="00675B22" w:rsidP="00B26683">
      <w:pPr>
        <w:autoSpaceDE w:val="0"/>
        <w:jc w:val="both"/>
        <w:rPr>
          <w:sz w:val="28"/>
          <w:szCs w:val="28"/>
        </w:rPr>
      </w:pPr>
      <w:r>
        <w:rPr>
          <w:sz w:val="28"/>
          <w:szCs w:val="28"/>
        </w:rPr>
        <w:t>2.11.16</w:t>
      </w:r>
      <w:r w:rsidR="00B26683">
        <w:rPr>
          <w:sz w:val="28"/>
          <w:szCs w:val="28"/>
        </w:rPr>
        <w:t xml:space="preserve">. Копия финансового лицевого счета при приватизации комнат в коммунальной квартире или отдельных квартир в случае утери ордера. </w:t>
      </w:r>
    </w:p>
    <w:p w:rsidR="00464525" w:rsidRDefault="00675B22" w:rsidP="00B26683">
      <w:pPr>
        <w:autoSpaceDE w:val="0"/>
        <w:jc w:val="both"/>
        <w:rPr>
          <w:sz w:val="28"/>
          <w:szCs w:val="28"/>
        </w:rPr>
      </w:pPr>
      <w:r>
        <w:rPr>
          <w:sz w:val="28"/>
          <w:szCs w:val="28"/>
        </w:rPr>
        <w:t>2.11.17</w:t>
      </w:r>
      <w:r w:rsidR="00B26683">
        <w:rPr>
          <w:sz w:val="28"/>
          <w:szCs w:val="28"/>
        </w:rPr>
        <w:t xml:space="preserve">. Документы, подтверждающие использованное (неиспользованное) право на приватизацию жилого помещения. </w:t>
      </w:r>
    </w:p>
    <w:p w:rsidR="00464525" w:rsidRDefault="00675B22" w:rsidP="00B26683">
      <w:pPr>
        <w:autoSpaceDE w:val="0"/>
        <w:jc w:val="both"/>
        <w:rPr>
          <w:sz w:val="28"/>
          <w:szCs w:val="28"/>
        </w:rPr>
      </w:pPr>
      <w:r>
        <w:rPr>
          <w:sz w:val="28"/>
          <w:szCs w:val="28"/>
        </w:rPr>
        <w:t>2.11.18</w:t>
      </w:r>
      <w:r w:rsidR="00B26683">
        <w:rPr>
          <w:sz w:val="28"/>
          <w:szCs w:val="28"/>
        </w:rPr>
        <w:t>. Документ уполномоченного органа, подтверждающий неиспользованное право на участие в приватизации по прежнему месту жительства,</w:t>
      </w:r>
      <w:r w:rsidR="00464525">
        <w:rPr>
          <w:sz w:val="28"/>
          <w:szCs w:val="28"/>
        </w:rPr>
        <w:t xml:space="preserve"> представляется в отн</w:t>
      </w:r>
      <w:r w:rsidR="00AB1632">
        <w:rPr>
          <w:sz w:val="28"/>
          <w:szCs w:val="28"/>
        </w:rPr>
        <w:t>ошении заявителя, членов семьи З</w:t>
      </w:r>
      <w:r w:rsidR="00464525">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B26683" w:rsidRDefault="00675B22" w:rsidP="00B26683">
      <w:pPr>
        <w:autoSpaceDE w:val="0"/>
        <w:jc w:val="both"/>
        <w:rPr>
          <w:sz w:val="28"/>
          <w:szCs w:val="28"/>
        </w:rPr>
      </w:pPr>
      <w:r>
        <w:rPr>
          <w:sz w:val="28"/>
          <w:szCs w:val="28"/>
        </w:rPr>
        <w:t>2.11.19</w:t>
      </w:r>
      <w:r w:rsidR="00464525">
        <w:rPr>
          <w:sz w:val="28"/>
          <w:szCs w:val="28"/>
        </w:rPr>
        <w:t>. Документ, подтверждающий полномочия ор</w:t>
      </w:r>
      <w:r>
        <w:rPr>
          <w:sz w:val="28"/>
          <w:szCs w:val="28"/>
        </w:rPr>
        <w:t>гана, указанного в пункте 2.11.10</w:t>
      </w:r>
      <w:r w:rsidR="00464525">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75B22" w:rsidRDefault="00675B22" w:rsidP="00B26683">
      <w:pPr>
        <w:autoSpaceDE w:val="0"/>
        <w:jc w:val="both"/>
        <w:rPr>
          <w:sz w:val="28"/>
          <w:szCs w:val="28"/>
        </w:rPr>
      </w:pPr>
    </w:p>
    <w:p w:rsidR="00675B22" w:rsidRDefault="00675B22" w:rsidP="00B26683">
      <w:pPr>
        <w:autoSpaceDE w:val="0"/>
        <w:jc w:val="both"/>
        <w:rPr>
          <w:color w:val="000000"/>
          <w:sz w:val="28"/>
          <w:szCs w:val="28"/>
          <w:shd w:val="clear" w:color="auto" w:fill="FFFFFF"/>
          <w:lang w:eastAsia="ru-RU"/>
        </w:rPr>
      </w:pPr>
      <w:r w:rsidRPr="00675B22">
        <w:rPr>
          <w:color w:val="000000"/>
          <w:sz w:val="28"/>
          <w:szCs w:val="28"/>
          <w:shd w:val="clear" w:color="auto" w:fill="FFFFFF"/>
          <w:lang w:eastAsia="ru-RU"/>
        </w:rPr>
        <w:t>При предоставлении муниципальной услуги запрещается требовать от заявителя:</w:t>
      </w:r>
      <w:r w:rsidRPr="00675B22">
        <w:rPr>
          <w:color w:val="000000"/>
          <w:sz w:val="28"/>
          <w:szCs w:val="28"/>
          <w:lang w:eastAsia="ru-RU"/>
        </w:rPr>
        <w:br/>
      </w:r>
      <w:r>
        <w:rPr>
          <w:color w:val="000000"/>
          <w:sz w:val="28"/>
          <w:szCs w:val="28"/>
          <w:shd w:val="clear" w:color="auto" w:fill="FFFFFF"/>
          <w:lang w:eastAsia="ru-RU"/>
        </w:rPr>
        <w:t>1) </w:t>
      </w:r>
      <w:r w:rsidRPr="00675B22">
        <w:rPr>
          <w:color w:val="000000"/>
          <w:sz w:val="28"/>
          <w:szCs w:val="28"/>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B22" w:rsidRDefault="00675B22" w:rsidP="00B26683">
      <w:pPr>
        <w:autoSpaceDE w:val="0"/>
        <w:jc w:val="both"/>
        <w:rPr>
          <w:color w:val="000000"/>
          <w:sz w:val="28"/>
          <w:szCs w:val="28"/>
          <w:shd w:val="clear" w:color="auto" w:fill="FFFFFF"/>
          <w:lang w:eastAsia="ru-RU"/>
        </w:rPr>
      </w:pPr>
      <w:r>
        <w:rPr>
          <w:color w:val="000000"/>
          <w:sz w:val="28"/>
          <w:szCs w:val="28"/>
          <w:shd w:val="clear" w:color="auto" w:fill="FFFFFF"/>
          <w:lang w:eastAsia="ru-RU"/>
        </w:rPr>
        <w:t xml:space="preserve"> 2) </w:t>
      </w:r>
      <w:r w:rsidRPr="00675B22">
        <w:rPr>
          <w:color w:val="000000"/>
          <w:sz w:val="28"/>
          <w:szCs w:val="28"/>
          <w:shd w:val="clear" w:color="auto" w:fill="FFFFFF"/>
          <w:lang w:eastAsia="ru-RU"/>
        </w:rPr>
        <w:t xml:space="preserve">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675B22">
        <w:rPr>
          <w:color w:val="000000"/>
          <w:sz w:val="28"/>
          <w:szCs w:val="28"/>
          <w:shd w:val="clear" w:color="auto" w:fill="FFFFFF"/>
          <w:lang w:eastAsia="ru-RU"/>
        </w:rPr>
        <w:lastRenderedPageBreak/>
        <w:t>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r w:rsidRPr="00675B22">
        <w:rPr>
          <w:color w:val="000000"/>
          <w:sz w:val="28"/>
          <w:szCs w:val="28"/>
          <w:lang w:eastAsia="ru-RU"/>
        </w:rPr>
        <w:br/>
      </w:r>
      <w:r>
        <w:rPr>
          <w:color w:val="000000"/>
          <w:sz w:val="28"/>
          <w:szCs w:val="28"/>
          <w:shd w:val="clear" w:color="auto" w:fill="FFFFFF"/>
          <w:lang w:eastAsia="ru-RU"/>
        </w:rPr>
        <w:t>3) </w:t>
      </w:r>
      <w:r w:rsidRPr="00675B22">
        <w:rPr>
          <w:color w:val="000000"/>
          <w:sz w:val="28"/>
          <w:szCs w:val="28"/>
          <w:shd w:val="clear" w:color="auto" w:fill="FFFFFF"/>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5B22" w:rsidRDefault="00675B22" w:rsidP="00B26683">
      <w:pPr>
        <w:autoSpaceDE w:val="0"/>
        <w:jc w:val="both"/>
        <w:rPr>
          <w:color w:val="000000"/>
          <w:sz w:val="28"/>
          <w:szCs w:val="28"/>
          <w:shd w:val="clear" w:color="auto" w:fill="FFFFFF"/>
          <w:lang w:eastAsia="ru-RU"/>
        </w:rPr>
      </w:pPr>
      <w:r w:rsidRPr="00675B22">
        <w:rPr>
          <w:color w:val="000000"/>
          <w:sz w:val="28"/>
          <w:szCs w:val="28"/>
          <w:shd w:val="clear" w:color="auto" w:fill="FFFFFF"/>
          <w:lang w:eastAsia="ru-RU"/>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B22" w:rsidRDefault="00675B22" w:rsidP="00B26683">
      <w:pPr>
        <w:autoSpaceDE w:val="0"/>
        <w:jc w:val="both"/>
        <w:rPr>
          <w:color w:val="000000"/>
          <w:sz w:val="28"/>
          <w:szCs w:val="28"/>
          <w:shd w:val="clear" w:color="auto" w:fill="FFFFFF"/>
          <w:lang w:eastAsia="ru-RU"/>
        </w:rPr>
      </w:pPr>
      <w:r w:rsidRPr="00675B22">
        <w:rPr>
          <w:color w:val="000000"/>
          <w:sz w:val="28"/>
          <w:szCs w:val="28"/>
          <w:shd w:val="clear" w:color="auto" w:fill="FFFFFF"/>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525" w:rsidRPr="00675B22" w:rsidRDefault="00675B22" w:rsidP="00B26683">
      <w:pPr>
        <w:autoSpaceDE w:val="0"/>
        <w:jc w:val="both"/>
        <w:rPr>
          <w:sz w:val="28"/>
          <w:szCs w:val="28"/>
        </w:rPr>
      </w:pPr>
      <w:r w:rsidRPr="00675B22">
        <w:rPr>
          <w:color w:val="000000"/>
          <w:sz w:val="28"/>
          <w:szCs w:val="28"/>
          <w:shd w:val="clear" w:color="auto" w:fill="FFFFFF"/>
          <w:lang w:eastAsia="ru-RU"/>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675B22">
        <w:rPr>
          <w:color w:val="000000"/>
          <w:sz w:val="28"/>
          <w:szCs w:val="28"/>
          <w:lang w:eastAsia="ru-RU"/>
        </w:rPr>
        <w:br/>
      </w:r>
      <w:r w:rsidRPr="00675B22">
        <w:rPr>
          <w:color w:val="000000"/>
          <w:sz w:val="28"/>
          <w:szCs w:val="28"/>
          <w:shd w:val="clear" w:color="auto" w:fill="FFFFFF"/>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675B22">
        <w:rPr>
          <w:color w:val="000000"/>
          <w:sz w:val="28"/>
          <w:szCs w:val="28"/>
          <w:lang w:eastAsia="ru-RU"/>
        </w:rPr>
        <w:br/>
      </w:r>
    </w:p>
    <w:p w:rsidR="00464525" w:rsidRDefault="00464525" w:rsidP="00464525">
      <w:pPr>
        <w:autoSpaceDE w:val="0"/>
        <w:jc w:val="center"/>
        <w:rPr>
          <w:b/>
          <w:sz w:val="28"/>
          <w:szCs w:val="28"/>
        </w:rPr>
      </w:pPr>
      <w:r w:rsidRPr="00464525">
        <w:rPr>
          <w:b/>
          <w:sz w:val="28"/>
          <w:szCs w:val="28"/>
        </w:rPr>
        <w:t>Исчерпывающий перечень оснований для отказа в приеме документов, необходимых д</w:t>
      </w:r>
      <w:r w:rsidR="009B4681">
        <w:rPr>
          <w:b/>
          <w:sz w:val="28"/>
          <w:szCs w:val="28"/>
        </w:rPr>
        <w:t>ля предоставления муниципальной</w:t>
      </w:r>
      <w:r w:rsidRPr="00464525">
        <w:rPr>
          <w:b/>
          <w:sz w:val="28"/>
          <w:szCs w:val="28"/>
        </w:rPr>
        <w:t xml:space="preserve"> услуги</w:t>
      </w:r>
    </w:p>
    <w:p w:rsidR="00464525" w:rsidRDefault="00464525" w:rsidP="00464525">
      <w:pPr>
        <w:autoSpaceDE w:val="0"/>
        <w:jc w:val="center"/>
        <w:rPr>
          <w:b/>
          <w:sz w:val="28"/>
          <w:szCs w:val="28"/>
        </w:rPr>
      </w:pPr>
    </w:p>
    <w:p w:rsidR="00464525" w:rsidRDefault="00464525" w:rsidP="00464525">
      <w:pPr>
        <w:autoSpaceDE w:val="0"/>
        <w:jc w:val="both"/>
        <w:rPr>
          <w:sz w:val="28"/>
          <w:szCs w:val="28"/>
        </w:rPr>
      </w:pPr>
      <w:r>
        <w:rPr>
          <w:sz w:val="28"/>
          <w:szCs w:val="28"/>
        </w:rPr>
        <w:t xml:space="preserve">2.12. Основаниями для отказа в приеме к рассмотрению документов, необходимых для </w:t>
      </w:r>
      <w:r w:rsidR="009B4681">
        <w:rPr>
          <w:sz w:val="28"/>
          <w:szCs w:val="28"/>
        </w:rPr>
        <w:t>предоставления муниципальной</w:t>
      </w:r>
      <w:r>
        <w:rPr>
          <w:sz w:val="28"/>
          <w:szCs w:val="28"/>
        </w:rPr>
        <w:t xml:space="preserve"> услуги, являются: </w:t>
      </w:r>
    </w:p>
    <w:p w:rsidR="00464525" w:rsidRDefault="00464525" w:rsidP="00464525">
      <w:pPr>
        <w:autoSpaceDE w:val="0"/>
        <w:ind w:firstLine="708"/>
        <w:jc w:val="both"/>
        <w:rPr>
          <w:sz w:val="28"/>
          <w:szCs w:val="28"/>
        </w:rPr>
      </w:pPr>
      <w:r>
        <w:rPr>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35FFE" w:rsidRDefault="00F35FFE" w:rsidP="00464525">
      <w:pPr>
        <w:autoSpaceDE w:val="0"/>
        <w:ind w:firstLine="708"/>
        <w:jc w:val="both"/>
        <w:rPr>
          <w:sz w:val="28"/>
          <w:szCs w:val="28"/>
        </w:rPr>
      </w:pPr>
      <w:r>
        <w:rPr>
          <w:sz w:val="28"/>
          <w:szCs w:val="28"/>
        </w:rPr>
        <w:t>2) Заявление подано лицом, не имеющим полномочий представлять интересы заявителей;</w:t>
      </w:r>
    </w:p>
    <w:p w:rsidR="00464525" w:rsidRDefault="00F35FFE" w:rsidP="00464525">
      <w:pPr>
        <w:autoSpaceDE w:val="0"/>
        <w:ind w:firstLine="708"/>
        <w:jc w:val="both"/>
        <w:rPr>
          <w:sz w:val="28"/>
          <w:szCs w:val="28"/>
        </w:rPr>
      </w:pPr>
      <w:r>
        <w:rPr>
          <w:sz w:val="28"/>
          <w:szCs w:val="28"/>
        </w:rPr>
        <w:t>3</w:t>
      </w:r>
      <w:r w:rsidR="00464525">
        <w:rPr>
          <w:sz w:val="28"/>
          <w:szCs w:val="28"/>
        </w:rPr>
        <w:t>) неполное заполнение об</w:t>
      </w:r>
      <w:r>
        <w:rPr>
          <w:sz w:val="28"/>
          <w:szCs w:val="28"/>
        </w:rPr>
        <w:t>язательных полей в форме заявления</w:t>
      </w:r>
      <w:r w:rsidR="00464525">
        <w:rPr>
          <w:sz w:val="28"/>
          <w:szCs w:val="28"/>
        </w:rPr>
        <w:t xml:space="preserve"> о предоставлении услуги (недостоверное, неправильное); </w:t>
      </w:r>
    </w:p>
    <w:p w:rsidR="00464525" w:rsidRDefault="00F35FFE" w:rsidP="00464525">
      <w:pPr>
        <w:autoSpaceDE w:val="0"/>
        <w:ind w:firstLine="708"/>
        <w:jc w:val="both"/>
        <w:rPr>
          <w:sz w:val="28"/>
          <w:szCs w:val="28"/>
        </w:rPr>
      </w:pPr>
      <w:r>
        <w:rPr>
          <w:sz w:val="28"/>
          <w:szCs w:val="28"/>
        </w:rPr>
        <w:t>4</w:t>
      </w:r>
      <w:r w:rsidR="00464525">
        <w:rPr>
          <w:sz w:val="28"/>
          <w:szCs w:val="28"/>
        </w:rPr>
        <w:t>) представление неполного комплекта документов</w:t>
      </w:r>
      <w:r>
        <w:rPr>
          <w:sz w:val="28"/>
          <w:szCs w:val="28"/>
        </w:rPr>
        <w:t>, необходимого для предоставления услуги</w:t>
      </w:r>
      <w:r w:rsidR="00464525">
        <w:rPr>
          <w:sz w:val="28"/>
          <w:szCs w:val="28"/>
        </w:rPr>
        <w:t xml:space="preserve">; </w:t>
      </w:r>
    </w:p>
    <w:p w:rsidR="00464525" w:rsidRDefault="00F35FFE" w:rsidP="00464525">
      <w:pPr>
        <w:autoSpaceDE w:val="0"/>
        <w:ind w:firstLine="708"/>
        <w:jc w:val="both"/>
        <w:rPr>
          <w:sz w:val="28"/>
          <w:szCs w:val="28"/>
        </w:rPr>
      </w:pPr>
      <w:r>
        <w:rPr>
          <w:sz w:val="28"/>
          <w:szCs w:val="28"/>
        </w:rPr>
        <w:t>5</w:t>
      </w:r>
      <w:r w:rsidR="00464525">
        <w:rPr>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00464525">
        <w:rPr>
          <w:sz w:val="28"/>
          <w:szCs w:val="28"/>
        </w:rPr>
        <w:lastRenderedPageBreak/>
        <w:t xml:space="preserve">полномочия представителя Заявителя, в случае обращения за предоставлением услуги указанным лицом); </w:t>
      </w:r>
    </w:p>
    <w:p w:rsidR="00464525" w:rsidRDefault="00F35FFE" w:rsidP="00464525">
      <w:pPr>
        <w:autoSpaceDE w:val="0"/>
        <w:ind w:firstLine="708"/>
        <w:jc w:val="both"/>
        <w:rPr>
          <w:sz w:val="28"/>
          <w:szCs w:val="28"/>
        </w:rPr>
      </w:pPr>
      <w:r>
        <w:rPr>
          <w:sz w:val="28"/>
          <w:szCs w:val="28"/>
        </w:rPr>
        <w:t>6</w:t>
      </w:r>
      <w:r w:rsidR="00464525">
        <w:rPr>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35FFE" w:rsidRPr="00F35FFE" w:rsidRDefault="00F35FFE" w:rsidP="00464525">
      <w:pPr>
        <w:autoSpaceDE w:val="0"/>
        <w:ind w:firstLine="708"/>
        <w:jc w:val="both"/>
        <w:rPr>
          <w:sz w:val="28"/>
          <w:szCs w:val="28"/>
        </w:rPr>
      </w:pPr>
      <w:r>
        <w:rPr>
          <w:color w:val="000000"/>
          <w:sz w:val="28"/>
          <w:szCs w:val="28"/>
          <w:shd w:val="clear" w:color="auto" w:fill="FFFFFF"/>
          <w:lang w:eastAsia="ru-RU"/>
        </w:rPr>
        <w:t>7) п</w:t>
      </w:r>
      <w:r w:rsidRPr="00F35FFE">
        <w:rPr>
          <w:color w:val="000000"/>
          <w:sz w:val="28"/>
          <w:szCs w:val="28"/>
          <w:shd w:val="clear" w:color="auto" w:fill="FFFFFF"/>
          <w:lang w:eastAsia="ru-RU"/>
        </w:rPr>
        <w:t>редставление документов, несоответствующих по форме или содержанию требованиям законодательства Российской Федерации;</w:t>
      </w:r>
    </w:p>
    <w:p w:rsidR="00464525" w:rsidRDefault="00F35FFE" w:rsidP="00464525">
      <w:pPr>
        <w:autoSpaceDE w:val="0"/>
        <w:ind w:firstLine="708"/>
        <w:jc w:val="both"/>
        <w:rPr>
          <w:sz w:val="28"/>
          <w:szCs w:val="28"/>
        </w:rPr>
      </w:pPr>
      <w:r>
        <w:rPr>
          <w:sz w:val="28"/>
          <w:szCs w:val="28"/>
        </w:rPr>
        <w:t>8</w:t>
      </w:r>
      <w:r w:rsidR="00464525">
        <w:rPr>
          <w:sz w:val="28"/>
          <w:szCs w:val="28"/>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64525" w:rsidRDefault="00F35FFE" w:rsidP="00464525">
      <w:pPr>
        <w:autoSpaceDE w:val="0"/>
        <w:ind w:firstLine="708"/>
        <w:jc w:val="both"/>
        <w:rPr>
          <w:sz w:val="28"/>
          <w:szCs w:val="28"/>
        </w:rPr>
      </w:pPr>
      <w:r>
        <w:rPr>
          <w:sz w:val="28"/>
          <w:szCs w:val="28"/>
        </w:rPr>
        <w:t>9</w:t>
      </w:r>
      <w:r w:rsidR="00464525">
        <w:rPr>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64525" w:rsidRDefault="00F35FFE" w:rsidP="00464525">
      <w:pPr>
        <w:autoSpaceDE w:val="0"/>
        <w:ind w:firstLine="708"/>
        <w:jc w:val="both"/>
        <w:rPr>
          <w:sz w:val="28"/>
          <w:szCs w:val="28"/>
        </w:rPr>
      </w:pPr>
      <w:r>
        <w:rPr>
          <w:sz w:val="28"/>
          <w:szCs w:val="28"/>
        </w:rPr>
        <w:t>10</w:t>
      </w:r>
      <w:r w:rsidR="00464525">
        <w:rPr>
          <w:sz w:val="28"/>
          <w:szCs w:val="28"/>
        </w:rPr>
        <w:t>) заявление подано лицом, не имеющим по</w:t>
      </w:r>
      <w:r w:rsidR="00D56B7F">
        <w:rPr>
          <w:sz w:val="28"/>
          <w:szCs w:val="28"/>
        </w:rPr>
        <w:t>лномочий представлять интересы З</w:t>
      </w:r>
      <w:r w:rsidR="00464525">
        <w:rPr>
          <w:sz w:val="28"/>
          <w:szCs w:val="28"/>
        </w:rPr>
        <w:t xml:space="preserve">аявителя. </w:t>
      </w:r>
    </w:p>
    <w:p w:rsidR="00464525" w:rsidRDefault="00464525" w:rsidP="00464525">
      <w:pPr>
        <w:autoSpaceDE w:val="0"/>
        <w:ind w:firstLine="708"/>
        <w:jc w:val="both"/>
        <w:rPr>
          <w:sz w:val="28"/>
          <w:szCs w:val="28"/>
        </w:rPr>
      </w:pPr>
      <w:r>
        <w:rPr>
          <w:sz w:val="28"/>
          <w:szCs w:val="28"/>
        </w:rPr>
        <w:t>2.12.1. Решение об отказе в приеме документов направляется не позднее первого рабочего дня, следующего за днем подачи заявления.</w:t>
      </w:r>
    </w:p>
    <w:p w:rsidR="00464525" w:rsidRPr="00464525" w:rsidRDefault="00464525" w:rsidP="00B31AC7">
      <w:pPr>
        <w:autoSpaceDE w:val="0"/>
        <w:rPr>
          <w:b/>
          <w:sz w:val="28"/>
          <w:szCs w:val="28"/>
        </w:rPr>
      </w:pPr>
    </w:p>
    <w:p w:rsidR="00464525" w:rsidRDefault="00464525">
      <w:pPr>
        <w:autoSpaceDE w:val="0"/>
        <w:jc w:val="center"/>
        <w:rPr>
          <w:b/>
          <w:sz w:val="28"/>
          <w:szCs w:val="28"/>
        </w:rPr>
      </w:pPr>
      <w:r w:rsidRPr="00464525">
        <w:rPr>
          <w:b/>
          <w:sz w:val="28"/>
          <w:szCs w:val="28"/>
        </w:rPr>
        <w:t xml:space="preserve">Исчерпывающий перечень оснований для приостановления или отказа в </w:t>
      </w:r>
      <w:r w:rsidR="009B4681">
        <w:rPr>
          <w:b/>
          <w:sz w:val="28"/>
          <w:szCs w:val="28"/>
        </w:rPr>
        <w:t>предоставлении муниципальной</w:t>
      </w:r>
      <w:r w:rsidRPr="00464525">
        <w:rPr>
          <w:b/>
          <w:sz w:val="28"/>
          <w:szCs w:val="28"/>
        </w:rPr>
        <w:t xml:space="preserve"> услуги</w:t>
      </w:r>
    </w:p>
    <w:p w:rsidR="00464525" w:rsidRDefault="00464525">
      <w:pPr>
        <w:autoSpaceDE w:val="0"/>
        <w:jc w:val="center"/>
        <w:rPr>
          <w:b/>
          <w:sz w:val="28"/>
          <w:szCs w:val="28"/>
        </w:rPr>
      </w:pPr>
    </w:p>
    <w:p w:rsidR="001D3DCE" w:rsidRPr="001D3DCE" w:rsidRDefault="001D3DCE" w:rsidP="001D3DCE">
      <w:pPr>
        <w:autoSpaceDE w:val="0"/>
        <w:rPr>
          <w:sz w:val="28"/>
          <w:szCs w:val="28"/>
        </w:rPr>
      </w:pPr>
      <w:r>
        <w:rPr>
          <w:sz w:val="28"/>
          <w:szCs w:val="28"/>
        </w:rPr>
        <w:tab/>
        <w:t>Основаниями для приостановления предоставления муниципальной услуги не предусмотрено.</w:t>
      </w:r>
    </w:p>
    <w:p w:rsidR="00464525" w:rsidRDefault="00464525" w:rsidP="00464525">
      <w:pPr>
        <w:autoSpaceDE w:val="0"/>
        <w:jc w:val="both"/>
        <w:rPr>
          <w:sz w:val="28"/>
          <w:szCs w:val="28"/>
        </w:rPr>
      </w:pPr>
      <w:r>
        <w:rPr>
          <w:sz w:val="28"/>
          <w:szCs w:val="28"/>
        </w:rPr>
        <w:t xml:space="preserve">2.13. Основаниями для отказа </w:t>
      </w:r>
      <w:r w:rsidR="009B4681">
        <w:rPr>
          <w:sz w:val="28"/>
          <w:szCs w:val="28"/>
        </w:rPr>
        <w:t>в предоставлении муниципальной</w:t>
      </w:r>
      <w:r>
        <w:rPr>
          <w:sz w:val="28"/>
          <w:szCs w:val="28"/>
        </w:rPr>
        <w:t xml:space="preserve"> услуги являются: </w:t>
      </w:r>
    </w:p>
    <w:p w:rsidR="00464525" w:rsidRDefault="00464525" w:rsidP="00464525">
      <w:pPr>
        <w:autoSpaceDE w:val="0"/>
        <w:jc w:val="both"/>
        <w:rPr>
          <w:sz w:val="28"/>
          <w:szCs w:val="28"/>
        </w:rPr>
      </w:pPr>
      <w:r>
        <w:rPr>
          <w:sz w:val="28"/>
          <w:szCs w:val="28"/>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464525" w:rsidRDefault="00464525" w:rsidP="00464525">
      <w:pPr>
        <w:autoSpaceDE w:val="0"/>
        <w:jc w:val="both"/>
        <w:rPr>
          <w:sz w:val="28"/>
          <w:szCs w:val="28"/>
        </w:rPr>
      </w:pPr>
      <w:r>
        <w:rPr>
          <w:sz w:val="28"/>
          <w:szCs w:val="28"/>
        </w:rPr>
        <w:t>2.13.2. Обращение за</w:t>
      </w:r>
      <w:r w:rsidR="009B4681">
        <w:rPr>
          <w:sz w:val="28"/>
          <w:szCs w:val="28"/>
        </w:rPr>
        <w:t xml:space="preserve"> предоставлением муниципальной</w:t>
      </w:r>
      <w:r>
        <w:rPr>
          <w:sz w:val="28"/>
          <w:szCs w:val="28"/>
        </w:rPr>
        <w:t xml:space="preserve"> услуги лица, не являющегося заявителем на пред</w:t>
      </w:r>
      <w:r w:rsidR="008A4F83">
        <w:rPr>
          <w:sz w:val="28"/>
          <w:szCs w:val="28"/>
        </w:rPr>
        <w:t>оставление муниципальной</w:t>
      </w:r>
      <w:r>
        <w:rPr>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D56B7F" w:rsidRDefault="00464525" w:rsidP="00464525">
      <w:pPr>
        <w:autoSpaceDE w:val="0"/>
        <w:jc w:val="both"/>
        <w:rPr>
          <w:sz w:val="28"/>
          <w:szCs w:val="28"/>
        </w:rPr>
      </w:pPr>
      <w:r>
        <w:rPr>
          <w:sz w:val="28"/>
          <w:szCs w:val="28"/>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464525" w:rsidRDefault="00464525" w:rsidP="00464525">
      <w:pPr>
        <w:autoSpaceDE w:val="0"/>
        <w:jc w:val="both"/>
        <w:rPr>
          <w:sz w:val="28"/>
          <w:szCs w:val="28"/>
        </w:rPr>
      </w:pPr>
      <w:r>
        <w:rPr>
          <w:sz w:val="28"/>
          <w:szCs w:val="28"/>
        </w:rPr>
        <w:t>2.13.4. Обращение зая</w:t>
      </w:r>
      <w:r w:rsidR="00D56B7F">
        <w:rPr>
          <w:sz w:val="28"/>
          <w:szCs w:val="28"/>
        </w:rPr>
        <w:t>вителя, одного из членов семьи З</w:t>
      </w:r>
      <w:r>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464525" w:rsidRDefault="00D56B7F" w:rsidP="00464525">
      <w:pPr>
        <w:autoSpaceDE w:val="0"/>
        <w:jc w:val="both"/>
        <w:rPr>
          <w:sz w:val="28"/>
          <w:szCs w:val="28"/>
        </w:rPr>
      </w:pPr>
      <w:r>
        <w:rPr>
          <w:sz w:val="28"/>
          <w:szCs w:val="28"/>
        </w:rPr>
        <w:t>2.13.5</w:t>
      </w:r>
      <w:r w:rsidR="00464525">
        <w:rPr>
          <w:sz w:val="28"/>
          <w:szCs w:val="28"/>
        </w:rPr>
        <w:t>. Отказ в приватизации жилого помещения одного или нескольких лиц, зарегистрированных по месту жите</w:t>
      </w:r>
      <w:r w:rsidR="00AB1632">
        <w:rPr>
          <w:sz w:val="28"/>
          <w:szCs w:val="28"/>
        </w:rPr>
        <w:t>льства с З</w:t>
      </w:r>
      <w:r w:rsidR="00464525">
        <w:rPr>
          <w:sz w:val="28"/>
          <w:szCs w:val="28"/>
        </w:rPr>
        <w:t xml:space="preserve">аявителем. </w:t>
      </w:r>
    </w:p>
    <w:p w:rsidR="00464525" w:rsidRDefault="00D56B7F" w:rsidP="00464525">
      <w:pPr>
        <w:autoSpaceDE w:val="0"/>
        <w:jc w:val="both"/>
        <w:rPr>
          <w:sz w:val="28"/>
          <w:szCs w:val="28"/>
        </w:rPr>
      </w:pPr>
      <w:r>
        <w:rPr>
          <w:sz w:val="28"/>
          <w:szCs w:val="28"/>
        </w:rPr>
        <w:t>2.13.6</w:t>
      </w:r>
      <w:r w:rsidR="00464525">
        <w:rPr>
          <w:sz w:val="28"/>
          <w:szCs w:val="28"/>
        </w:rPr>
        <w:t xml:space="preserve">. Использованное ранее право на приватизацию. </w:t>
      </w:r>
    </w:p>
    <w:p w:rsidR="00464525" w:rsidRDefault="00D56B7F" w:rsidP="00464525">
      <w:pPr>
        <w:autoSpaceDE w:val="0"/>
        <w:jc w:val="both"/>
        <w:rPr>
          <w:sz w:val="28"/>
          <w:szCs w:val="28"/>
        </w:rPr>
      </w:pPr>
      <w:r>
        <w:rPr>
          <w:sz w:val="28"/>
          <w:szCs w:val="28"/>
        </w:rPr>
        <w:t>2.13.7</w:t>
      </w:r>
      <w:r w:rsidR="00464525">
        <w:rPr>
          <w:sz w:val="28"/>
          <w:szCs w:val="28"/>
        </w:rPr>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D56B7F" w:rsidRDefault="00D56B7F" w:rsidP="00464525">
      <w:pPr>
        <w:autoSpaceDE w:val="0"/>
        <w:jc w:val="both"/>
        <w:rPr>
          <w:sz w:val="28"/>
          <w:szCs w:val="28"/>
        </w:rPr>
      </w:pPr>
      <w:r>
        <w:rPr>
          <w:sz w:val="28"/>
          <w:szCs w:val="28"/>
        </w:rPr>
        <w:lastRenderedPageBreak/>
        <w:t>2.13.8</w:t>
      </w:r>
      <w:r w:rsidR="00464525">
        <w:rPr>
          <w:sz w:val="28"/>
          <w:szCs w:val="28"/>
        </w:rPr>
        <w:t>. Отсутствие/непредставление сведений, подтверждающих участие (неучастие) в приватизации, из других субъектов Российской Федерации.</w:t>
      </w:r>
    </w:p>
    <w:p w:rsidR="00464525" w:rsidRDefault="00D56B7F" w:rsidP="00464525">
      <w:pPr>
        <w:autoSpaceDE w:val="0"/>
        <w:jc w:val="both"/>
        <w:rPr>
          <w:sz w:val="28"/>
          <w:szCs w:val="28"/>
        </w:rPr>
      </w:pPr>
      <w:r>
        <w:rPr>
          <w:sz w:val="28"/>
          <w:szCs w:val="28"/>
        </w:rPr>
        <w:t xml:space="preserve"> 2.13.9</w:t>
      </w:r>
      <w:r w:rsidR="00464525">
        <w:rPr>
          <w:sz w:val="28"/>
          <w:szCs w:val="28"/>
        </w:rPr>
        <w:t>.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w:t>
      </w:r>
      <w:r w:rsidR="008A4F83">
        <w:rPr>
          <w:sz w:val="28"/>
          <w:szCs w:val="28"/>
        </w:rPr>
        <w:t>ии, предоставляющего муниципальную</w:t>
      </w:r>
      <w:r w:rsidR="00464525">
        <w:rPr>
          <w:sz w:val="28"/>
          <w:szCs w:val="28"/>
        </w:rPr>
        <w:t xml:space="preserve"> услугу. </w:t>
      </w:r>
    </w:p>
    <w:p w:rsidR="00464525" w:rsidRDefault="00D56B7F" w:rsidP="00464525">
      <w:pPr>
        <w:autoSpaceDE w:val="0"/>
        <w:jc w:val="both"/>
        <w:rPr>
          <w:sz w:val="28"/>
          <w:szCs w:val="28"/>
        </w:rPr>
      </w:pPr>
      <w:r>
        <w:rPr>
          <w:sz w:val="28"/>
          <w:szCs w:val="28"/>
        </w:rPr>
        <w:t>2.13.10</w:t>
      </w:r>
      <w:r w:rsidR="00464525">
        <w:rPr>
          <w:sz w:val="28"/>
          <w:szCs w:val="28"/>
        </w:rPr>
        <w:t xml:space="preserve"> Изменение паспортных и/или иных персональных данных в перио</w:t>
      </w:r>
      <w:r w:rsidR="008A4F83">
        <w:rPr>
          <w:sz w:val="28"/>
          <w:szCs w:val="28"/>
        </w:rPr>
        <w:t>д предоставления муниципальной</w:t>
      </w:r>
      <w:r w:rsidR="00464525">
        <w:rPr>
          <w:sz w:val="28"/>
          <w:szCs w:val="28"/>
        </w:rPr>
        <w:t xml:space="preserve"> услуги. </w:t>
      </w:r>
    </w:p>
    <w:p w:rsidR="00464525" w:rsidRDefault="00D56B7F" w:rsidP="00464525">
      <w:pPr>
        <w:autoSpaceDE w:val="0"/>
        <w:jc w:val="both"/>
        <w:rPr>
          <w:sz w:val="28"/>
          <w:szCs w:val="28"/>
        </w:rPr>
      </w:pPr>
      <w:r>
        <w:rPr>
          <w:sz w:val="28"/>
          <w:szCs w:val="28"/>
        </w:rPr>
        <w:t>2.13.11</w:t>
      </w:r>
      <w:r w:rsidR="00464525">
        <w:rPr>
          <w:sz w:val="28"/>
          <w:szCs w:val="28"/>
        </w:rPr>
        <w:t xml:space="preserve">. Арест жилого помещения. </w:t>
      </w:r>
    </w:p>
    <w:p w:rsidR="00464525" w:rsidRDefault="00D56B7F" w:rsidP="00464525">
      <w:pPr>
        <w:autoSpaceDE w:val="0"/>
        <w:jc w:val="both"/>
        <w:rPr>
          <w:sz w:val="28"/>
          <w:szCs w:val="28"/>
        </w:rPr>
      </w:pPr>
      <w:r>
        <w:rPr>
          <w:sz w:val="28"/>
          <w:szCs w:val="28"/>
        </w:rPr>
        <w:t>2.13.12</w:t>
      </w:r>
      <w:r w:rsidR="00464525">
        <w:rPr>
          <w:sz w:val="28"/>
          <w:szCs w:val="28"/>
        </w:rPr>
        <w:t>. Изменение состава лиц, совместно проживающих в при</w:t>
      </w:r>
      <w:r w:rsidR="00AB1632">
        <w:rPr>
          <w:sz w:val="28"/>
          <w:szCs w:val="28"/>
        </w:rPr>
        <w:t>ватизируемом жилом помещении с З</w:t>
      </w:r>
      <w:r w:rsidR="00464525">
        <w:rPr>
          <w:sz w:val="28"/>
          <w:szCs w:val="28"/>
        </w:rPr>
        <w:t>аявителем, в перио</w:t>
      </w:r>
      <w:r w:rsidR="008A4F83">
        <w:rPr>
          <w:sz w:val="28"/>
          <w:szCs w:val="28"/>
        </w:rPr>
        <w:t>д предоставления муниципальной</w:t>
      </w:r>
      <w:r w:rsidR="00464525">
        <w:rPr>
          <w:sz w:val="28"/>
          <w:szCs w:val="28"/>
        </w:rPr>
        <w:t xml:space="preserve"> услуги. </w:t>
      </w:r>
    </w:p>
    <w:p w:rsidR="00D56B7F" w:rsidRDefault="00D56B7F" w:rsidP="00464525">
      <w:pPr>
        <w:autoSpaceDE w:val="0"/>
        <w:jc w:val="both"/>
        <w:rPr>
          <w:sz w:val="28"/>
          <w:szCs w:val="28"/>
        </w:rPr>
      </w:pPr>
      <w:r>
        <w:rPr>
          <w:sz w:val="28"/>
          <w:szCs w:val="28"/>
        </w:rPr>
        <w:t>2.13.13</w:t>
      </w:r>
      <w:r w:rsidR="00464525">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56B7F" w:rsidRDefault="00464525" w:rsidP="00464525">
      <w:pPr>
        <w:autoSpaceDE w:val="0"/>
        <w:jc w:val="both"/>
        <w:rPr>
          <w:sz w:val="28"/>
          <w:szCs w:val="28"/>
        </w:rPr>
      </w:pPr>
      <w:r>
        <w:rPr>
          <w:sz w:val="28"/>
          <w:szCs w:val="28"/>
        </w:rPr>
        <w:t xml:space="preserve"> - граждан, выбывших в организации стационарного социального обслуживания; </w:t>
      </w:r>
    </w:p>
    <w:p w:rsidR="00D56B7F" w:rsidRDefault="00464525" w:rsidP="00464525">
      <w:pPr>
        <w:autoSpaceDE w:val="0"/>
        <w:jc w:val="both"/>
        <w:rPr>
          <w:sz w:val="28"/>
          <w:szCs w:val="28"/>
        </w:rPr>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56B7F" w:rsidRDefault="00464525" w:rsidP="00464525">
      <w:pPr>
        <w:autoSpaceDE w:val="0"/>
        <w:jc w:val="both"/>
        <w:rPr>
          <w:sz w:val="28"/>
          <w:szCs w:val="28"/>
        </w:rPr>
      </w:pPr>
      <w:r>
        <w:rPr>
          <w:sz w:val="28"/>
          <w:szCs w:val="28"/>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D56B7F" w:rsidRDefault="00464525" w:rsidP="00464525">
      <w:pPr>
        <w:autoSpaceDE w:val="0"/>
        <w:jc w:val="both"/>
        <w:rPr>
          <w:sz w:val="28"/>
          <w:szCs w:val="28"/>
        </w:rPr>
      </w:pPr>
      <w:r>
        <w:rPr>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D56B7F" w:rsidRDefault="00464525" w:rsidP="00464525">
      <w:pPr>
        <w:autoSpaceDE w:val="0"/>
        <w:jc w:val="both"/>
        <w:rPr>
          <w:sz w:val="28"/>
          <w:szCs w:val="28"/>
        </w:rPr>
      </w:pPr>
      <w:r>
        <w:rPr>
          <w:sz w:val="28"/>
          <w:szCs w:val="28"/>
        </w:rPr>
        <w:t xml:space="preserve">- граждан, снятых с регистрационного учета без указания точного адреса. </w:t>
      </w:r>
    </w:p>
    <w:p w:rsidR="00464525" w:rsidRDefault="00464525" w:rsidP="00D56B7F">
      <w:pPr>
        <w:autoSpaceDE w:val="0"/>
        <w:ind w:firstLine="708"/>
        <w:jc w:val="both"/>
        <w:rPr>
          <w:sz w:val="28"/>
          <w:szCs w:val="28"/>
        </w:rPr>
      </w:pPr>
      <w:r>
        <w:rPr>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464525" w:rsidRDefault="00464525" w:rsidP="00464525">
      <w:pPr>
        <w:autoSpaceDE w:val="0"/>
        <w:jc w:val="both"/>
        <w:rPr>
          <w:sz w:val="28"/>
          <w:szCs w:val="28"/>
        </w:rPr>
      </w:pPr>
      <w:r>
        <w:rPr>
          <w:sz w:val="28"/>
          <w:szCs w:val="28"/>
        </w:rPr>
        <w:t>2.</w:t>
      </w:r>
      <w:r w:rsidR="00B31AC7">
        <w:rPr>
          <w:sz w:val="28"/>
          <w:szCs w:val="28"/>
        </w:rPr>
        <w:t>13.14</w:t>
      </w:r>
      <w:r w:rsidR="00D56B7F">
        <w:rPr>
          <w:sz w:val="28"/>
          <w:szCs w:val="28"/>
        </w:rPr>
        <w:t>. Наличие в составе семьи З</w:t>
      </w:r>
      <w:r>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31AC7" w:rsidRDefault="00B31AC7" w:rsidP="00464525">
      <w:pPr>
        <w:autoSpaceDE w:val="0"/>
        <w:jc w:val="both"/>
        <w:rPr>
          <w:sz w:val="28"/>
          <w:szCs w:val="28"/>
        </w:rPr>
      </w:pPr>
      <w:r>
        <w:rPr>
          <w:sz w:val="28"/>
          <w:szCs w:val="28"/>
        </w:rPr>
        <w:t>2.13.15</w:t>
      </w:r>
      <w:r w:rsidR="00464525">
        <w:rPr>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464525" w:rsidRDefault="00B31AC7" w:rsidP="00464525">
      <w:pPr>
        <w:autoSpaceDE w:val="0"/>
        <w:jc w:val="both"/>
        <w:rPr>
          <w:sz w:val="28"/>
          <w:szCs w:val="28"/>
        </w:rPr>
      </w:pPr>
      <w:r>
        <w:rPr>
          <w:sz w:val="28"/>
          <w:szCs w:val="28"/>
        </w:rPr>
        <w:t>2.13.16</w:t>
      </w:r>
      <w:r w:rsidR="00464525">
        <w:rPr>
          <w:sz w:val="28"/>
          <w:szCs w:val="28"/>
        </w:rPr>
        <w:t>. Оспаривание в судебном порядке права на жилое помещение, в отношении которого подан запрос.</w:t>
      </w:r>
    </w:p>
    <w:p w:rsidR="00DF3DAC" w:rsidRDefault="00DF3DAC" w:rsidP="00464525">
      <w:pPr>
        <w:autoSpaceDE w:val="0"/>
        <w:jc w:val="both"/>
        <w:rPr>
          <w:sz w:val="28"/>
          <w:szCs w:val="28"/>
        </w:rPr>
      </w:pPr>
    </w:p>
    <w:p w:rsidR="00DF3DAC" w:rsidRDefault="00DF3DAC" w:rsidP="00DF3DAC">
      <w:pPr>
        <w:autoSpaceDE w:val="0"/>
        <w:jc w:val="center"/>
        <w:rPr>
          <w:b/>
          <w:sz w:val="28"/>
          <w:szCs w:val="28"/>
        </w:rPr>
      </w:pPr>
      <w:r w:rsidRPr="00DF3DAC">
        <w:rPr>
          <w:b/>
          <w:sz w:val="28"/>
          <w:szCs w:val="28"/>
        </w:rPr>
        <w:t xml:space="preserve">Перечень услуг, которые являются необходимыми и обязательными для </w:t>
      </w:r>
      <w:r w:rsidR="008A4F83">
        <w:rPr>
          <w:b/>
          <w:sz w:val="28"/>
          <w:szCs w:val="28"/>
        </w:rPr>
        <w:t>предоставления муниципальной</w:t>
      </w:r>
      <w:r w:rsidRPr="00DF3DAC">
        <w:rPr>
          <w:b/>
          <w:sz w:val="28"/>
          <w:szCs w:val="28"/>
        </w:rPr>
        <w:t xml:space="preserve"> услуги, в том числе сведения о документе (документах), выдаваемом (выдаваемых) организациями, участвующи</w:t>
      </w:r>
      <w:r w:rsidR="008A4F83">
        <w:rPr>
          <w:b/>
          <w:sz w:val="28"/>
          <w:szCs w:val="28"/>
        </w:rPr>
        <w:t>ми в предоставлении муниципальной</w:t>
      </w:r>
      <w:r w:rsidRPr="00DF3DAC">
        <w:rPr>
          <w:b/>
          <w:sz w:val="28"/>
          <w:szCs w:val="28"/>
        </w:rPr>
        <w:t xml:space="preserve"> услуги</w:t>
      </w:r>
    </w:p>
    <w:p w:rsidR="00B31AC7" w:rsidRDefault="00B31AC7" w:rsidP="00DF3DAC">
      <w:pPr>
        <w:autoSpaceDE w:val="0"/>
        <w:jc w:val="center"/>
        <w:rPr>
          <w:b/>
          <w:sz w:val="28"/>
          <w:szCs w:val="28"/>
        </w:rPr>
      </w:pPr>
    </w:p>
    <w:p w:rsidR="00DF3DAC" w:rsidRDefault="00DF3DAC" w:rsidP="00DF3DAC">
      <w:pPr>
        <w:autoSpaceDE w:val="0"/>
        <w:jc w:val="both"/>
        <w:rPr>
          <w:sz w:val="28"/>
          <w:szCs w:val="28"/>
        </w:rPr>
      </w:pPr>
      <w:r>
        <w:rPr>
          <w:sz w:val="28"/>
          <w:szCs w:val="28"/>
        </w:rPr>
        <w:lastRenderedPageBreak/>
        <w:t xml:space="preserve">2.14. Услуги, необходимые и обязательные для </w:t>
      </w:r>
      <w:r w:rsidR="008A4F83">
        <w:rPr>
          <w:sz w:val="28"/>
          <w:szCs w:val="28"/>
        </w:rPr>
        <w:t>предоставления муниципальной</w:t>
      </w:r>
      <w:r>
        <w:rPr>
          <w:sz w:val="28"/>
          <w:szCs w:val="28"/>
        </w:rPr>
        <w:t xml:space="preserve"> услуги, отсутствуют.</w:t>
      </w:r>
    </w:p>
    <w:p w:rsidR="0096548A" w:rsidRDefault="0096548A" w:rsidP="00DF3DAC">
      <w:pPr>
        <w:autoSpaceDE w:val="0"/>
        <w:jc w:val="both"/>
        <w:rPr>
          <w:sz w:val="28"/>
          <w:szCs w:val="28"/>
        </w:rPr>
      </w:pPr>
    </w:p>
    <w:p w:rsidR="0096548A" w:rsidRDefault="0096548A" w:rsidP="0096548A">
      <w:pPr>
        <w:autoSpaceDE w:val="0"/>
        <w:jc w:val="center"/>
        <w:rPr>
          <w:b/>
          <w:sz w:val="28"/>
          <w:szCs w:val="28"/>
        </w:rPr>
      </w:pPr>
      <w:r w:rsidRPr="0096548A">
        <w:rPr>
          <w:b/>
          <w:sz w:val="28"/>
          <w:szCs w:val="28"/>
        </w:rPr>
        <w:t>Порядок, размер и основания взимания государственной пошлины или иной оплаты, взим</w:t>
      </w:r>
      <w:r w:rsidR="008A4F83">
        <w:rPr>
          <w:b/>
          <w:sz w:val="28"/>
          <w:szCs w:val="28"/>
        </w:rPr>
        <w:t>аемой за предоставление муниципальной</w:t>
      </w:r>
      <w:r w:rsidRPr="0096548A">
        <w:rPr>
          <w:b/>
          <w:sz w:val="28"/>
          <w:szCs w:val="28"/>
        </w:rPr>
        <w:t xml:space="preserve"> услуги</w:t>
      </w:r>
    </w:p>
    <w:p w:rsidR="0096548A" w:rsidRDefault="0096548A" w:rsidP="0096548A">
      <w:pPr>
        <w:autoSpaceDE w:val="0"/>
        <w:jc w:val="center"/>
        <w:rPr>
          <w:b/>
          <w:sz w:val="28"/>
          <w:szCs w:val="28"/>
        </w:rPr>
      </w:pPr>
    </w:p>
    <w:p w:rsidR="0096548A" w:rsidRDefault="0096548A" w:rsidP="0096548A">
      <w:pPr>
        <w:autoSpaceDE w:val="0"/>
        <w:jc w:val="both"/>
        <w:rPr>
          <w:sz w:val="28"/>
          <w:szCs w:val="28"/>
        </w:rPr>
      </w:pPr>
      <w:r>
        <w:rPr>
          <w:sz w:val="28"/>
          <w:szCs w:val="28"/>
        </w:rPr>
        <w:t xml:space="preserve">2.15. </w:t>
      </w:r>
      <w:r w:rsidR="008A4F83">
        <w:rPr>
          <w:sz w:val="28"/>
          <w:szCs w:val="28"/>
        </w:rPr>
        <w:t>Предоставление</w:t>
      </w:r>
      <w:r>
        <w:rPr>
          <w:sz w:val="28"/>
          <w:szCs w:val="28"/>
        </w:rPr>
        <w:t xml:space="preserve"> муниципальной услуги осуществляется бесплатно. </w:t>
      </w:r>
    </w:p>
    <w:p w:rsidR="00DE3174" w:rsidRDefault="00DE3174" w:rsidP="0096548A">
      <w:pPr>
        <w:autoSpaceDE w:val="0"/>
        <w:ind w:firstLine="708"/>
        <w:jc w:val="both"/>
        <w:rPr>
          <w:i/>
          <w:iCs/>
          <w:sz w:val="28"/>
          <w:szCs w:val="28"/>
        </w:rPr>
      </w:pPr>
    </w:p>
    <w:p w:rsidR="00DE3174" w:rsidRDefault="00DE3174" w:rsidP="00DE3174">
      <w:pPr>
        <w:autoSpaceDE w:val="0"/>
        <w:ind w:firstLine="708"/>
        <w:jc w:val="center"/>
        <w:rPr>
          <w:b/>
          <w:sz w:val="28"/>
          <w:szCs w:val="28"/>
        </w:rPr>
      </w:pPr>
      <w:r w:rsidRPr="00DE3174">
        <w:rPr>
          <w:b/>
          <w:sz w:val="28"/>
          <w:szCs w:val="28"/>
        </w:rPr>
        <w:t>Порядок, размер и основания взимания платы за предоставление услуг, которые являются необходимыми и обяз</w:t>
      </w:r>
      <w:r w:rsidR="008A4F83">
        <w:rPr>
          <w:b/>
          <w:sz w:val="28"/>
          <w:szCs w:val="28"/>
        </w:rPr>
        <w:t>ательными для предоставления муниципальной</w:t>
      </w:r>
      <w:r w:rsidRPr="00DE3174">
        <w:rPr>
          <w:b/>
          <w:sz w:val="28"/>
          <w:szCs w:val="28"/>
        </w:rPr>
        <w:t xml:space="preserve"> услуги, включая информацию о методике расчета размера такой платы</w:t>
      </w:r>
    </w:p>
    <w:p w:rsidR="00DE3174" w:rsidRDefault="00DE3174" w:rsidP="00DE3174">
      <w:pPr>
        <w:autoSpaceDE w:val="0"/>
        <w:ind w:firstLine="708"/>
        <w:jc w:val="center"/>
        <w:rPr>
          <w:b/>
          <w:sz w:val="28"/>
          <w:szCs w:val="28"/>
        </w:rPr>
      </w:pPr>
    </w:p>
    <w:p w:rsidR="00DE3174" w:rsidRDefault="001921C3" w:rsidP="00DE3174">
      <w:pPr>
        <w:autoSpaceDE w:val="0"/>
        <w:jc w:val="both"/>
        <w:rPr>
          <w:sz w:val="28"/>
          <w:szCs w:val="28"/>
        </w:rPr>
      </w:pPr>
      <w:r>
        <w:rPr>
          <w:sz w:val="28"/>
          <w:szCs w:val="28"/>
        </w:rPr>
        <w:t>2.16</w:t>
      </w:r>
      <w:r w:rsidR="00DE3174">
        <w:rPr>
          <w:sz w:val="28"/>
          <w:szCs w:val="28"/>
        </w:rPr>
        <w:t xml:space="preserve">. Услуги, необходимые и обязательные для </w:t>
      </w:r>
      <w:r w:rsidR="008A4F83">
        <w:rPr>
          <w:sz w:val="28"/>
          <w:szCs w:val="28"/>
        </w:rPr>
        <w:t>предоставления муниципальной</w:t>
      </w:r>
      <w:r w:rsidR="00DE3174">
        <w:rPr>
          <w:sz w:val="28"/>
          <w:szCs w:val="28"/>
        </w:rPr>
        <w:t xml:space="preserve"> услуги, отсутствуют.</w:t>
      </w:r>
    </w:p>
    <w:p w:rsidR="00DE3174" w:rsidRDefault="00DE3174" w:rsidP="00DE3174">
      <w:pPr>
        <w:autoSpaceDE w:val="0"/>
        <w:jc w:val="both"/>
        <w:rPr>
          <w:sz w:val="28"/>
          <w:szCs w:val="28"/>
        </w:rPr>
      </w:pPr>
    </w:p>
    <w:p w:rsidR="00DE3174" w:rsidRDefault="00DE3174" w:rsidP="00DE3174">
      <w:pPr>
        <w:autoSpaceDE w:val="0"/>
        <w:jc w:val="center"/>
        <w:rPr>
          <w:b/>
          <w:sz w:val="28"/>
          <w:szCs w:val="28"/>
        </w:rPr>
      </w:pPr>
      <w:r w:rsidRPr="00DE3174">
        <w:rPr>
          <w:b/>
          <w:sz w:val="28"/>
          <w:szCs w:val="28"/>
        </w:rPr>
        <w:t xml:space="preserve">Максимальный срок ожидания в очереди при подаче запроса о </w:t>
      </w:r>
      <w:r w:rsidR="008A4F83">
        <w:rPr>
          <w:b/>
          <w:sz w:val="28"/>
          <w:szCs w:val="28"/>
        </w:rPr>
        <w:t>предоставлении муниципальной</w:t>
      </w:r>
      <w:r w:rsidRPr="00DE3174">
        <w:rPr>
          <w:b/>
          <w:sz w:val="28"/>
          <w:szCs w:val="28"/>
        </w:rPr>
        <w:t xml:space="preserve"> услуги и при получении результата</w:t>
      </w:r>
      <w:r w:rsidR="008A4F83">
        <w:rPr>
          <w:b/>
          <w:sz w:val="28"/>
          <w:szCs w:val="28"/>
        </w:rPr>
        <w:t xml:space="preserve"> предоставления муниципальной</w:t>
      </w:r>
      <w:r w:rsidRPr="00DE3174">
        <w:rPr>
          <w:b/>
          <w:sz w:val="28"/>
          <w:szCs w:val="28"/>
        </w:rPr>
        <w:t xml:space="preserve"> услуги</w:t>
      </w:r>
    </w:p>
    <w:p w:rsidR="00DE3174" w:rsidRDefault="00DE3174" w:rsidP="00DE3174">
      <w:pPr>
        <w:autoSpaceDE w:val="0"/>
        <w:jc w:val="center"/>
        <w:rPr>
          <w:b/>
          <w:sz w:val="28"/>
          <w:szCs w:val="28"/>
        </w:rPr>
      </w:pPr>
    </w:p>
    <w:p w:rsidR="00DE3174" w:rsidRDefault="001921C3" w:rsidP="00DE3174">
      <w:pPr>
        <w:autoSpaceDE w:val="0"/>
        <w:jc w:val="both"/>
        <w:rPr>
          <w:sz w:val="28"/>
          <w:szCs w:val="28"/>
        </w:rPr>
      </w:pPr>
      <w:r>
        <w:rPr>
          <w:sz w:val="28"/>
          <w:szCs w:val="28"/>
        </w:rPr>
        <w:t>2.17</w:t>
      </w:r>
      <w:r w:rsidR="00DE3174">
        <w:rPr>
          <w:sz w:val="28"/>
          <w:szCs w:val="28"/>
        </w:rPr>
        <w:t xml:space="preserve">. Максимальный срок ожидания в очереди при подаче запроса о </w:t>
      </w:r>
      <w:r w:rsidR="008A4F83">
        <w:rPr>
          <w:sz w:val="28"/>
          <w:szCs w:val="28"/>
        </w:rPr>
        <w:t xml:space="preserve">предоставлении </w:t>
      </w:r>
      <w:r w:rsidR="00DE3174">
        <w:rPr>
          <w:sz w:val="28"/>
          <w:szCs w:val="28"/>
        </w:rPr>
        <w:t>муниципально</w:t>
      </w:r>
      <w:r w:rsidR="008A4F83">
        <w:rPr>
          <w:sz w:val="28"/>
          <w:szCs w:val="28"/>
        </w:rPr>
        <w:t>й</w:t>
      </w:r>
      <w:r w:rsidR="00DE3174">
        <w:rPr>
          <w:sz w:val="28"/>
          <w:szCs w:val="28"/>
        </w:rPr>
        <w:t xml:space="preserve"> услуги и при получении результата </w:t>
      </w:r>
      <w:r w:rsidR="008A4F83">
        <w:rPr>
          <w:sz w:val="28"/>
          <w:szCs w:val="28"/>
        </w:rPr>
        <w:t>предоставления муниципальной</w:t>
      </w:r>
      <w:r w:rsidR="00DE3174">
        <w:rPr>
          <w:sz w:val="28"/>
          <w:szCs w:val="28"/>
        </w:rPr>
        <w:t xml:space="preserve"> услуги в Уполномоченном органе или многофункциональном центре составляет не более 15 минут.</w:t>
      </w:r>
    </w:p>
    <w:p w:rsidR="00DE3174" w:rsidRDefault="00DE3174" w:rsidP="00DE3174">
      <w:pPr>
        <w:autoSpaceDE w:val="0"/>
        <w:jc w:val="both"/>
        <w:rPr>
          <w:sz w:val="28"/>
          <w:szCs w:val="28"/>
        </w:rPr>
      </w:pPr>
    </w:p>
    <w:p w:rsidR="00DE3174" w:rsidRDefault="00DE3174" w:rsidP="00DE3174">
      <w:pPr>
        <w:autoSpaceDE w:val="0"/>
        <w:jc w:val="center"/>
        <w:rPr>
          <w:b/>
          <w:sz w:val="28"/>
          <w:szCs w:val="28"/>
        </w:rPr>
      </w:pPr>
      <w:r w:rsidRPr="00DE3174">
        <w:rPr>
          <w:b/>
          <w:sz w:val="28"/>
          <w:szCs w:val="28"/>
        </w:rPr>
        <w:t xml:space="preserve">Срок и порядок регистрации запроса </w:t>
      </w:r>
      <w:r>
        <w:rPr>
          <w:b/>
          <w:sz w:val="28"/>
          <w:szCs w:val="28"/>
        </w:rPr>
        <w:t>З</w:t>
      </w:r>
      <w:r w:rsidRPr="00DE3174">
        <w:rPr>
          <w:b/>
          <w:sz w:val="28"/>
          <w:szCs w:val="28"/>
        </w:rPr>
        <w:t xml:space="preserve">аявителя о </w:t>
      </w:r>
      <w:r w:rsidR="008A4F83">
        <w:rPr>
          <w:b/>
          <w:sz w:val="28"/>
          <w:szCs w:val="28"/>
        </w:rPr>
        <w:t>предоставлении муниципальной</w:t>
      </w:r>
      <w:r w:rsidRPr="00DE3174">
        <w:rPr>
          <w:b/>
          <w:sz w:val="28"/>
          <w:szCs w:val="28"/>
        </w:rPr>
        <w:t xml:space="preserve"> услуги, в том числе в электронной форме</w:t>
      </w:r>
    </w:p>
    <w:p w:rsidR="00DE3174" w:rsidRDefault="00DE3174" w:rsidP="00DE3174">
      <w:pPr>
        <w:autoSpaceDE w:val="0"/>
        <w:jc w:val="center"/>
        <w:rPr>
          <w:b/>
          <w:sz w:val="28"/>
          <w:szCs w:val="28"/>
        </w:rPr>
      </w:pPr>
    </w:p>
    <w:p w:rsidR="00DE3174" w:rsidRDefault="001921C3" w:rsidP="00DE3174">
      <w:pPr>
        <w:autoSpaceDE w:val="0"/>
        <w:jc w:val="both"/>
        <w:rPr>
          <w:sz w:val="28"/>
          <w:szCs w:val="28"/>
        </w:rPr>
      </w:pPr>
      <w:r>
        <w:rPr>
          <w:sz w:val="28"/>
          <w:szCs w:val="28"/>
        </w:rPr>
        <w:t>2.18</w:t>
      </w:r>
      <w:r w:rsidR="00DE3174">
        <w:rPr>
          <w:sz w:val="28"/>
          <w:szCs w:val="28"/>
        </w:rPr>
        <w:t xml:space="preserve">. Срок регистрации заявления о </w:t>
      </w:r>
      <w:r w:rsidR="001D3DCE">
        <w:rPr>
          <w:sz w:val="28"/>
          <w:szCs w:val="28"/>
        </w:rPr>
        <w:t>предоставлении муниципальной</w:t>
      </w:r>
      <w:r w:rsidR="00DE3174">
        <w:rPr>
          <w:sz w:val="28"/>
          <w:szCs w:val="28"/>
        </w:rPr>
        <w:t xml:space="preserve"> услуги подлежат регистрации в Уполномоченном органе в течение 15 минут с момента приема заявления и документов, необходимых для </w:t>
      </w:r>
      <w:r w:rsidR="008A4F83">
        <w:rPr>
          <w:sz w:val="28"/>
          <w:szCs w:val="28"/>
        </w:rPr>
        <w:t>предоставления муниципальной</w:t>
      </w:r>
      <w:r w:rsidR="00DE3174">
        <w:rPr>
          <w:sz w:val="28"/>
          <w:szCs w:val="28"/>
        </w:rPr>
        <w:t xml:space="preserve"> услуги.</w:t>
      </w:r>
    </w:p>
    <w:p w:rsidR="00DE3174" w:rsidRDefault="00CA5D6D" w:rsidP="00CA5D6D">
      <w:pPr>
        <w:autoSpaceDE w:val="0"/>
        <w:ind w:firstLine="708"/>
        <w:jc w:val="both"/>
        <w:rPr>
          <w:color w:val="000000"/>
          <w:sz w:val="28"/>
          <w:szCs w:val="28"/>
          <w:shd w:val="clear" w:color="auto" w:fill="FFFFFF"/>
          <w:lang w:eastAsia="ru-RU"/>
        </w:rPr>
      </w:pPr>
      <w:r w:rsidRPr="00CA5D6D">
        <w:rPr>
          <w:color w:val="000000"/>
          <w:sz w:val="28"/>
          <w:szCs w:val="28"/>
          <w:shd w:val="clear" w:color="auto" w:fill="FFFFFF"/>
          <w:lang w:eastAsia="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CA5D6D" w:rsidRDefault="00CA5D6D" w:rsidP="00CA5D6D">
      <w:pPr>
        <w:autoSpaceDE w:val="0"/>
        <w:ind w:firstLine="708"/>
        <w:jc w:val="both"/>
        <w:rPr>
          <w:color w:val="000000"/>
          <w:sz w:val="28"/>
          <w:szCs w:val="28"/>
          <w:shd w:val="clear" w:color="auto" w:fill="FFFFFF"/>
          <w:lang w:eastAsia="ru-RU"/>
        </w:rPr>
      </w:pPr>
    </w:p>
    <w:p w:rsidR="00CA5D6D" w:rsidRPr="00CA5D6D" w:rsidRDefault="00CA5D6D" w:rsidP="00CA5D6D">
      <w:pPr>
        <w:autoSpaceDE w:val="0"/>
        <w:ind w:firstLine="708"/>
        <w:jc w:val="both"/>
        <w:rPr>
          <w:sz w:val="28"/>
          <w:szCs w:val="28"/>
        </w:rPr>
      </w:pPr>
    </w:p>
    <w:p w:rsidR="008A4F83" w:rsidRDefault="00DE3174" w:rsidP="00DE3174">
      <w:pPr>
        <w:autoSpaceDE w:val="0"/>
        <w:jc w:val="center"/>
        <w:rPr>
          <w:b/>
          <w:sz w:val="28"/>
          <w:szCs w:val="28"/>
        </w:rPr>
      </w:pPr>
      <w:r w:rsidRPr="00DE3174">
        <w:rPr>
          <w:b/>
          <w:sz w:val="28"/>
          <w:szCs w:val="28"/>
        </w:rPr>
        <w:t xml:space="preserve">Требования к помещениям, в которых </w:t>
      </w:r>
      <w:r w:rsidR="008A4F83">
        <w:rPr>
          <w:b/>
          <w:sz w:val="28"/>
          <w:szCs w:val="28"/>
        </w:rPr>
        <w:t xml:space="preserve">предоставляется </w:t>
      </w:r>
    </w:p>
    <w:p w:rsidR="00DE3174" w:rsidRDefault="008A4F83" w:rsidP="00DE3174">
      <w:pPr>
        <w:autoSpaceDE w:val="0"/>
        <w:jc w:val="center"/>
        <w:rPr>
          <w:b/>
          <w:sz w:val="28"/>
          <w:szCs w:val="28"/>
        </w:rPr>
      </w:pPr>
      <w:r>
        <w:rPr>
          <w:b/>
          <w:sz w:val="28"/>
          <w:szCs w:val="28"/>
        </w:rPr>
        <w:t xml:space="preserve">муниципальная </w:t>
      </w:r>
      <w:r w:rsidR="00DE3174" w:rsidRPr="00DE3174">
        <w:rPr>
          <w:b/>
          <w:sz w:val="28"/>
          <w:szCs w:val="28"/>
        </w:rPr>
        <w:t>услуга</w:t>
      </w:r>
    </w:p>
    <w:p w:rsidR="00DE3174" w:rsidRPr="00DE3174" w:rsidRDefault="00DE3174" w:rsidP="00DE3174">
      <w:pPr>
        <w:autoSpaceDE w:val="0"/>
        <w:jc w:val="center"/>
        <w:rPr>
          <w:b/>
          <w:sz w:val="28"/>
          <w:szCs w:val="28"/>
        </w:rPr>
      </w:pPr>
    </w:p>
    <w:p w:rsidR="00DE3174" w:rsidRDefault="001921C3" w:rsidP="00DE3174">
      <w:pPr>
        <w:autoSpaceDE w:val="0"/>
        <w:jc w:val="both"/>
        <w:rPr>
          <w:sz w:val="28"/>
          <w:szCs w:val="28"/>
        </w:rPr>
      </w:pPr>
      <w:r>
        <w:rPr>
          <w:sz w:val="28"/>
          <w:szCs w:val="28"/>
        </w:rPr>
        <w:t>2.19</w:t>
      </w:r>
      <w:r w:rsidR="00DE3174">
        <w:rPr>
          <w:sz w:val="28"/>
          <w:szCs w:val="28"/>
        </w:rPr>
        <w:t xml:space="preserve">. Местоположение административных зданий, в которых осуществляется прием заявлений и документов, необходимых для </w:t>
      </w:r>
      <w:r w:rsidR="00655C3C">
        <w:rPr>
          <w:sz w:val="28"/>
          <w:szCs w:val="28"/>
        </w:rPr>
        <w:t>предоставления муниципальной</w:t>
      </w:r>
      <w:r w:rsidR="00DE3174">
        <w:rPr>
          <w:sz w:val="28"/>
          <w:szCs w:val="28"/>
        </w:rPr>
        <w:t xml:space="preserve"> </w:t>
      </w:r>
      <w:r w:rsidR="00DE3174">
        <w:rPr>
          <w:sz w:val="28"/>
          <w:szCs w:val="28"/>
        </w:rPr>
        <w:lastRenderedPageBreak/>
        <w:t xml:space="preserve">услуги, а также выдача результатов </w:t>
      </w:r>
      <w:r w:rsidR="00A93F3B">
        <w:rPr>
          <w:sz w:val="28"/>
          <w:szCs w:val="28"/>
        </w:rPr>
        <w:t>предоставления муниципальной</w:t>
      </w:r>
      <w:r w:rsidR="00DE317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DE3174" w:rsidRDefault="00DE3174" w:rsidP="00DE3174">
      <w:pPr>
        <w:autoSpaceDE w:val="0"/>
        <w:ind w:firstLine="708"/>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E3174" w:rsidRDefault="00DE3174" w:rsidP="00DE3174">
      <w:pPr>
        <w:autoSpaceDE w:val="0"/>
        <w:ind w:firstLine="708"/>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E3174" w:rsidRDefault="00DE3174" w:rsidP="00DE3174">
      <w:pPr>
        <w:autoSpaceDE w:val="0"/>
        <w:ind w:firstLine="708"/>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A93F3B">
        <w:rPr>
          <w:sz w:val="28"/>
          <w:szCs w:val="28"/>
        </w:rPr>
        <w:t>редоставляется муниципальная</w:t>
      </w:r>
      <w:r>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E3174" w:rsidRDefault="00DE3174" w:rsidP="00DE3174">
      <w:pPr>
        <w:autoSpaceDE w:val="0"/>
        <w:ind w:firstLine="708"/>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3174" w:rsidRDefault="00DE3174" w:rsidP="00DE3174">
      <w:pPr>
        <w:autoSpaceDE w:val="0"/>
        <w:jc w:val="both"/>
        <w:rPr>
          <w:sz w:val="28"/>
          <w:szCs w:val="28"/>
        </w:rPr>
      </w:pPr>
      <w:r>
        <w:rPr>
          <w:sz w:val="28"/>
          <w:szCs w:val="28"/>
        </w:rPr>
        <w:t xml:space="preserve">          наименование; </w:t>
      </w:r>
    </w:p>
    <w:p w:rsidR="00DE3174" w:rsidRDefault="00DE3174" w:rsidP="00DE3174">
      <w:pPr>
        <w:autoSpaceDE w:val="0"/>
        <w:ind w:firstLine="708"/>
        <w:jc w:val="both"/>
        <w:rPr>
          <w:sz w:val="28"/>
          <w:szCs w:val="28"/>
        </w:rPr>
      </w:pPr>
      <w:r>
        <w:rPr>
          <w:sz w:val="28"/>
          <w:szCs w:val="28"/>
        </w:rPr>
        <w:t xml:space="preserve">местонахождение и юридический адрес; </w:t>
      </w:r>
    </w:p>
    <w:p w:rsidR="00DE3174" w:rsidRDefault="00DE3174" w:rsidP="00DE3174">
      <w:pPr>
        <w:autoSpaceDE w:val="0"/>
        <w:ind w:firstLine="708"/>
        <w:jc w:val="both"/>
        <w:rPr>
          <w:sz w:val="28"/>
          <w:szCs w:val="28"/>
        </w:rPr>
      </w:pPr>
      <w:r>
        <w:rPr>
          <w:sz w:val="28"/>
          <w:szCs w:val="28"/>
        </w:rPr>
        <w:t xml:space="preserve">режим работы; </w:t>
      </w:r>
    </w:p>
    <w:p w:rsidR="00DE3174" w:rsidRDefault="00DE3174" w:rsidP="00DE3174">
      <w:pPr>
        <w:autoSpaceDE w:val="0"/>
        <w:ind w:firstLine="708"/>
        <w:jc w:val="both"/>
        <w:rPr>
          <w:sz w:val="28"/>
          <w:szCs w:val="28"/>
        </w:rPr>
      </w:pPr>
      <w:r>
        <w:rPr>
          <w:sz w:val="28"/>
          <w:szCs w:val="28"/>
        </w:rPr>
        <w:t xml:space="preserve">график приема; </w:t>
      </w:r>
    </w:p>
    <w:p w:rsidR="00DE3174" w:rsidRDefault="00DE3174" w:rsidP="00DE3174">
      <w:pPr>
        <w:autoSpaceDE w:val="0"/>
        <w:ind w:firstLine="708"/>
        <w:jc w:val="both"/>
        <w:rPr>
          <w:sz w:val="28"/>
          <w:szCs w:val="28"/>
        </w:rPr>
      </w:pPr>
      <w:r>
        <w:rPr>
          <w:sz w:val="28"/>
          <w:szCs w:val="28"/>
        </w:rPr>
        <w:t xml:space="preserve">номера телефонов для справок. </w:t>
      </w:r>
    </w:p>
    <w:p w:rsidR="00DE3174" w:rsidRDefault="00DE3174" w:rsidP="00DE3174">
      <w:pPr>
        <w:autoSpaceDE w:val="0"/>
        <w:ind w:firstLine="708"/>
        <w:jc w:val="both"/>
        <w:rPr>
          <w:sz w:val="28"/>
          <w:szCs w:val="28"/>
        </w:rPr>
      </w:pPr>
      <w:r>
        <w:rPr>
          <w:sz w:val="28"/>
          <w:szCs w:val="28"/>
        </w:rPr>
        <w:t>Помещения, в которых п</w:t>
      </w:r>
      <w:r w:rsidR="00A93F3B">
        <w:rPr>
          <w:sz w:val="28"/>
          <w:szCs w:val="28"/>
        </w:rPr>
        <w:t>редоставляется муниципальная</w:t>
      </w:r>
      <w:r>
        <w:rPr>
          <w:sz w:val="28"/>
          <w:szCs w:val="28"/>
        </w:rPr>
        <w:t xml:space="preserve"> услуга, должны соответствовать санитарно-эпидемиологическим правилам и нормативам. </w:t>
      </w:r>
    </w:p>
    <w:p w:rsidR="00DE3174" w:rsidRDefault="00DE3174" w:rsidP="00DE3174">
      <w:pPr>
        <w:autoSpaceDE w:val="0"/>
        <w:ind w:firstLine="708"/>
        <w:jc w:val="both"/>
        <w:rPr>
          <w:sz w:val="28"/>
          <w:szCs w:val="28"/>
        </w:rPr>
      </w:pPr>
      <w:r>
        <w:rPr>
          <w:sz w:val="28"/>
          <w:szCs w:val="28"/>
        </w:rPr>
        <w:t>Помещения, в которых п</w:t>
      </w:r>
      <w:r w:rsidR="00A93F3B">
        <w:rPr>
          <w:sz w:val="28"/>
          <w:szCs w:val="28"/>
        </w:rPr>
        <w:t>редоставляется муниципальная</w:t>
      </w:r>
      <w:r>
        <w:rPr>
          <w:sz w:val="28"/>
          <w:szCs w:val="28"/>
        </w:rPr>
        <w:t xml:space="preserve"> услуга, оснащаются: </w:t>
      </w:r>
    </w:p>
    <w:p w:rsidR="00DE3174" w:rsidRDefault="00DE3174" w:rsidP="00DE3174">
      <w:pPr>
        <w:autoSpaceDE w:val="0"/>
        <w:ind w:firstLine="708"/>
        <w:jc w:val="both"/>
        <w:rPr>
          <w:sz w:val="28"/>
          <w:szCs w:val="28"/>
        </w:rPr>
      </w:pPr>
      <w:r>
        <w:rPr>
          <w:sz w:val="28"/>
          <w:szCs w:val="28"/>
        </w:rPr>
        <w:t xml:space="preserve">противопожарной системой и средствами пожаротушения; </w:t>
      </w:r>
    </w:p>
    <w:p w:rsidR="0015251F" w:rsidRDefault="00DE3174" w:rsidP="0015251F">
      <w:pPr>
        <w:autoSpaceDE w:val="0"/>
        <w:ind w:left="708"/>
        <w:jc w:val="both"/>
        <w:rPr>
          <w:sz w:val="28"/>
          <w:szCs w:val="28"/>
        </w:rPr>
      </w:pPr>
      <w:r>
        <w:rPr>
          <w:sz w:val="28"/>
          <w:szCs w:val="28"/>
        </w:rPr>
        <w:t>системой оповещения о возникновении чрезвычайной ситуации; средствами оказа</w:t>
      </w:r>
      <w:r w:rsidR="0015251F">
        <w:rPr>
          <w:sz w:val="28"/>
          <w:szCs w:val="28"/>
        </w:rPr>
        <w:t xml:space="preserve">ния первой медицинской помощи; </w:t>
      </w:r>
    </w:p>
    <w:p w:rsidR="0015251F" w:rsidRDefault="0015251F" w:rsidP="0015251F">
      <w:pPr>
        <w:autoSpaceDE w:val="0"/>
        <w:ind w:left="708"/>
        <w:jc w:val="both"/>
        <w:rPr>
          <w:sz w:val="28"/>
          <w:szCs w:val="28"/>
        </w:rPr>
      </w:pPr>
      <w:r>
        <w:rPr>
          <w:sz w:val="28"/>
          <w:szCs w:val="28"/>
        </w:rPr>
        <w:t>т</w:t>
      </w:r>
      <w:r w:rsidR="00DE3174">
        <w:rPr>
          <w:sz w:val="28"/>
          <w:szCs w:val="28"/>
        </w:rPr>
        <w:t xml:space="preserve">уалетными комнатами для посетителей. </w:t>
      </w:r>
    </w:p>
    <w:p w:rsidR="0015251F" w:rsidRDefault="00DE3174" w:rsidP="0015251F">
      <w:pPr>
        <w:autoSpaceDE w:val="0"/>
        <w:ind w:firstLine="708"/>
        <w:jc w:val="both"/>
        <w:rPr>
          <w:sz w:val="28"/>
          <w:szCs w:val="28"/>
        </w:rPr>
      </w:pPr>
      <w:r>
        <w:rPr>
          <w:sz w:val="28"/>
          <w:szCs w:val="28"/>
        </w:rPr>
        <w:t>Зал ожидания Заявителей оборудуется</w:t>
      </w:r>
      <w:r w:rsidR="0015251F">
        <w:rPr>
          <w:sz w:val="28"/>
          <w:szCs w:val="28"/>
        </w:rPr>
        <w:t xml:space="preserve"> стульями, скамьями, количество </w:t>
      </w:r>
      <w:r>
        <w:rPr>
          <w:sz w:val="28"/>
          <w:szCs w:val="28"/>
        </w:rPr>
        <w:t xml:space="preserve">которых определяется исходя из фактической нагрузки и возможностей для их размещения в помещении, а также информационными стендами. </w:t>
      </w:r>
    </w:p>
    <w:p w:rsidR="0015251F" w:rsidRDefault="00DE3174" w:rsidP="0015251F">
      <w:pPr>
        <w:autoSpaceDE w:val="0"/>
        <w:ind w:firstLine="708"/>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5251F" w:rsidRDefault="00DE3174" w:rsidP="0015251F">
      <w:pPr>
        <w:autoSpaceDE w:val="0"/>
        <w:ind w:firstLine="708"/>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5251F" w:rsidRDefault="00DE3174" w:rsidP="0015251F">
      <w:pPr>
        <w:autoSpaceDE w:val="0"/>
        <w:ind w:firstLine="708"/>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rsidR="0015251F" w:rsidRDefault="00DE3174" w:rsidP="0015251F">
      <w:pPr>
        <w:autoSpaceDE w:val="0"/>
        <w:ind w:firstLine="708"/>
        <w:jc w:val="both"/>
        <w:rPr>
          <w:sz w:val="28"/>
          <w:szCs w:val="28"/>
        </w:rPr>
      </w:pPr>
      <w:r>
        <w:rPr>
          <w:sz w:val="28"/>
          <w:szCs w:val="28"/>
        </w:rPr>
        <w:t xml:space="preserve">номера кабинета и наименования отдела; </w:t>
      </w:r>
    </w:p>
    <w:p w:rsidR="0015251F" w:rsidRDefault="00DE3174" w:rsidP="0015251F">
      <w:pPr>
        <w:autoSpaceDE w:val="0"/>
        <w:ind w:firstLine="708"/>
        <w:jc w:val="both"/>
        <w:rPr>
          <w:sz w:val="28"/>
          <w:szCs w:val="28"/>
        </w:rPr>
      </w:pPr>
      <w:r>
        <w:rPr>
          <w:sz w:val="28"/>
          <w:szCs w:val="28"/>
        </w:rPr>
        <w:t xml:space="preserve">фамилии, имени и отчества (последнее – при наличии), должности ответственного лица за прием документов; </w:t>
      </w:r>
    </w:p>
    <w:p w:rsidR="0015251F" w:rsidRDefault="00DE3174" w:rsidP="0015251F">
      <w:pPr>
        <w:autoSpaceDE w:val="0"/>
        <w:ind w:firstLine="708"/>
        <w:jc w:val="both"/>
        <w:rPr>
          <w:sz w:val="28"/>
          <w:szCs w:val="28"/>
        </w:rPr>
      </w:pPr>
      <w:r>
        <w:rPr>
          <w:sz w:val="28"/>
          <w:szCs w:val="28"/>
        </w:rPr>
        <w:lastRenderedPageBreak/>
        <w:t xml:space="preserve">графика приема Заявителей. </w:t>
      </w:r>
    </w:p>
    <w:p w:rsidR="0015251F" w:rsidRDefault="00DE3174" w:rsidP="0015251F">
      <w:pPr>
        <w:autoSpaceDE w:val="0"/>
        <w:ind w:firstLine="708"/>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5251F" w:rsidRDefault="00DE3174" w:rsidP="0015251F">
      <w:pPr>
        <w:autoSpaceDE w:val="0"/>
        <w:ind w:firstLine="708"/>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5251F" w:rsidRDefault="00A93F3B" w:rsidP="0015251F">
      <w:pPr>
        <w:autoSpaceDE w:val="0"/>
        <w:ind w:firstLine="708"/>
        <w:jc w:val="both"/>
        <w:rPr>
          <w:sz w:val="28"/>
          <w:szCs w:val="28"/>
        </w:rPr>
      </w:pPr>
      <w:r>
        <w:rPr>
          <w:sz w:val="28"/>
          <w:szCs w:val="28"/>
        </w:rPr>
        <w:t>При предоставлении муниципальной</w:t>
      </w:r>
      <w:r w:rsidR="00DE3174">
        <w:rPr>
          <w:sz w:val="28"/>
          <w:szCs w:val="28"/>
        </w:rPr>
        <w:t xml:space="preserve"> услуги инвалидам обеспечиваются: </w:t>
      </w:r>
    </w:p>
    <w:p w:rsidR="0015251F" w:rsidRDefault="00DE3174" w:rsidP="0015251F">
      <w:pPr>
        <w:autoSpaceDE w:val="0"/>
        <w:ind w:firstLine="708"/>
        <w:jc w:val="both"/>
        <w:rPr>
          <w:sz w:val="28"/>
          <w:szCs w:val="28"/>
        </w:rPr>
      </w:pPr>
      <w:r>
        <w:rPr>
          <w:sz w:val="28"/>
          <w:szCs w:val="28"/>
        </w:rPr>
        <w:t>возможность беспрепятственного доступа к объекту (зданию, помещению), в котором п</w:t>
      </w:r>
      <w:r w:rsidR="00A93F3B">
        <w:rPr>
          <w:sz w:val="28"/>
          <w:szCs w:val="28"/>
        </w:rPr>
        <w:t>редоставляется муниципальная</w:t>
      </w:r>
      <w:r>
        <w:rPr>
          <w:sz w:val="28"/>
          <w:szCs w:val="28"/>
        </w:rPr>
        <w:t xml:space="preserve"> услуга; </w:t>
      </w:r>
    </w:p>
    <w:p w:rsidR="0015251F" w:rsidRDefault="00DE3174" w:rsidP="0015251F">
      <w:pPr>
        <w:autoSpaceDE w:val="0"/>
        <w:ind w:firstLine="708"/>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w:t>
      </w:r>
      <w:r w:rsidR="00A93F3B">
        <w:rPr>
          <w:sz w:val="28"/>
          <w:szCs w:val="28"/>
        </w:rPr>
        <w:t>редоставляется муниципальная</w:t>
      </w:r>
      <w:r>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15251F" w:rsidRDefault="00DE3174" w:rsidP="0015251F">
      <w:pPr>
        <w:autoSpaceDE w:val="0"/>
        <w:ind w:firstLine="708"/>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rsidR="0015251F" w:rsidRDefault="00DE3174" w:rsidP="0015251F">
      <w:pPr>
        <w:autoSpaceDE w:val="0"/>
        <w:ind w:firstLine="708"/>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A93F3B">
        <w:rPr>
          <w:sz w:val="28"/>
          <w:szCs w:val="28"/>
        </w:rPr>
        <w:t>редоставляется муниципальная услуга, и к муниципальной</w:t>
      </w:r>
      <w:r>
        <w:rPr>
          <w:sz w:val="28"/>
          <w:szCs w:val="28"/>
        </w:rPr>
        <w:t xml:space="preserve"> услуге с учетом ограничений их жизнедеятельности; </w:t>
      </w:r>
    </w:p>
    <w:p w:rsidR="0015251F" w:rsidRDefault="00DE3174" w:rsidP="0015251F">
      <w:pPr>
        <w:autoSpaceDE w:val="0"/>
        <w:ind w:firstLine="708"/>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15251F">
        <w:rPr>
          <w:sz w:val="28"/>
          <w:szCs w:val="28"/>
        </w:rPr>
        <w:tab/>
      </w:r>
      <w:r>
        <w:rPr>
          <w:sz w:val="28"/>
          <w:szCs w:val="28"/>
        </w:rPr>
        <w:t>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w:t>
      </w:r>
      <w:r w:rsidR="00440AD1">
        <w:rPr>
          <w:sz w:val="28"/>
          <w:szCs w:val="28"/>
        </w:rPr>
        <w:t>редоставляются муниципальные</w:t>
      </w:r>
      <w:r>
        <w:rPr>
          <w:sz w:val="28"/>
          <w:szCs w:val="28"/>
        </w:rPr>
        <w:t xml:space="preserve"> услуги; </w:t>
      </w:r>
    </w:p>
    <w:p w:rsidR="00DE3174" w:rsidRDefault="00DE3174" w:rsidP="0015251F">
      <w:pPr>
        <w:autoSpaceDE w:val="0"/>
        <w:ind w:firstLine="708"/>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5251F" w:rsidRDefault="0015251F" w:rsidP="0015251F">
      <w:pPr>
        <w:autoSpaceDE w:val="0"/>
        <w:ind w:firstLine="708"/>
        <w:jc w:val="both"/>
        <w:rPr>
          <w:sz w:val="28"/>
          <w:szCs w:val="28"/>
        </w:rPr>
      </w:pPr>
    </w:p>
    <w:p w:rsidR="001921C3" w:rsidRDefault="0015251F" w:rsidP="0015251F">
      <w:pPr>
        <w:autoSpaceDE w:val="0"/>
        <w:ind w:firstLine="708"/>
        <w:jc w:val="center"/>
        <w:rPr>
          <w:b/>
          <w:sz w:val="28"/>
          <w:szCs w:val="28"/>
        </w:rPr>
      </w:pPr>
      <w:r w:rsidRPr="0015251F">
        <w:rPr>
          <w:b/>
          <w:sz w:val="28"/>
          <w:szCs w:val="28"/>
        </w:rPr>
        <w:t>Показатели доступ</w:t>
      </w:r>
      <w:r w:rsidR="00440AD1">
        <w:rPr>
          <w:b/>
          <w:sz w:val="28"/>
          <w:szCs w:val="28"/>
        </w:rPr>
        <w:t xml:space="preserve">ности и качества </w:t>
      </w:r>
      <w:r w:rsidRPr="0015251F">
        <w:rPr>
          <w:b/>
          <w:sz w:val="28"/>
          <w:szCs w:val="28"/>
        </w:rPr>
        <w:t xml:space="preserve"> </w:t>
      </w:r>
    </w:p>
    <w:p w:rsidR="0015251F" w:rsidRDefault="00440AD1" w:rsidP="0015251F">
      <w:pPr>
        <w:autoSpaceDE w:val="0"/>
        <w:ind w:firstLine="708"/>
        <w:jc w:val="center"/>
        <w:rPr>
          <w:b/>
          <w:sz w:val="28"/>
          <w:szCs w:val="28"/>
        </w:rPr>
      </w:pPr>
      <w:r>
        <w:rPr>
          <w:b/>
          <w:sz w:val="28"/>
          <w:szCs w:val="28"/>
        </w:rPr>
        <w:t>муниципальной</w:t>
      </w:r>
      <w:r w:rsidR="0015251F" w:rsidRPr="0015251F">
        <w:rPr>
          <w:b/>
          <w:sz w:val="28"/>
          <w:szCs w:val="28"/>
        </w:rPr>
        <w:t xml:space="preserve"> услуги</w:t>
      </w:r>
    </w:p>
    <w:p w:rsidR="0015251F" w:rsidRDefault="0015251F" w:rsidP="0015251F">
      <w:pPr>
        <w:autoSpaceDE w:val="0"/>
        <w:ind w:firstLine="708"/>
        <w:jc w:val="center"/>
        <w:rPr>
          <w:b/>
          <w:sz w:val="28"/>
          <w:szCs w:val="28"/>
        </w:rPr>
      </w:pPr>
    </w:p>
    <w:p w:rsidR="0015251F" w:rsidRDefault="001921C3" w:rsidP="0015251F">
      <w:pPr>
        <w:autoSpaceDE w:val="0"/>
        <w:jc w:val="both"/>
        <w:rPr>
          <w:sz w:val="28"/>
          <w:szCs w:val="28"/>
        </w:rPr>
      </w:pPr>
      <w:r>
        <w:rPr>
          <w:sz w:val="28"/>
          <w:szCs w:val="28"/>
        </w:rPr>
        <w:t>2.20</w:t>
      </w:r>
      <w:r w:rsidR="0015251F">
        <w:rPr>
          <w:sz w:val="28"/>
          <w:szCs w:val="28"/>
        </w:rPr>
        <w:t xml:space="preserve">. Основными показателями доступности </w:t>
      </w:r>
      <w:r w:rsidR="00440AD1">
        <w:rPr>
          <w:sz w:val="28"/>
          <w:szCs w:val="28"/>
        </w:rPr>
        <w:t>предоставления муниципальной</w:t>
      </w:r>
      <w:r w:rsidR="0015251F">
        <w:rPr>
          <w:sz w:val="28"/>
          <w:szCs w:val="28"/>
        </w:rPr>
        <w:t xml:space="preserve"> услуги являются: </w:t>
      </w:r>
    </w:p>
    <w:p w:rsidR="0015251F" w:rsidRDefault="0015251F" w:rsidP="0015251F">
      <w:pPr>
        <w:autoSpaceDE w:val="0"/>
        <w:ind w:firstLine="708"/>
        <w:jc w:val="both"/>
        <w:rPr>
          <w:sz w:val="28"/>
          <w:szCs w:val="28"/>
        </w:rPr>
      </w:pPr>
      <w:r>
        <w:rPr>
          <w:sz w:val="28"/>
          <w:szCs w:val="28"/>
        </w:rPr>
        <w:t xml:space="preserve">наличие полной и понятной информации о порядке, сроках и ходе </w:t>
      </w:r>
      <w:r w:rsidR="00440AD1">
        <w:rPr>
          <w:sz w:val="28"/>
          <w:szCs w:val="28"/>
        </w:rPr>
        <w:t>предоставления муниципальной</w:t>
      </w:r>
      <w:r>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 </w:t>
      </w:r>
    </w:p>
    <w:p w:rsidR="0015251F" w:rsidRDefault="0015251F" w:rsidP="0015251F">
      <w:pPr>
        <w:autoSpaceDE w:val="0"/>
        <w:ind w:firstLine="708"/>
        <w:jc w:val="both"/>
        <w:rPr>
          <w:sz w:val="28"/>
          <w:szCs w:val="28"/>
        </w:rPr>
      </w:pPr>
      <w:r>
        <w:rPr>
          <w:sz w:val="28"/>
          <w:szCs w:val="28"/>
        </w:rPr>
        <w:t xml:space="preserve">возможность получения заявителем уведомлений о </w:t>
      </w:r>
      <w:r w:rsidR="00440AD1">
        <w:rPr>
          <w:sz w:val="28"/>
          <w:szCs w:val="28"/>
        </w:rPr>
        <w:t>предоставлении муниципальной</w:t>
      </w:r>
      <w:r>
        <w:rPr>
          <w:sz w:val="28"/>
          <w:szCs w:val="28"/>
        </w:rPr>
        <w:t xml:space="preserve"> услуги с помощью ЕПГУ; </w:t>
      </w:r>
    </w:p>
    <w:p w:rsidR="0015251F" w:rsidRDefault="0015251F" w:rsidP="0015251F">
      <w:pPr>
        <w:autoSpaceDE w:val="0"/>
        <w:ind w:firstLine="708"/>
        <w:jc w:val="both"/>
        <w:rPr>
          <w:sz w:val="28"/>
          <w:szCs w:val="28"/>
        </w:rPr>
      </w:pPr>
      <w:r>
        <w:rPr>
          <w:sz w:val="28"/>
          <w:szCs w:val="28"/>
        </w:rPr>
        <w:t xml:space="preserve">возможность получения информации о ходе </w:t>
      </w:r>
      <w:r w:rsidR="00440AD1">
        <w:rPr>
          <w:sz w:val="28"/>
          <w:szCs w:val="28"/>
        </w:rPr>
        <w:t>предоставления муниципальной</w:t>
      </w:r>
      <w:r>
        <w:rPr>
          <w:sz w:val="28"/>
          <w:szCs w:val="28"/>
        </w:rPr>
        <w:t xml:space="preserve"> услуги, в том числе с использованием информационно-коммуникационных технологий. </w:t>
      </w:r>
    </w:p>
    <w:p w:rsidR="0015251F" w:rsidRDefault="001921C3" w:rsidP="0015251F">
      <w:pPr>
        <w:autoSpaceDE w:val="0"/>
        <w:jc w:val="both"/>
        <w:rPr>
          <w:sz w:val="28"/>
          <w:szCs w:val="28"/>
        </w:rPr>
      </w:pPr>
      <w:r>
        <w:rPr>
          <w:sz w:val="28"/>
          <w:szCs w:val="28"/>
        </w:rPr>
        <w:t>2.21</w:t>
      </w:r>
      <w:r w:rsidR="0015251F">
        <w:rPr>
          <w:sz w:val="28"/>
          <w:szCs w:val="28"/>
        </w:rPr>
        <w:t xml:space="preserve">. Основными показателями качества </w:t>
      </w:r>
      <w:r w:rsidR="00440AD1">
        <w:rPr>
          <w:sz w:val="28"/>
          <w:szCs w:val="28"/>
        </w:rPr>
        <w:t>предоставления муниципальной</w:t>
      </w:r>
      <w:r w:rsidR="0015251F">
        <w:rPr>
          <w:sz w:val="28"/>
          <w:szCs w:val="28"/>
        </w:rPr>
        <w:t xml:space="preserve"> услуги являются: </w:t>
      </w:r>
    </w:p>
    <w:p w:rsidR="0015251F" w:rsidRDefault="0015251F" w:rsidP="0015251F">
      <w:pPr>
        <w:autoSpaceDE w:val="0"/>
        <w:ind w:firstLine="708"/>
        <w:jc w:val="both"/>
        <w:rPr>
          <w:sz w:val="28"/>
          <w:szCs w:val="28"/>
        </w:rPr>
      </w:pPr>
      <w:r>
        <w:rPr>
          <w:sz w:val="28"/>
          <w:szCs w:val="28"/>
        </w:rPr>
        <w:lastRenderedPageBreak/>
        <w:t>своевременность</w:t>
      </w:r>
      <w:r w:rsidR="00440AD1">
        <w:rPr>
          <w:sz w:val="28"/>
          <w:szCs w:val="28"/>
        </w:rPr>
        <w:t xml:space="preserve"> предоставления муниципальной</w:t>
      </w:r>
      <w:r>
        <w:rPr>
          <w:sz w:val="28"/>
          <w:szCs w:val="28"/>
        </w:rPr>
        <w:t xml:space="preserve"> услуги в соответствии со стандартом ее предоставления, установленным настоящим Административным регламентом; </w:t>
      </w:r>
    </w:p>
    <w:p w:rsidR="0015251F" w:rsidRDefault="0015251F" w:rsidP="0015251F">
      <w:pPr>
        <w:autoSpaceDE w:val="0"/>
        <w:ind w:firstLine="708"/>
        <w:jc w:val="both"/>
        <w:rPr>
          <w:sz w:val="28"/>
          <w:szCs w:val="28"/>
        </w:rPr>
      </w:pPr>
      <w:r>
        <w:rPr>
          <w:sz w:val="28"/>
          <w:szCs w:val="28"/>
        </w:rPr>
        <w:t xml:space="preserve">минимально возможное количество взаимодействий гражданина с должностными лицами, участвующими в </w:t>
      </w:r>
      <w:r w:rsidR="00440AD1">
        <w:rPr>
          <w:sz w:val="28"/>
          <w:szCs w:val="28"/>
        </w:rPr>
        <w:t>предоставлении муниципальной</w:t>
      </w:r>
      <w:r>
        <w:rPr>
          <w:sz w:val="28"/>
          <w:szCs w:val="28"/>
        </w:rPr>
        <w:t xml:space="preserve"> услуги; </w:t>
      </w:r>
    </w:p>
    <w:p w:rsidR="0015251F" w:rsidRDefault="0015251F" w:rsidP="0015251F">
      <w:pPr>
        <w:autoSpaceDE w:val="0"/>
        <w:ind w:firstLine="708"/>
        <w:jc w:val="both"/>
        <w:rPr>
          <w:sz w:val="28"/>
          <w:szCs w:val="28"/>
        </w:rPr>
      </w:pPr>
      <w:r>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15251F" w:rsidRDefault="0015251F" w:rsidP="0015251F">
      <w:pPr>
        <w:autoSpaceDE w:val="0"/>
        <w:ind w:firstLine="708"/>
        <w:jc w:val="both"/>
        <w:rPr>
          <w:sz w:val="28"/>
          <w:szCs w:val="28"/>
        </w:rPr>
      </w:pPr>
      <w:r>
        <w:rPr>
          <w:sz w:val="28"/>
          <w:szCs w:val="28"/>
        </w:rPr>
        <w:t>отсутствие нарушений установленных сроков в процессе предоставлен</w:t>
      </w:r>
      <w:r w:rsidR="00440AD1">
        <w:rPr>
          <w:sz w:val="28"/>
          <w:szCs w:val="28"/>
        </w:rPr>
        <w:t>ия муниципальной</w:t>
      </w:r>
      <w:r>
        <w:rPr>
          <w:sz w:val="28"/>
          <w:szCs w:val="28"/>
        </w:rPr>
        <w:t xml:space="preserve"> услуги; </w:t>
      </w:r>
    </w:p>
    <w:p w:rsidR="0015251F" w:rsidRDefault="0015251F" w:rsidP="0015251F">
      <w:pPr>
        <w:autoSpaceDE w:val="0"/>
        <w:ind w:firstLine="708"/>
        <w:jc w:val="both"/>
        <w:rPr>
          <w:sz w:val="28"/>
          <w:szCs w:val="28"/>
        </w:rPr>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440AD1">
        <w:rPr>
          <w:sz w:val="28"/>
          <w:szCs w:val="28"/>
        </w:rPr>
        <w:t xml:space="preserve">предоставлении </w:t>
      </w:r>
      <w:r>
        <w:rPr>
          <w:sz w:val="28"/>
          <w:szCs w:val="28"/>
        </w:rPr>
        <w:t>муниципальной</w:t>
      </w:r>
      <w:r w:rsidR="00440AD1">
        <w:rPr>
          <w:sz w:val="28"/>
          <w:szCs w:val="28"/>
        </w:rPr>
        <w:t xml:space="preserve"> </w:t>
      </w:r>
      <w:r>
        <w:rPr>
          <w:sz w:val="28"/>
          <w:szCs w:val="28"/>
        </w:rPr>
        <w:t xml:space="preserve">и (частичном удовлетворении) требований заявителей. </w:t>
      </w:r>
    </w:p>
    <w:p w:rsidR="0015251F" w:rsidRDefault="0015251F" w:rsidP="0015251F">
      <w:pPr>
        <w:autoSpaceDE w:val="0"/>
        <w:ind w:firstLine="708"/>
        <w:jc w:val="both"/>
        <w:rPr>
          <w:sz w:val="28"/>
          <w:szCs w:val="28"/>
        </w:rPr>
      </w:pPr>
    </w:p>
    <w:p w:rsidR="0015251F" w:rsidRDefault="0015251F" w:rsidP="0015251F">
      <w:pPr>
        <w:autoSpaceDE w:val="0"/>
        <w:ind w:firstLine="708"/>
        <w:jc w:val="center"/>
        <w:rPr>
          <w:b/>
          <w:sz w:val="28"/>
          <w:szCs w:val="28"/>
        </w:rPr>
      </w:pPr>
      <w:r w:rsidRPr="0015251F">
        <w:rPr>
          <w:b/>
          <w:sz w:val="28"/>
          <w:szCs w:val="28"/>
        </w:rPr>
        <w:t xml:space="preserve">Иные требования, в том числе учитывающие особенности </w:t>
      </w:r>
      <w:r w:rsidR="00440AD1">
        <w:rPr>
          <w:b/>
          <w:sz w:val="28"/>
          <w:szCs w:val="28"/>
        </w:rPr>
        <w:t>предоставления муниципальной</w:t>
      </w:r>
      <w:r w:rsidRPr="0015251F">
        <w:rPr>
          <w:b/>
          <w:sz w:val="28"/>
          <w:szCs w:val="28"/>
        </w:rPr>
        <w:t xml:space="preserve"> услуги в многофункциональных центрах, особенности </w:t>
      </w:r>
      <w:r w:rsidR="00440AD1">
        <w:rPr>
          <w:b/>
          <w:sz w:val="28"/>
          <w:szCs w:val="28"/>
        </w:rPr>
        <w:t xml:space="preserve">предоставления </w:t>
      </w:r>
      <w:r w:rsidRPr="0015251F">
        <w:rPr>
          <w:b/>
          <w:sz w:val="28"/>
          <w:szCs w:val="28"/>
        </w:rPr>
        <w:t xml:space="preserve">муниципальной услуги по экстерриториальному принципу и особенности </w:t>
      </w:r>
      <w:r w:rsidR="00440AD1">
        <w:rPr>
          <w:b/>
          <w:sz w:val="28"/>
          <w:szCs w:val="28"/>
        </w:rPr>
        <w:t>предоставления муниципальной</w:t>
      </w:r>
      <w:r w:rsidRPr="0015251F">
        <w:rPr>
          <w:b/>
          <w:sz w:val="28"/>
          <w:szCs w:val="28"/>
        </w:rPr>
        <w:t xml:space="preserve"> услуги в электронной форме</w:t>
      </w:r>
    </w:p>
    <w:p w:rsidR="0015251F" w:rsidRPr="0015251F" w:rsidRDefault="0015251F" w:rsidP="0015251F">
      <w:pPr>
        <w:autoSpaceDE w:val="0"/>
        <w:ind w:firstLine="708"/>
        <w:jc w:val="center"/>
        <w:rPr>
          <w:b/>
          <w:sz w:val="28"/>
          <w:szCs w:val="28"/>
        </w:rPr>
      </w:pPr>
    </w:p>
    <w:p w:rsidR="001921C3" w:rsidRDefault="001921C3" w:rsidP="0015251F">
      <w:pPr>
        <w:autoSpaceDE w:val="0"/>
        <w:ind w:firstLine="708"/>
        <w:jc w:val="both"/>
        <w:rPr>
          <w:sz w:val="28"/>
          <w:szCs w:val="28"/>
        </w:rPr>
      </w:pPr>
      <w:r>
        <w:rPr>
          <w:sz w:val="28"/>
          <w:szCs w:val="28"/>
        </w:rPr>
        <w:t xml:space="preserve"> 2.22</w:t>
      </w:r>
      <w:r w:rsidR="0015251F">
        <w:rPr>
          <w:sz w:val="28"/>
          <w:szCs w:val="28"/>
        </w:rPr>
        <w:t xml:space="preserve">. </w:t>
      </w:r>
      <w:r w:rsidR="00440AD1">
        <w:rPr>
          <w:sz w:val="28"/>
          <w:szCs w:val="28"/>
        </w:rPr>
        <w:t>Предоставление муниципальной</w:t>
      </w:r>
      <w:r w:rsidR="0015251F">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w:t>
      </w:r>
      <w:r w:rsidR="00CA5D6D">
        <w:rPr>
          <w:sz w:val="28"/>
          <w:szCs w:val="28"/>
        </w:rPr>
        <w:t>ния результата муниципальной</w:t>
      </w:r>
      <w:r w:rsidR="0015251F">
        <w:rPr>
          <w:sz w:val="28"/>
          <w:szCs w:val="28"/>
        </w:rPr>
        <w:t xml:space="preserve"> услуги в многофункциональном центре. </w:t>
      </w:r>
    </w:p>
    <w:p w:rsidR="0015251F" w:rsidRDefault="001921C3" w:rsidP="0015251F">
      <w:pPr>
        <w:autoSpaceDE w:val="0"/>
        <w:ind w:firstLine="708"/>
        <w:jc w:val="both"/>
        <w:rPr>
          <w:sz w:val="28"/>
          <w:szCs w:val="28"/>
        </w:rPr>
      </w:pPr>
      <w:r>
        <w:rPr>
          <w:sz w:val="28"/>
          <w:szCs w:val="28"/>
        </w:rPr>
        <w:t>2.23</w:t>
      </w:r>
      <w:r w:rsidR="0015251F">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5251F" w:rsidRDefault="0015251F" w:rsidP="0015251F">
      <w:pPr>
        <w:autoSpaceDE w:val="0"/>
        <w:ind w:firstLine="708"/>
        <w:jc w:val="both"/>
        <w:rPr>
          <w:sz w:val="28"/>
          <w:szCs w:val="28"/>
        </w:rPr>
      </w:pPr>
      <w:r>
        <w:rPr>
          <w:sz w:val="28"/>
          <w:szCs w:val="28"/>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w:t>
      </w:r>
      <w:r w:rsidR="00440AD1">
        <w:rPr>
          <w:sz w:val="28"/>
          <w:szCs w:val="28"/>
        </w:rPr>
        <w:t>предоставлении муниципальной</w:t>
      </w:r>
      <w:r>
        <w:rPr>
          <w:sz w:val="28"/>
          <w:szCs w:val="28"/>
        </w:rPr>
        <w:t xml:space="preserve"> услуги с использованием интерактивной формы в электронном виде. </w:t>
      </w:r>
    </w:p>
    <w:p w:rsidR="00233416" w:rsidRDefault="0015251F" w:rsidP="0015251F">
      <w:pPr>
        <w:autoSpaceDE w:val="0"/>
        <w:ind w:firstLine="708"/>
        <w:jc w:val="both"/>
        <w:rPr>
          <w:sz w:val="28"/>
          <w:szCs w:val="28"/>
        </w:rPr>
      </w:pPr>
      <w:r>
        <w:rPr>
          <w:sz w:val="28"/>
          <w:szCs w:val="28"/>
        </w:rPr>
        <w:t xml:space="preserve">Заполненное заявление о </w:t>
      </w:r>
      <w:r w:rsidR="00440AD1">
        <w:rPr>
          <w:sz w:val="28"/>
          <w:szCs w:val="28"/>
        </w:rPr>
        <w:t>предоставлении муниципальной</w:t>
      </w:r>
      <w:r>
        <w:rPr>
          <w:sz w:val="28"/>
          <w:szCs w:val="28"/>
        </w:rPr>
        <w:t xml:space="preserve"> услуги отправляется заявителем вместе с прикрепленными электронными образами документов, необходимыми для </w:t>
      </w:r>
      <w:r w:rsidR="00440AD1">
        <w:rPr>
          <w:sz w:val="28"/>
          <w:szCs w:val="28"/>
        </w:rPr>
        <w:t>предоставления муниципальной</w:t>
      </w:r>
      <w:r>
        <w:rPr>
          <w:sz w:val="28"/>
          <w:szCs w:val="28"/>
        </w:rPr>
        <w:t xml:space="preserve"> услуги, в Уполномоченный орган. При авторизации в ЕСИА заявление о </w:t>
      </w:r>
      <w:r w:rsidR="00440AD1">
        <w:rPr>
          <w:sz w:val="28"/>
          <w:szCs w:val="28"/>
        </w:rPr>
        <w:t>предоставлении муниципальной</w:t>
      </w:r>
      <w:r>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233416" w:rsidRDefault="0015251F" w:rsidP="0015251F">
      <w:pPr>
        <w:autoSpaceDE w:val="0"/>
        <w:ind w:firstLine="708"/>
        <w:jc w:val="both"/>
        <w:rPr>
          <w:sz w:val="28"/>
          <w:szCs w:val="28"/>
        </w:rPr>
      </w:pPr>
      <w:r>
        <w:rPr>
          <w:sz w:val="28"/>
          <w:szCs w:val="28"/>
        </w:rPr>
        <w:t>Результаты предоставления</w:t>
      </w:r>
      <w:r w:rsidR="00440AD1">
        <w:rPr>
          <w:sz w:val="28"/>
          <w:szCs w:val="28"/>
        </w:rPr>
        <w:t xml:space="preserve"> муниципальной</w:t>
      </w:r>
      <w:r>
        <w:rPr>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33416" w:rsidRDefault="0015251F" w:rsidP="0015251F">
      <w:pPr>
        <w:autoSpaceDE w:val="0"/>
        <w:ind w:firstLine="708"/>
        <w:jc w:val="both"/>
        <w:rPr>
          <w:sz w:val="28"/>
          <w:szCs w:val="28"/>
        </w:rPr>
      </w:pPr>
      <w:r>
        <w:rPr>
          <w:sz w:val="28"/>
          <w:szCs w:val="28"/>
        </w:rPr>
        <w:t xml:space="preserve">В случае направления заявления посредством ЕПГУ результат </w:t>
      </w:r>
      <w:r w:rsidR="00440AD1">
        <w:rPr>
          <w:sz w:val="28"/>
          <w:szCs w:val="28"/>
        </w:rPr>
        <w:t>предоставления муниципальной</w:t>
      </w:r>
      <w:r>
        <w:rPr>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33416" w:rsidRDefault="001921C3" w:rsidP="00233416">
      <w:pPr>
        <w:autoSpaceDE w:val="0"/>
        <w:jc w:val="both"/>
        <w:rPr>
          <w:sz w:val="28"/>
          <w:szCs w:val="28"/>
        </w:rPr>
      </w:pPr>
      <w:r>
        <w:rPr>
          <w:sz w:val="28"/>
          <w:szCs w:val="28"/>
        </w:rPr>
        <w:t>2.24</w:t>
      </w:r>
      <w:r w:rsidR="0015251F">
        <w:rPr>
          <w:sz w:val="28"/>
          <w:szCs w:val="28"/>
        </w:rPr>
        <w:t xml:space="preserve">. Электронные документы представляются в следующих форматах: </w:t>
      </w:r>
    </w:p>
    <w:p w:rsidR="00233416" w:rsidRDefault="0015251F" w:rsidP="00233416">
      <w:pPr>
        <w:autoSpaceDE w:val="0"/>
        <w:jc w:val="both"/>
        <w:rPr>
          <w:sz w:val="28"/>
          <w:szCs w:val="28"/>
        </w:rPr>
      </w:pPr>
      <w:r>
        <w:rPr>
          <w:sz w:val="28"/>
          <w:szCs w:val="28"/>
        </w:rPr>
        <w:lastRenderedPageBreak/>
        <w:t xml:space="preserve">а) xml - для формализованных документов; </w:t>
      </w:r>
    </w:p>
    <w:p w:rsidR="00233416" w:rsidRDefault="0015251F" w:rsidP="00233416">
      <w:pPr>
        <w:autoSpaceDE w:val="0"/>
        <w:jc w:val="both"/>
        <w:rPr>
          <w:sz w:val="28"/>
          <w:szCs w:val="28"/>
        </w:rPr>
      </w:pPr>
      <w:r>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233416" w:rsidRDefault="0015251F" w:rsidP="00233416">
      <w:pPr>
        <w:autoSpaceDE w:val="0"/>
        <w:jc w:val="both"/>
        <w:rPr>
          <w:sz w:val="28"/>
          <w:szCs w:val="28"/>
        </w:rPr>
      </w:pPr>
      <w:r>
        <w:rPr>
          <w:sz w:val="28"/>
          <w:szCs w:val="28"/>
        </w:rPr>
        <w:t xml:space="preserve">в) xls, xlsx, ods - для документов, содержащих расчеты; </w:t>
      </w:r>
    </w:p>
    <w:p w:rsidR="00233416" w:rsidRDefault="0015251F" w:rsidP="00233416">
      <w:pPr>
        <w:autoSpaceDE w:val="0"/>
        <w:jc w:val="both"/>
        <w:rPr>
          <w:sz w:val="28"/>
          <w:szCs w:val="28"/>
        </w:rPr>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33416" w:rsidRDefault="0015251F" w:rsidP="00233416">
      <w:pPr>
        <w:autoSpaceDE w:val="0"/>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w:t>
      </w:r>
    </w:p>
    <w:p w:rsidR="00233416" w:rsidRDefault="0015251F" w:rsidP="00233416">
      <w:pPr>
        <w:autoSpaceDE w:val="0"/>
        <w:jc w:val="both"/>
        <w:rPr>
          <w:sz w:val="28"/>
          <w:szCs w:val="28"/>
        </w:rPr>
      </w:pPr>
      <w:r>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33416" w:rsidRDefault="0015251F" w:rsidP="00233416">
      <w:pPr>
        <w:autoSpaceDE w:val="0"/>
        <w:jc w:val="both"/>
        <w:rPr>
          <w:sz w:val="28"/>
          <w:szCs w:val="28"/>
        </w:rPr>
      </w:pPr>
      <w:r>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233416" w:rsidRDefault="0015251F" w:rsidP="00233416">
      <w:pPr>
        <w:autoSpaceDE w:val="0"/>
        <w:jc w:val="both"/>
        <w:rPr>
          <w:sz w:val="28"/>
          <w:szCs w:val="28"/>
        </w:rPr>
      </w:pPr>
      <w:r>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33416" w:rsidRDefault="0015251F" w:rsidP="00233416">
      <w:pPr>
        <w:autoSpaceDE w:val="0"/>
        <w:jc w:val="both"/>
        <w:rPr>
          <w:sz w:val="28"/>
          <w:szCs w:val="28"/>
        </w:rPr>
      </w:pPr>
      <w:r>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r w:rsidR="00233416">
        <w:rPr>
          <w:sz w:val="28"/>
          <w:szCs w:val="28"/>
        </w:rPr>
        <w:t xml:space="preserve">  </w:t>
      </w:r>
      <w:r>
        <w:rPr>
          <w:sz w:val="28"/>
          <w:szCs w:val="28"/>
        </w:rPr>
        <w:t xml:space="preserve">Электронные документы должны обеспечивать: </w:t>
      </w:r>
    </w:p>
    <w:p w:rsidR="00233416" w:rsidRDefault="0015251F" w:rsidP="00233416">
      <w:pPr>
        <w:autoSpaceDE w:val="0"/>
        <w:jc w:val="both"/>
        <w:rPr>
          <w:sz w:val="28"/>
          <w:szCs w:val="28"/>
        </w:rPr>
      </w:pPr>
      <w:r>
        <w:rPr>
          <w:sz w:val="28"/>
          <w:szCs w:val="28"/>
        </w:rPr>
        <w:t>- возможность идентифицировать документ и количество листов в документе;</w:t>
      </w:r>
    </w:p>
    <w:p w:rsidR="00233416" w:rsidRDefault="0015251F" w:rsidP="00233416">
      <w:pPr>
        <w:autoSpaceDE w:val="0"/>
        <w:jc w:val="both"/>
        <w:rPr>
          <w:sz w:val="28"/>
          <w:szCs w:val="28"/>
        </w:rPr>
      </w:pPr>
      <w:r>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5251F" w:rsidRDefault="0015251F" w:rsidP="00233416">
      <w:pPr>
        <w:autoSpaceDE w:val="0"/>
        <w:ind w:firstLine="708"/>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233416" w:rsidRDefault="00233416" w:rsidP="00233416">
      <w:pPr>
        <w:autoSpaceDE w:val="0"/>
        <w:ind w:firstLine="708"/>
        <w:jc w:val="both"/>
        <w:rPr>
          <w:sz w:val="28"/>
          <w:szCs w:val="28"/>
        </w:rPr>
      </w:pPr>
    </w:p>
    <w:p w:rsidR="00233416" w:rsidRDefault="00233416" w:rsidP="00233416">
      <w:pPr>
        <w:autoSpaceDE w:val="0"/>
        <w:ind w:firstLine="708"/>
        <w:jc w:val="center"/>
        <w:rPr>
          <w:b/>
          <w:sz w:val="28"/>
          <w:szCs w:val="28"/>
        </w:rPr>
      </w:pPr>
      <w:r w:rsidRPr="00233416">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33416" w:rsidRDefault="00233416" w:rsidP="00233416">
      <w:pPr>
        <w:autoSpaceDE w:val="0"/>
        <w:ind w:firstLine="708"/>
        <w:jc w:val="center"/>
        <w:rPr>
          <w:b/>
          <w:sz w:val="28"/>
          <w:szCs w:val="28"/>
        </w:rPr>
      </w:pPr>
    </w:p>
    <w:p w:rsidR="00233416" w:rsidRDefault="00233416" w:rsidP="00233416">
      <w:pPr>
        <w:autoSpaceDE w:val="0"/>
        <w:ind w:firstLine="708"/>
        <w:jc w:val="center"/>
        <w:rPr>
          <w:b/>
          <w:sz w:val="28"/>
          <w:szCs w:val="28"/>
        </w:rPr>
      </w:pPr>
      <w:r w:rsidRPr="00233416">
        <w:rPr>
          <w:b/>
          <w:sz w:val="28"/>
          <w:szCs w:val="28"/>
        </w:rPr>
        <w:t>Исчерпывающий перечень административных процедур</w:t>
      </w:r>
    </w:p>
    <w:p w:rsidR="00233416" w:rsidRDefault="00233416" w:rsidP="00233416">
      <w:pPr>
        <w:autoSpaceDE w:val="0"/>
        <w:ind w:firstLine="708"/>
        <w:jc w:val="center"/>
        <w:rPr>
          <w:b/>
          <w:sz w:val="28"/>
          <w:szCs w:val="28"/>
        </w:rPr>
      </w:pPr>
    </w:p>
    <w:p w:rsidR="00233416" w:rsidRDefault="00440AD1" w:rsidP="00233416">
      <w:pPr>
        <w:autoSpaceDE w:val="0"/>
        <w:jc w:val="both"/>
        <w:rPr>
          <w:sz w:val="28"/>
          <w:szCs w:val="28"/>
        </w:rPr>
      </w:pPr>
      <w:r>
        <w:rPr>
          <w:sz w:val="28"/>
          <w:szCs w:val="28"/>
        </w:rPr>
        <w:t>3.1. Предоставление муниципальной</w:t>
      </w:r>
      <w:r w:rsidR="00233416">
        <w:rPr>
          <w:sz w:val="28"/>
          <w:szCs w:val="28"/>
        </w:rPr>
        <w:t xml:space="preserve"> услуги включает в себя следующие административные процедуры: </w:t>
      </w:r>
    </w:p>
    <w:p w:rsidR="00CA5D6D" w:rsidRDefault="00CA5D6D" w:rsidP="00233416">
      <w:pPr>
        <w:autoSpaceDE w:val="0"/>
        <w:ind w:firstLine="708"/>
        <w:jc w:val="both"/>
        <w:rPr>
          <w:sz w:val="28"/>
          <w:szCs w:val="28"/>
        </w:rPr>
      </w:pPr>
      <w:r>
        <w:rPr>
          <w:sz w:val="28"/>
          <w:szCs w:val="28"/>
        </w:rPr>
        <w:t xml:space="preserve">1) </w:t>
      </w:r>
      <w:r w:rsidR="00233416">
        <w:rPr>
          <w:sz w:val="28"/>
          <w:szCs w:val="28"/>
        </w:rPr>
        <w:t>проверка документов</w:t>
      </w:r>
      <w:r>
        <w:rPr>
          <w:sz w:val="28"/>
          <w:szCs w:val="28"/>
        </w:rPr>
        <w:t>;</w:t>
      </w:r>
    </w:p>
    <w:p w:rsidR="00233416" w:rsidRDefault="00CA5D6D" w:rsidP="00233416">
      <w:pPr>
        <w:autoSpaceDE w:val="0"/>
        <w:ind w:firstLine="708"/>
        <w:jc w:val="both"/>
        <w:rPr>
          <w:sz w:val="28"/>
          <w:szCs w:val="28"/>
        </w:rPr>
      </w:pPr>
      <w:r>
        <w:rPr>
          <w:sz w:val="28"/>
          <w:szCs w:val="28"/>
        </w:rPr>
        <w:t>2)</w:t>
      </w:r>
      <w:r w:rsidR="00233416">
        <w:rPr>
          <w:sz w:val="28"/>
          <w:szCs w:val="28"/>
        </w:rPr>
        <w:t xml:space="preserve"> </w:t>
      </w:r>
      <w:r>
        <w:rPr>
          <w:sz w:val="28"/>
          <w:szCs w:val="28"/>
        </w:rPr>
        <w:t xml:space="preserve">прием и </w:t>
      </w:r>
      <w:r w:rsidR="00233416">
        <w:rPr>
          <w:sz w:val="28"/>
          <w:szCs w:val="28"/>
        </w:rPr>
        <w:t>регистрация заявления</w:t>
      </w:r>
      <w:r>
        <w:rPr>
          <w:sz w:val="28"/>
          <w:szCs w:val="28"/>
        </w:rPr>
        <w:t xml:space="preserve"> и необходимых документов</w:t>
      </w:r>
      <w:r w:rsidR="00233416">
        <w:rPr>
          <w:sz w:val="28"/>
          <w:szCs w:val="28"/>
        </w:rPr>
        <w:t xml:space="preserve">; </w:t>
      </w:r>
    </w:p>
    <w:p w:rsidR="00233416" w:rsidRDefault="00CA5D6D" w:rsidP="00233416">
      <w:pPr>
        <w:autoSpaceDE w:val="0"/>
        <w:ind w:firstLine="708"/>
        <w:jc w:val="both"/>
        <w:rPr>
          <w:sz w:val="28"/>
          <w:szCs w:val="28"/>
        </w:rPr>
      </w:pPr>
      <w:r>
        <w:rPr>
          <w:sz w:val="28"/>
          <w:szCs w:val="28"/>
        </w:rPr>
        <w:t xml:space="preserve">3) Направление межведомственных запросов, </w:t>
      </w:r>
      <w:r w:rsidR="00233416">
        <w:rPr>
          <w:sz w:val="28"/>
          <w:szCs w:val="28"/>
        </w:rPr>
        <w:t xml:space="preserve">получение сведений посредством СМЭВ; </w:t>
      </w:r>
    </w:p>
    <w:p w:rsidR="00233416" w:rsidRDefault="00CA5D6D" w:rsidP="00233416">
      <w:pPr>
        <w:autoSpaceDE w:val="0"/>
        <w:ind w:firstLine="708"/>
        <w:jc w:val="both"/>
        <w:rPr>
          <w:sz w:val="28"/>
          <w:szCs w:val="28"/>
        </w:rPr>
      </w:pPr>
      <w:r>
        <w:rPr>
          <w:sz w:val="28"/>
          <w:szCs w:val="28"/>
        </w:rPr>
        <w:t xml:space="preserve">4) </w:t>
      </w:r>
      <w:r w:rsidR="00233416">
        <w:rPr>
          <w:sz w:val="28"/>
          <w:szCs w:val="28"/>
        </w:rPr>
        <w:t xml:space="preserve">рассмотрение </w:t>
      </w:r>
      <w:r>
        <w:rPr>
          <w:sz w:val="28"/>
          <w:szCs w:val="28"/>
        </w:rPr>
        <w:t xml:space="preserve">принятых </w:t>
      </w:r>
      <w:r w:rsidR="00233416">
        <w:rPr>
          <w:sz w:val="28"/>
          <w:szCs w:val="28"/>
        </w:rPr>
        <w:t xml:space="preserve">документов и сведений; </w:t>
      </w:r>
    </w:p>
    <w:p w:rsidR="00CA5D6D" w:rsidRDefault="00CA5D6D" w:rsidP="00CA5D6D">
      <w:pPr>
        <w:autoSpaceDE w:val="0"/>
        <w:ind w:firstLine="708"/>
        <w:jc w:val="both"/>
        <w:rPr>
          <w:sz w:val="28"/>
          <w:szCs w:val="28"/>
        </w:rPr>
      </w:pPr>
      <w:r>
        <w:rPr>
          <w:sz w:val="28"/>
          <w:szCs w:val="28"/>
        </w:rPr>
        <w:t xml:space="preserve">5) </w:t>
      </w:r>
      <w:r w:rsidR="00233416">
        <w:rPr>
          <w:sz w:val="28"/>
          <w:szCs w:val="28"/>
        </w:rPr>
        <w:t>принятие решения</w:t>
      </w:r>
      <w:r>
        <w:rPr>
          <w:sz w:val="28"/>
          <w:szCs w:val="28"/>
        </w:rPr>
        <w:t xml:space="preserve"> о предоставлении муниципальной услуги либо отказе в предоставлении муниципальной услуги</w:t>
      </w:r>
      <w:r w:rsidR="00233416">
        <w:rPr>
          <w:sz w:val="28"/>
          <w:szCs w:val="28"/>
        </w:rPr>
        <w:t>;</w:t>
      </w:r>
    </w:p>
    <w:p w:rsidR="00233416" w:rsidRDefault="00CA5D6D" w:rsidP="00CA5D6D">
      <w:pPr>
        <w:autoSpaceDE w:val="0"/>
        <w:ind w:firstLine="708"/>
        <w:jc w:val="both"/>
        <w:rPr>
          <w:sz w:val="28"/>
          <w:szCs w:val="28"/>
        </w:rPr>
      </w:pPr>
      <w:r>
        <w:rPr>
          <w:sz w:val="28"/>
          <w:szCs w:val="28"/>
        </w:rPr>
        <w:lastRenderedPageBreak/>
        <w:t>6) предоставление</w:t>
      </w:r>
      <w:r w:rsidR="00233416">
        <w:rPr>
          <w:sz w:val="28"/>
          <w:szCs w:val="28"/>
        </w:rPr>
        <w:t xml:space="preserve"> результата</w:t>
      </w:r>
      <w:r>
        <w:rPr>
          <w:sz w:val="28"/>
          <w:szCs w:val="28"/>
        </w:rPr>
        <w:t xml:space="preserve"> оказания муниципальной услуги или отказа в предоставлении муниципальной услуги</w:t>
      </w:r>
      <w:r w:rsidR="00233416">
        <w:rPr>
          <w:sz w:val="28"/>
          <w:szCs w:val="28"/>
        </w:rPr>
        <w:t xml:space="preserve">; </w:t>
      </w:r>
    </w:p>
    <w:p w:rsidR="00233416" w:rsidRDefault="00CA5D6D" w:rsidP="00233416">
      <w:pPr>
        <w:autoSpaceDE w:val="0"/>
        <w:ind w:firstLine="708"/>
        <w:jc w:val="both"/>
        <w:rPr>
          <w:sz w:val="28"/>
          <w:szCs w:val="28"/>
        </w:rPr>
      </w:pPr>
      <w:r>
        <w:rPr>
          <w:sz w:val="28"/>
          <w:szCs w:val="28"/>
        </w:rPr>
        <w:t xml:space="preserve">7) </w:t>
      </w:r>
      <w:r w:rsidR="00233416">
        <w:rPr>
          <w:sz w:val="28"/>
          <w:szCs w:val="28"/>
        </w:rPr>
        <w:t>внесение результата муниципальной услуги в реестр юридически значимых записей.</w:t>
      </w:r>
    </w:p>
    <w:p w:rsidR="001921C3" w:rsidRDefault="001921C3" w:rsidP="00233416">
      <w:pPr>
        <w:autoSpaceDE w:val="0"/>
        <w:ind w:firstLine="708"/>
        <w:jc w:val="both"/>
        <w:rPr>
          <w:sz w:val="28"/>
          <w:szCs w:val="28"/>
        </w:rPr>
      </w:pPr>
    </w:p>
    <w:p w:rsidR="00233416" w:rsidRDefault="00233416" w:rsidP="00233416">
      <w:pPr>
        <w:autoSpaceDE w:val="0"/>
        <w:ind w:firstLine="708"/>
        <w:jc w:val="center"/>
        <w:rPr>
          <w:b/>
          <w:sz w:val="28"/>
          <w:szCs w:val="28"/>
        </w:rPr>
      </w:pPr>
      <w:r w:rsidRPr="00233416">
        <w:rPr>
          <w:b/>
          <w:sz w:val="28"/>
          <w:szCs w:val="28"/>
        </w:rPr>
        <w:t xml:space="preserve">Перечень административных процедур (действий) при </w:t>
      </w:r>
      <w:r w:rsidR="00440AD1">
        <w:rPr>
          <w:b/>
          <w:sz w:val="28"/>
          <w:szCs w:val="28"/>
        </w:rPr>
        <w:t>предоставлении муниципальной</w:t>
      </w:r>
      <w:r w:rsidRPr="00233416">
        <w:rPr>
          <w:b/>
          <w:sz w:val="28"/>
          <w:szCs w:val="28"/>
        </w:rPr>
        <w:t xml:space="preserve"> услуги услуг в электронной форме</w:t>
      </w:r>
    </w:p>
    <w:p w:rsidR="00233416" w:rsidRDefault="00233416" w:rsidP="00233416">
      <w:pPr>
        <w:autoSpaceDE w:val="0"/>
        <w:ind w:firstLine="708"/>
        <w:jc w:val="center"/>
        <w:rPr>
          <w:b/>
          <w:sz w:val="28"/>
          <w:szCs w:val="28"/>
        </w:rPr>
      </w:pPr>
    </w:p>
    <w:p w:rsidR="00233416" w:rsidRDefault="00233416" w:rsidP="00233416">
      <w:pPr>
        <w:autoSpaceDE w:val="0"/>
        <w:ind w:firstLine="708"/>
        <w:jc w:val="both"/>
        <w:rPr>
          <w:sz w:val="28"/>
          <w:szCs w:val="28"/>
        </w:rPr>
      </w:pPr>
      <w:r>
        <w:rPr>
          <w:sz w:val="28"/>
          <w:szCs w:val="28"/>
        </w:rPr>
        <w:t xml:space="preserve">3.2. При </w:t>
      </w:r>
      <w:r w:rsidR="00440AD1">
        <w:rPr>
          <w:sz w:val="28"/>
          <w:szCs w:val="28"/>
        </w:rPr>
        <w:t xml:space="preserve">предоставлении </w:t>
      </w:r>
      <w:r>
        <w:rPr>
          <w:sz w:val="28"/>
          <w:szCs w:val="28"/>
        </w:rPr>
        <w:t>муниципаль</w:t>
      </w:r>
      <w:r w:rsidR="00440AD1">
        <w:rPr>
          <w:sz w:val="28"/>
          <w:szCs w:val="28"/>
        </w:rPr>
        <w:t>ной</w:t>
      </w:r>
      <w:r>
        <w:rPr>
          <w:sz w:val="28"/>
          <w:szCs w:val="28"/>
        </w:rPr>
        <w:t xml:space="preserve"> услуги в электронной форме заявителю обеспечиваются: </w:t>
      </w:r>
    </w:p>
    <w:p w:rsidR="00233416" w:rsidRDefault="0035565C" w:rsidP="00233416">
      <w:pPr>
        <w:autoSpaceDE w:val="0"/>
        <w:ind w:firstLine="708"/>
        <w:jc w:val="both"/>
        <w:rPr>
          <w:sz w:val="28"/>
          <w:szCs w:val="28"/>
        </w:rPr>
      </w:pPr>
      <w:r>
        <w:rPr>
          <w:sz w:val="28"/>
          <w:szCs w:val="28"/>
        </w:rPr>
        <w:t xml:space="preserve">1) </w:t>
      </w:r>
      <w:r w:rsidR="00233416">
        <w:rPr>
          <w:sz w:val="28"/>
          <w:szCs w:val="28"/>
        </w:rPr>
        <w:t xml:space="preserve">получение информации о порядке и сроках </w:t>
      </w:r>
      <w:r w:rsidR="00440AD1">
        <w:rPr>
          <w:sz w:val="28"/>
          <w:szCs w:val="28"/>
        </w:rPr>
        <w:t>предоставления муниципальной</w:t>
      </w:r>
      <w:r w:rsidR="00233416">
        <w:rPr>
          <w:sz w:val="28"/>
          <w:szCs w:val="28"/>
        </w:rPr>
        <w:t xml:space="preserve"> услуги; </w:t>
      </w:r>
    </w:p>
    <w:p w:rsidR="00233416" w:rsidRDefault="0035565C" w:rsidP="00233416">
      <w:pPr>
        <w:autoSpaceDE w:val="0"/>
        <w:ind w:firstLine="708"/>
        <w:jc w:val="both"/>
        <w:rPr>
          <w:sz w:val="28"/>
          <w:szCs w:val="28"/>
        </w:rPr>
      </w:pPr>
      <w:r>
        <w:rPr>
          <w:sz w:val="28"/>
          <w:szCs w:val="28"/>
        </w:rPr>
        <w:t xml:space="preserve">2) </w:t>
      </w:r>
      <w:r w:rsidR="00233416">
        <w:rPr>
          <w:sz w:val="28"/>
          <w:szCs w:val="28"/>
        </w:rPr>
        <w:t xml:space="preserve">формирование заявления; </w:t>
      </w:r>
    </w:p>
    <w:p w:rsidR="00233416" w:rsidRDefault="0035565C" w:rsidP="00233416">
      <w:pPr>
        <w:autoSpaceDE w:val="0"/>
        <w:ind w:firstLine="708"/>
        <w:jc w:val="both"/>
        <w:rPr>
          <w:sz w:val="28"/>
          <w:szCs w:val="28"/>
        </w:rPr>
      </w:pPr>
      <w:r>
        <w:rPr>
          <w:sz w:val="28"/>
          <w:szCs w:val="28"/>
        </w:rPr>
        <w:t xml:space="preserve">3) </w:t>
      </w:r>
      <w:r w:rsidR="00233416">
        <w:rPr>
          <w:sz w:val="28"/>
          <w:szCs w:val="28"/>
        </w:rPr>
        <w:t xml:space="preserve">прием и регистрация Уполномоченным органом заявления и иных документов, необходимых для </w:t>
      </w:r>
      <w:r w:rsidR="00440AD1">
        <w:rPr>
          <w:sz w:val="28"/>
          <w:szCs w:val="28"/>
        </w:rPr>
        <w:t>предоставления муниципальной</w:t>
      </w:r>
      <w:r w:rsidR="00233416">
        <w:rPr>
          <w:sz w:val="28"/>
          <w:szCs w:val="28"/>
        </w:rPr>
        <w:t xml:space="preserve"> услуги; </w:t>
      </w:r>
    </w:p>
    <w:p w:rsidR="00233416" w:rsidRDefault="0035565C" w:rsidP="00233416">
      <w:pPr>
        <w:autoSpaceDE w:val="0"/>
        <w:ind w:firstLine="708"/>
        <w:jc w:val="both"/>
        <w:rPr>
          <w:sz w:val="28"/>
          <w:szCs w:val="28"/>
        </w:rPr>
      </w:pPr>
      <w:r>
        <w:rPr>
          <w:sz w:val="28"/>
          <w:szCs w:val="28"/>
        </w:rPr>
        <w:t xml:space="preserve">4) </w:t>
      </w:r>
      <w:r w:rsidR="00233416">
        <w:rPr>
          <w:sz w:val="28"/>
          <w:szCs w:val="28"/>
        </w:rPr>
        <w:t xml:space="preserve">получение результата </w:t>
      </w:r>
      <w:r w:rsidR="00440AD1">
        <w:rPr>
          <w:sz w:val="28"/>
          <w:szCs w:val="28"/>
        </w:rPr>
        <w:t>предоставления муниципальной</w:t>
      </w:r>
      <w:r w:rsidR="00233416">
        <w:rPr>
          <w:sz w:val="28"/>
          <w:szCs w:val="28"/>
        </w:rPr>
        <w:t xml:space="preserve"> услуги; </w:t>
      </w:r>
    </w:p>
    <w:p w:rsidR="0035565C" w:rsidRDefault="0035565C" w:rsidP="00233416">
      <w:pPr>
        <w:autoSpaceDE w:val="0"/>
        <w:ind w:firstLine="708"/>
        <w:jc w:val="both"/>
        <w:rPr>
          <w:sz w:val="28"/>
          <w:szCs w:val="28"/>
        </w:rPr>
      </w:pPr>
      <w:r>
        <w:rPr>
          <w:sz w:val="28"/>
          <w:szCs w:val="28"/>
        </w:rPr>
        <w:t xml:space="preserve">5) </w:t>
      </w:r>
      <w:r w:rsidR="00233416">
        <w:rPr>
          <w:sz w:val="28"/>
          <w:szCs w:val="28"/>
        </w:rPr>
        <w:t xml:space="preserve">получение сведений о ходе рассмотрения заявления; </w:t>
      </w:r>
    </w:p>
    <w:p w:rsidR="00233416" w:rsidRDefault="0035565C" w:rsidP="00233416">
      <w:pPr>
        <w:autoSpaceDE w:val="0"/>
        <w:ind w:firstLine="708"/>
        <w:jc w:val="both"/>
        <w:rPr>
          <w:sz w:val="28"/>
          <w:szCs w:val="28"/>
        </w:rPr>
      </w:pPr>
      <w:r>
        <w:rPr>
          <w:sz w:val="28"/>
          <w:szCs w:val="28"/>
        </w:rPr>
        <w:t xml:space="preserve">6) </w:t>
      </w:r>
      <w:r w:rsidR="00233416">
        <w:rPr>
          <w:sz w:val="28"/>
          <w:szCs w:val="28"/>
        </w:rPr>
        <w:t>осуществление оценки качества</w:t>
      </w:r>
      <w:r w:rsidR="00440AD1">
        <w:rPr>
          <w:sz w:val="28"/>
          <w:szCs w:val="28"/>
        </w:rPr>
        <w:t xml:space="preserve"> предоставления муниципальной</w:t>
      </w:r>
      <w:r w:rsidR="00233416">
        <w:rPr>
          <w:sz w:val="28"/>
          <w:szCs w:val="28"/>
        </w:rPr>
        <w:t xml:space="preserve"> услуги; </w:t>
      </w:r>
    </w:p>
    <w:p w:rsidR="0035565C" w:rsidRDefault="0035565C" w:rsidP="00233416">
      <w:pPr>
        <w:autoSpaceDE w:val="0"/>
        <w:ind w:firstLine="708"/>
        <w:jc w:val="both"/>
        <w:rPr>
          <w:sz w:val="28"/>
          <w:szCs w:val="28"/>
        </w:rPr>
      </w:pPr>
      <w:r>
        <w:rPr>
          <w:sz w:val="28"/>
          <w:szCs w:val="28"/>
        </w:rPr>
        <w:t xml:space="preserve">7) </w:t>
      </w:r>
      <w:r w:rsidR="0023341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440AD1">
        <w:rPr>
          <w:sz w:val="28"/>
          <w:szCs w:val="28"/>
        </w:rPr>
        <w:t>едоставляющего муниципальную услугу, либо муниципального</w:t>
      </w:r>
      <w:r w:rsidR="00233416">
        <w:rPr>
          <w:sz w:val="28"/>
          <w:szCs w:val="28"/>
        </w:rPr>
        <w:t xml:space="preserve"> служащего</w:t>
      </w:r>
      <w:r>
        <w:rPr>
          <w:sz w:val="28"/>
          <w:szCs w:val="28"/>
        </w:rPr>
        <w:t>;</w:t>
      </w:r>
    </w:p>
    <w:p w:rsidR="00233416" w:rsidRDefault="00233416" w:rsidP="00233416">
      <w:pPr>
        <w:autoSpaceDE w:val="0"/>
        <w:ind w:firstLine="708"/>
        <w:jc w:val="both"/>
        <w:rPr>
          <w:sz w:val="28"/>
          <w:szCs w:val="28"/>
        </w:rPr>
      </w:pPr>
    </w:p>
    <w:p w:rsidR="00233416" w:rsidRDefault="00233416" w:rsidP="00233416">
      <w:pPr>
        <w:autoSpaceDE w:val="0"/>
        <w:ind w:firstLine="708"/>
        <w:jc w:val="center"/>
        <w:rPr>
          <w:b/>
          <w:sz w:val="28"/>
          <w:szCs w:val="28"/>
        </w:rPr>
      </w:pPr>
      <w:r w:rsidRPr="00233416">
        <w:rPr>
          <w:b/>
          <w:sz w:val="28"/>
          <w:szCs w:val="28"/>
        </w:rPr>
        <w:t>Порядок осуществления административных процедур (действий) в электронной форме</w:t>
      </w:r>
    </w:p>
    <w:p w:rsidR="00FB446D" w:rsidRDefault="00FB446D" w:rsidP="00233416">
      <w:pPr>
        <w:autoSpaceDE w:val="0"/>
        <w:ind w:firstLine="708"/>
        <w:jc w:val="center"/>
        <w:rPr>
          <w:b/>
          <w:sz w:val="28"/>
          <w:szCs w:val="28"/>
        </w:rPr>
      </w:pPr>
    </w:p>
    <w:p w:rsidR="00FB446D" w:rsidRDefault="00FB446D" w:rsidP="00FB446D">
      <w:pPr>
        <w:autoSpaceDE w:val="0"/>
        <w:ind w:firstLine="708"/>
        <w:jc w:val="both"/>
        <w:rPr>
          <w:sz w:val="28"/>
          <w:szCs w:val="28"/>
        </w:rPr>
      </w:pPr>
      <w:r>
        <w:rPr>
          <w:sz w:val="28"/>
          <w:szCs w:val="28"/>
        </w:rPr>
        <w:t xml:space="preserve">3.3. Формирование заявления. </w:t>
      </w:r>
    </w:p>
    <w:p w:rsidR="00FB446D" w:rsidRDefault="00FB446D" w:rsidP="00FB446D">
      <w:pPr>
        <w:autoSpaceDE w:val="0"/>
        <w:ind w:firstLine="708"/>
        <w:jc w:val="both"/>
        <w:rPr>
          <w:sz w:val="28"/>
          <w:szCs w:val="28"/>
        </w:rPr>
      </w:pPr>
      <w:r>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B446D" w:rsidRDefault="00FB446D" w:rsidP="00FB446D">
      <w:pPr>
        <w:autoSpaceDE w:val="0"/>
        <w:ind w:firstLine="708"/>
        <w:jc w:val="both"/>
        <w:rPr>
          <w:sz w:val="28"/>
          <w:szCs w:val="28"/>
        </w:rPr>
      </w:pPr>
      <w:r>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B446D" w:rsidRDefault="00FB446D" w:rsidP="00FB446D">
      <w:pPr>
        <w:autoSpaceDE w:val="0"/>
        <w:ind w:firstLine="708"/>
        <w:jc w:val="both"/>
        <w:rPr>
          <w:sz w:val="28"/>
          <w:szCs w:val="28"/>
        </w:rPr>
      </w:pPr>
      <w:r>
        <w:rPr>
          <w:sz w:val="28"/>
          <w:szCs w:val="28"/>
        </w:rPr>
        <w:t xml:space="preserve">При формировании заявления заявителю обеспечивается: </w:t>
      </w:r>
    </w:p>
    <w:p w:rsidR="00FB446D" w:rsidRDefault="00FB446D" w:rsidP="00FB446D">
      <w:pPr>
        <w:autoSpaceDE w:val="0"/>
        <w:ind w:firstLine="708"/>
        <w:jc w:val="both"/>
        <w:rPr>
          <w:sz w:val="28"/>
          <w:szCs w:val="28"/>
        </w:rPr>
      </w:pPr>
      <w:r>
        <w:rPr>
          <w:sz w:val="28"/>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w:t>
      </w:r>
      <w:r w:rsidR="00440AD1">
        <w:rPr>
          <w:sz w:val="28"/>
          <w:szCs w:val="28"/>
        </w:rPr>
        <w:t>предоставления муниципальной</w:t>
      </w:r>
      <w:r>
        <w:rPr>
          <w:sz w:val="28"/>
          <w:szCs w:val="28"/>
        </w:rPr>
        <w:t xml:space="preserve"> услуги; </w:t>
      </w:r>
    </w:p>
    <w:p w:rsidR="00FB446D" w:rsidRDefault="00FB446D" w:rsidP="00FB446D">
      <w:pPr>
        <w:autoSpaceDE w:val="0"/>
        <w:ind w:firstLine="708"/>
        <w:jc w:val="both"/>
        <w:rPr>
          <w:sz w:val="28"/>
          <w:szCs w:val="28"/>
        </w:rPr>
      </w:pPr>
      <w:r>
        <w:rPr>
          <w:sz w:val="28"/>
          <w:szCs w:val="28"/>
        </w:rPr>
        <w:t xml:space="preserve">б) возможность печати на бумажном носителе копии электронной формы заявления; </w:t>
      </w:r>
    </w:p>
    <w:p w:rsidR="00FB446D" w:rsidRDefault="00FB446D" w:rsidP="00FB446D">
      <w:pPr>
        <w:autoSpaceDE w:val="0"/>
        <w:ind w:firstLine="708"/>
        <w:jc w:val="both"/>
        <w:rPr>
          <w:sz w:val="28"/>
          <w:szCs w:val="28"/>
        </w:rPr>
      </w:pPr>
      <w:r>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B446D" w:rsidRDefault="00FB446D" w:rsidP="00FB446D">
      <w:pPr>
        <w:autoSpaceDE w:val="0"/>
        <w:ind w:firstLine="708"/>
        <w:jc w:val="both"/>
        <w:rPr>
          <w:sz w:val="28"/>
          <w:szCs w:val="28"/>
        </w:rPr>
      </w:pPr>
      <w:r>
        <w:rPr>
          <w:sz w:val="28"/>
          <w:szCs w:val="28"/>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B446D" w:rsidRDefault="00FB446D" w:rsidP="00FB446D">
      <w:pPr>
        <w:autoSpaceDE w:val="0"/>
        <w:ind w:firstLine="708"/>
        <w:jc w:val="both"/>
        <w:rPr>
          <w:sz w:val="28"/>
          <w:szCs w:val="28"/>
        </w:rPr>
      </w:pPr>
      <w:r>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FB446D" w:rsidRDefault="00FB446D" w:rsidP="00FB446D">
      <w:pPr>
        <w:autoSpaceDE w:val="0"/>
        <w:ind w:firstLine="708"/>
        <w:jc w:val="both"/>
        <w:rPr>
          <w:sz w:val="28"/>
          <w:szCs w:val="28"/>
        </w:rPr>
      </w:pPr>
      <w:r>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B446D" w:rsidRDefault="00FB446D" w:rsidP="00FB446D">
      <w:pPr>
        <w:autoSpaceDE w:val="0"/>
        <w:ind w:firstLine="708"/>
        <w:jc w:val="both"/>
        <w:rPr>
          <w:sz w:val="28"/>
          <w:szCs w:val="28"/>
        </w:rPr>
      </w:pPr>
      <w:r>
        <w:rPr>
          <w:sz w:val="28"/>
          <w:szCs w:val="28"/>
        </w:rPr>
        <w:t xml:space="preserve">Сформированное и подписанное заявление и иные документы, необходимые для </w:t>
      </w:r>
      <w:r w:rsidR="00440AD1">
        <w:rPr>
          <w:sz w:val="28"/>
          <w:szCs w:val="28"/>
        </w:rPr>
        <w:t>предоставления муниципальной</w:t>
      </w:r>
      <w:r>
        <w:rPr>
          <w:sz w:val="28"/>
          <w:szCs w:val="28"/>
        </w:rPr>
        <w:t xml:space="preserve"> услуги, направляются в Уполномоченный орган посредством ЕПГУ. </w:t>
      </w:r>
    </w:p>
    <w:p w:rsidR="008A2CE6" w:rsidRDefault="00FB446D" w:rsidP="00FB446D">
      <w:pPr>
        <w:autoSpaceDE w:val="0"/>
        <w:ind w:firstLine="708"/>
        <w:jc w:val="both"/>
        <w:rPr>
          <w:sz w:val="28"/>
          <w:szCs w:val="28"/>
        </w:rPr>
      </w:pPr>
      <w:r>
        <w:rPr>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A2CE6" w:rsidRDefault="00FB446D" w:rsidP="00FB446D">
      <w:pPr>
        <w:autoSpaceDE w:val="0"/>
        <w:ind w:firstLine="708"/>
        <w:jc w:val="both"/>
        <w:rPr>
          <w:sz w:val="28"/>
          <w:szCs w:val="28"/>
        </w:rPr>
      </w:pPr>
      <w:r>
        <w:rPr>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8A2CE6" w:rsidRDefault="00FB446D" w:rsidP="00FB446D">
      <w:pPr>
        <w:autoSpaceDE w:val="0"/>
        <w:ind w:firstLine="708"/>
        <w:jc w:val="both"/>
        <w:rPr>
          <w:sz w:val="28"/>
          <w:szCs w:val="28"/>
        </w:rPr>
      </w:pPr>
      <w:r>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440AD1">
        <w:rPr>
          <w:sz w:val="28"/>
          <w:szCs w:val="28"/>
        </w:rPr>
        <w:t>предоставления муниципальной</w:t>
      </w:r>
      <w:r>
        <w:rPr>
          <w:sz w:val="28"/>
          <w:szCs w:val="28"/>
        </w:rPr>
        <w:t xml:space="preserve"> услуги. </w:t>
      </w:r>
    </w:p>
    <w:p w:rsidR="008A2CE6" w:rsidRDefault="00FB446D" w:rsidP="00FB446D">
      <w:pPr>
        <w:autoSpaceDE w:val="0"/>
        <w:ind w:firstLine="708"/>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w:t>
      </w:r>
      <w:r w:rsidR="00440AD1">
        <w:rPr>
          <w:sz w:val="28"/>
          <w:szCs w:val="28"/>
        </w:rPr>
        <w:t>ия муниципальной</w:t>
      </w:r>
      <w:r>
        <w:rPr>
          <w:sz w:val="28"/>
          <w:szCs w:val="28"/>
        </w:rPr>
        <w:t xml:space="preserve"> услуги (далее – ГИС). </w:t>
      </w:r>
    </w:p>
    <w:p w:rsidR="008A2CE6" w:rsidRDefault="00FB446D" w:rsidP="00FB446D">
      <w:pPr>
        <w:autoSpaceDE w:val="0"/>
        <w:ind w:firstLine="708"/>
        <w:jc w:val="both"/>
        <w:rPr>
          <w:sz w:val="28"/>
          <w:szCs w:val="28"/>
        </w:rPr>
      </w:pPr>
      <w:r>
        <w:rPr>
          <w:sz w:val="28"/>
          <w:szCs w:val="28"/>
        </w:rPr>
        <w:t xml:space="preserve">Ответственное должностное лицо: </w:t>
      </w:r>
    </w:p>
    <w:p w:rsidR="008A2CE6" w:rsidRDefault="00DC09B9" w:rsidP="00FB446D">
      <w:pPr>
        <w:autoSpaceDE w:val="0"/>
        <w:ind w:firstLine="708"/>
        <w:jc w:val="both"/>
        <w:rPr>
          <w:sz w:val="28"/>
          <w:szCs w:val="28"/>
        </w:rPr>
      </w:pPr>
      <w:r>
        <w:rPr>
          <w:sz w:val="28"/>
          <w:szCs w:val="28"/>
        </w:rPr>
        <w:t xml:space="preserve">- </w:t>
      </w:r>
      <w:r w:rsidR="00FB446D">
        <w:rPr>
          <w:sz w:val="28"/>
          <w:szCs w:val="28"/>
        </w:rPr>
        <w:t xml:space="preserve">проверяет наличие электронных заявлений, поступивших с ЕПГУ, с периодом не реже 2 раз в день; </w:t>
      </w:r>
    </w:p>
    <w:p w:rsidR="008A2CE6" w:rsidRDefault="00DC09B9" w:rsidP="00FB446D">
      <w:pPr>
        <w:autoSpaceDE w:val="0"/>
        <w:ind w:firstLine="708"/>
        <w:jc w:val="both"/>
        <w:rPr>
          <w:sz w:val="28"/>
          <w:szCs w:val="28"/>
        </w:rPr>
      </w:pPr>
      <w:r>
        <w:rPr>
          <w:sz w:val="28"/>
          <w:szCs w:val="28"/>
        </w:rPr>
        <w:t xml:space="preserve">- </w:t>
      </w:r>
      <w:r w:rsidR="00FB446D">
        <w:rPr>
          <w:sz w:val="28"/>
          <w:szCs w:val="28"/>
        </w:rPr>
        <w:t>рассматривает поступившие заявления и приложенные образ</w:t>
      </w:r>
      <w:r>
        <w:rPr>
          <w:sz w:val="28"/>
          <w:szCs w:val="28"/>
        </w:rPr>
        <w:t>ц</w:t>
      </w:r>
      <w:r w:rsidR="00FB446D">
        <w:rPr>
          <w:sz w:val="28"/>
          <w:szCs w:val="28"/>
        </w:rPr>
        <w:t xml:space="preserve">ы документов (документы); </w:t>
      </w:r>
    </w:p>
    <w:p w:rsidR="008A2CE6" w:rsidRDefault="00DC09B9" w:rsidP="00FB446D">
      <w:pPr>
        <w:autoSpaceDE w:val="0"/>
        <w:ind w:firstLine="708"/>
        <w:jc w:val="both"/>
        <w:rPr>
          <w:sz w:val="28"/>
          <w:szCs w:val="28"/>
        </w:rPr>
      </w:pPr>
      <w:r>
        <w:rPr>
          <w:sz w:val="28"/>
          <w:szCs w:val="28"/>
        </w:rPr>
        <w:t xml:space="preserve">- </w:t>
      </w:r>
      <w:r w:rsidR="00FB446D">
        <w:rPr>
          <w:sz w:val="28"/>
          <w:szCs w:val="28"/>
        </w:rPr>
        <w:t xml:space="preserve">производит действия в соответствии с пунктом 3.4 настоящего Административного регламента. </w:t>
      </w:r>
    </w:p>
    <w:p w:rsidR="008A2CE6" w:rsidRDefault="00FB446D" w:rsidP="00FB446D">
      <w:pPr>
        <w:autoSpaceDE w:val="0"/>
        <w:ind w:firstLine="708"/>
        <w:jc w:val="both"/>
        <w:rPr>
          <w:sz w:val="28"/>
          <w:szCs w:val="28"/>
        </w:rPr>
      </w:pPr>
      <w:r>
        <w:rPr>
          <w:sz w:val="28"/>
          <w:szCs w:val="28"/>
        </w:rPr>
        <w:t xml:space="preserve">3.6. Заявителю в качестве результата </w:t>
      </w:r>
      <w:r w:rsidR="00440AD1">
        <w:rPr>
          <w:sz w:val="28"/>
          <w:szCs w:val="28"/>
        </w:rPr>
        <w:t>предоставления муниципальной</w:t>
      </w:r>
      <w:r>
        <w:rPr>
          <w:sz w:val="28"/>
          <w:szCs w:val="28"/>
        </w:rPr>
        <w:t xml:space="preserve"> услуги обеспечивается возможность получения документа: </w:t>
      </w:r>
    </w:p>
    <w:p w:rsidR="008A2CE6" w:rsidRDefault="00DC09B9" w:rsidP="00FB446D">
      <w:pPr>
        <w:autoSpaceDE w:val="0"/>
        <w:ind w:firstLine="708"/>
        <w:jc w:val="both"/>
        <w:rPr>
          <w:sz w:val="28"/>
          <w:szCs w:val="28"/>
        </w:rPr>
      </w:pPr>
      <w:r>
        <w:rPr>
          <w:sz w:val="28"/>
          <w:szCs w:val="28"/>
        </w:rPr>
        <w:t xml:space="preserve">- </w:t>
      </w:r>
      <w:r w:rsidR="00FB446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A2CE6" w:rsidRDefault="00DC09B9" w:rsidP="00FB446D">
      <w:pPr>
        <w:autoSpaceDE w:val="0"/>
        <w:ind w:firstLine="708"/>
        <w:jc w:val="both"/>
        <w:rPr>
          <w:sz w:val="28"/>
          <w:szCs w:val="28"/>
        </w:rPr>
      </w:pPr>
      <w:r>
        <w:rPr>
          <w:sz w:val="28"/>
          <w:szCs w:val="28"/>
        </w:rPr>
        <w:t xml:space="preserve">- </w:t>
      </w:r>
      <w:r w:rsidR="00FB446D">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A2CE6" w:rsidRDefault="00FB446D" w:rsidP="00FB446D">
      <w:pPr>
        <w:autoSpaceDE w:val="0"/>
        <w:ind w:firstLine="708"/>
        <w:jc w:val="both"/>
        <w:rPr>
          <w:sz w:val="28"/>
          <w:szCs w:val="28"/>
        </w:rPr>
      </w:pPr>
      <w:r>
        <w:rPr>
          <w:sz w:val="28"/>
          <w:szCs w:val="28"/>
        </w:rPr>
        <w:t xml:space="preserve">3.7. Получение информации о ходе рассмотрения заявления и о результате </w:t>
      </w:r>
      <w:r w:rsidR="00C1694C">
        <w:rPr>
          <w:sz w:val="28"/>
          <w:szCs w:val="28"/>
        </w:rPr>
        <w:t>предоставления муниципальной</w:t>
      </w:r>
      <w:r>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A2CE6" w:rsidRDefault="00FB446D" w:rsidP="00FB446D">
      <w:pPr>
        <w:autoSpaceDE w:val="0"/>
        <w:ind w:firstLine="708"/>
        <w:jc w:val="both"/>
        <w:rPr>
          <w:sz w:val="28"/>
          <w:szCs w:val="28"/>
        </w:rPr>
      </w:pPr>
      <w:r>
        <w:rPr>
          <w:sz w:val="28"/>
          <w:szCs w:val="28"/>
        </w:rPr>
        <w:t xml:space="preserve">При </w:t>
      </w:r>
      <w:r w:rsidR="00C1694C">
        <w:rPr>
          <w:sz w:val="28"/>
          <w:szCs w:val="28"/>
        </w:rPr>
        <w:t>предоставлении муниципальной</w:t>
      </w:r>
      <w:r>
        <w:rPr>
          <w:sz w:val="28"/>
          <w:szCs w:val="28"/>
        </w:rPr>
        <w:t xml:space="preserve"> услуги в электронной форме заявителю направляется: </w:t>
      </w:r>
    </w:p>
    <w:p w:rsidR="008A2CE6" w:rsidRDefault="00FB446D" w:rsidP="00FB446D">
      <w:pPr>
        <w:autoSpaceDE w:val="0"/>
        <w:ind w:firstLine="708"/>
        <w:jc w:val="both"/>
        <w:rPr>
          <w:sz w:val="28"/>
          <w:szCs w:val="28"/>
        </w:rPr>
      </w:pPr>
      <w:r>
        <w:rPr>
          <w:sz w:val="28"/>
          <w:szCs w:val="28"/>
        </w:rPr>
        <w:lastRenderedPageBreak/>
        <w:t xml:space="preserve">а) уведомление о приеме и регистрации заявления и иных документов, необходимых для </w:t>
      </w:r>
      <w:r w:rsidR="00C1694C">
        <w:rPr>
          <w:sz w:val="28"/>
          <w:szCs w:val="28"/>
        </w:rPr>
        <w:t>предоставления муниципальной</w:t>
      </w:r>
      <w:r>
        <w:rPr>
          <w:sz w:val="28"/>
          <w:szCs w:val="28"/>
        </w:rPr>
        <w:t xml:space="preserve"> услуги, содержащее сведения о факте приема заявления и документов, необходимых для </w:t>
      </w:r>
      <w:r w:rsidR="00C1694C">
        <w:rPr>
          <w:sz w:val="28"/>
          <w:szCs w:val="28"/>
        </w:rPr>
        <w:t>предоставления муниципальной</w:t>
      </w:r>
      <w:r>
        <w:rPr>
          <w:sz w:val="28"/>
          <w:szCs w:val="28"/>
        </w:rPr>
        <w:t xml:space="preserve"> услуги, и начале процедуры </w:t>
      </w:r>
      <w:r w:rsidR="00C1694C">
        <w:rPr>
          <w:sz w:val="28"/>
          <w:szCs w:val="28"/>
        </w:rPr>
        <w:t>предоставления муниципальной</w:t>
      </w:r>
      <w:r>
        <w:rPr>
          <w:sz w:val="28"/>
          <w:szCs w:val="28"/>
        </w:rPr>
        <w:t xml:space="preserve"> услуги, а также сведения о дате и времени окончания </w:t>
      </w:r>
      <w:r w:rsidR="00C1694C">
        <w:rPr>
          <w:sz w:val="28"/>
          <w:szCs w:val="28"/>
        </w:rPr>
        <w:t>предоставления муниципальной</w:t>
      </w:r>
      <w:r>
        <w:rPr>
          <w:sz w:val="28"/>
          <w:szCs w:val="28"/>
        </w:rPr>
        <w:t xml:space="preserve"> услуги либо мотивированный отказ в приеме документов, необходимых для </w:t>
      </w:r>
      <w:r w:rsidR="00C1694C">
        <w:rPr>
          <w:sz w:val="28"/>
          <w:szCs w:val="28"/>
        </w:rPr>
        <w:t>предоставления муниципальной</w:t>
      </w:r>
      <w:r>
        <w:rPr>
          <w:sz w:val="28"/>
          <w:szCs w:val="28"/>
        </w:rPr>
        <w:t xml:space="preserve"> услуги; </w:t>
      </w:r>
    </w:p>
    <w:p w:rsidR="008A2CE6" w:rsidRDefault="00FB446D" w:rsidP="00FB446D">
      <w:pPr>
        <w:autoSpaceDE w:val="0"/>
        <w:ind w:firstLine="708"/>
        <w:jc w:val="both"/>
        <w:rPr>
          <w:sz w:val="28"/>
          <w:szCs w:val="28"/>
        </w:rPr>
      </w:pPr>
      <w:r>
        <w:rPr>
          <w:sz w:val="28"/>
          <w:szCs w:val="28"/>
        </w:rPr>
        <w:t xml:space="preserve">б) уведомление о результатах рассмотрения документов, необходимых для </w:t>
      </w:r>
      <w:r w:rsidR="00C1694C">
        <w:rPr>
          <w:sz w:val="28"/>
          <w:szCs w:val="28"/>
        </w:rPr>
        <w:t>предоставления муниципальной</w:t>
      </w:r>
      <w:r>
        <w:rPr>
          <w:sz w:val="28"/>
          <w:szCs w:val="28"/>
        </w:rPr>
        <w:t xml:space="preserve"> услуги, содержащее сведения о принятии положительного решения о </w:t>
      </w:r>
      <w:r w:rsidR="00C1694C">
        <w:rPr>
          <w:sz w:val="28"/>
          <w:szCs w:val="28"/>
        </w:rPr>
        <w:t>предоставлении муниципальной</w:t>
      </w:r>
      <w:r>
        <w:rPr>
          <w:sz w:val="28"/>
          <w:szCs w:val="28"/>
        </w:rPr>
        <w:t xml:space="preserve"> услуги и возможности получить результат предоставления</w:t>
      </w:r>
      <w:r w:rsidR="00C1694C">
        <w:rPr>
          <w:sz w:val="28"/>
          <w:szCs w:val="28"/>
        </w:rPr>
        <w:t xml:space="preserve"> муниципальной</w:t>
      </w:r>
      <w:r>
        <w:rPr>
          <w:sz w:val="28"/>
          <w:szCs w:val="28"/>
        </w:rPr>
        <w:t xml:space="preserve"> услуги либо мотивированный отказ в п</w:t>
      </w:r>
      <w:r w:rsidR="00C1694C">
        <w:rPr>
          <w:sz w:val="28"/>
          <w:szCs w:val="28"/>
        </w:rPr>
        <w:t xml:space="preserve">редоставлении </w:t>
      </w:r>
      <w:r>
        <w:rPr>
          <w:sz w:val="28"/>
          <w:szCs w:val="28"/>
        </w:rPr>
        <w:t>м</w:t>
      </w:r>
      <w:r w:rsidR="00C1694C">
        <w:rPr>
          <w:sz w:val="28"/>
          <w:szCs w:val="28"/>
        </w:rPr>
        <w:t>униципальной</w:t>
      </w:r>
      <w:r>
        <w:rPr>
          <w:sz w:val="28"/>
          <w:szCs w:val="28"/>
        </w:rPr>
        <w:t xml:space="preserve"> услуги. </w:t>
      </w:r>
    </w:p>
    <w:p w:rsidR="008A2CE6" w:rsidRDefault="00FB446D" w:rsidP="00FB446D">
      <w:pPr>
        <w:autoSpaceDE w:val="0"/>
        <w:ind w:firstLine="708"/>
        <w:jc w:val="both"/>
        <w:rPr>
          <w:sz w:val="28"/>
          <w:szCs w:val="28"/>
        </w:rPr>
      </w:pPr>
      <w:r>
        <w:rPr>
          <w:sz w:val="28"/>
          <w:szCs w:val="28"/>
        </w:rPr>
        <w:t xml:space="preserve">3.8. Оценка качества предоставления муниципальной услуги. </w:t>
      </w:r>
    </w:p>
    <w:p w:rsidR="008A2CE6" w:rsidRDefault="00FB446D" w:rsidP="00FB446D">
      <w:pPr>
        <w:autoSpaceDE w:val="0"/>
        <w:ind w:firstLine="708"/>
        <w:jc w:val="both"/>
        <w:rPr>
          <w:sz w:val="28"/>
          <w:szCs w:val="28"/>
        </w:rPr>
      </w:pPr>
      <w:r>
        <w:rPr>
          <w:sz w:val="28"/>
          <w:szCs w:val="28"/>
        </w:rPr>
        <w:t xml:space="preserve">Оценка качества </w:t>
      </w:r>
      <w:r w:rsidR="00C1694C">
        <w:rPr>
          <w:sz w:val="28"/>
          <w:szCs w:val="28"/>
        </w:rPr>
        <w:t>предоставления муниципальной</w:t>
      </w:r>
      <w:r>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w:t>
      </w:r>
      <w:r w:rsidR="00DC09B9">
        <w:rPr>
          <w:sz w:val="28"/>
          <w:szCs w:val="28"/>
        </w:rPr>
        <w:t>а предоставления муниципальных</w:t>
      </w:r>
      <w:r>
        <w:rPr>
          <w:sz w:val="28"/>
          <w:szCs w:val="28"/>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A525D" w:rsidRDefault="00FB446D" w:rsidP="002A525D">
      <w:pPr>
        <w:autoSpaceDE w:val="0"/>
        <w:ind w:firstLine="708"/>
        <w:jc w:val="both"/>
        <w:rPr>
          <w:sz w:val="28"/>
          <w:szCs w:val="28"/>
        </w:rPr>
      </w:pPr>
      <w:r>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C1694C">
        <w:rPr>
          <w:sz w:val="28"/>
          <w:szCs w:val="28"/>
        </w:rPr>
        <w:t>предоставлении</w:t>
      </w:r>
      <w:r>
        <w:rPr>
          <w:sz w:val="28"/>
          <w:szCs w:val="28"/>
        </w:rPr>
        <w:t xml:space="preserve"> </w:t>
      </w:r>
      <w:r w:rsidR="00DC09B9">
        <w:rPr>
          <w:sz w:val="28"/>
          <w:szCs w:val="28"/>
        </w:rPr>
        <w:t xml:space="preserve">государственных и </w:t>
      </w:r>
      <w:r>
        <w:rPr>
          <w:sz w:val="28"/>
          <w:szCs w:val="28"/>
        </w:rPr>
        <w:t>муниципальных услуг.</w:t>
      </w:r>
    </w:p>
    <w:p w:rsidR="002A525D" w:rsidRDefault="002A525D" w:rsidP="002A525D">
      <w:pPr>
        <w:autoSpaceDE w:val="0"/>
        <w:ind w:firstLine="708"/>
        <w:jc w:val="both"/>
        <w:rPr>
          <w:sz w:val="28"/>
          <w:szCs w:val="28"/>
        </w:rPr>
      </w:pPr>
    </w:p>
    <w:p w:rsidR="002A525D" w:rsidRDefault="002A525D" w:rsidP="002A525D">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w:t>
      </w:r>
      <w:r w:rsidRPr="002A525D">
        <w:rPr>
          <w:b/>
          <w:color w:val="000000"/>
          <w:sz w:val="28"/>
          <w:szCs w:val="28"/>
          <w:shd w:val="clear" w:color="auto" w:fill="FFFFFF"/>
          <w:lang w:eastAsia="ru-RU"/>
        </w:rPr>
        <w:t>Прием и регистрация заявления и необходимых документов</w:t>
      </w:r>
      <w:r w:rsidRPr="002A525D">
        <w:rPr>
          <w:color w:val="000000"/>
          <w:sz w:val="28"/>
          <w:szCs w:val="28"/>
          <w:shd w:val="clear" w:color="auto" w:fill="FFFFFF"/>
          <w:lang w:eastAsia="ru-RU"/>
        </w:rPr>
        <w:t> </w:t>
      </w:r>
    </w:p>
    <w:p w:rsidR="002A525D" w:rsidRDefault="002A525D" w:rsidP="002A525D">
      <w:pPr>
        <w:autoSpaceDE w:val="0"/>
        <w:ind w:firstLine="708"/>
        <w:jc w:val="both"/>
        <w:rPr>
          <w:color w:val="000000"/>
          <w:sz w:val="28"/>
          <w:szCs w:val="28"/>
          <w:shd w:val="clear" w:color="auto" w:fill="FFFFFF"/>
          <w:lang w:eastAsia="ru-RU"/>
        </w:rPr>
      </w:pPr>
    </w:p>
    <w:p w:rsidR="002A525D" w:rsidRDefault="002A525D" w:rsidP="002A525D">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Основанием для начала административной процедуры является поступление в Уполномоченный орган заявления от лиц, указанных пункте </w:t>
      </w:r>
      <w:r w:rsidRPr="002A525D">
        <w:rPr>
          <w:color w:val="000000"/>
          <w:sz w:val="28"/>
          <w:szCs w:val="28"/>
          <w:highlight w:val="yellow"/>
          <w:shd w:val="clear" w:color="auto" w:fill="FFFFFF"/>
          <w:lang w:eastAsia="ru-RU"/>
        </w:rPr>
        <w:t>1.2.</w:t>
      </w:r>
      <w:r w:rsidRPr="002A525D">
        <w:rPr>
          <w:color w:val="000000"/>
          <w:sz w:val="28"/>
          <w:szCs w:val="28"/>
          <w:shd w:val="clear" w:color="auto" w:fill="FFFFFF"/>
          <w:lang w:eastAsia="ru-RU"/>
        </w:rPr>
        <w:t xml:space="preserve"> настоящего Административного регламента. </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lastRenderedPageBreak/>
        <w:t>При приеме заявления специалист, ответственный за прием документов, в присутствии заявителя выполняет следующие действия:</w:t>
      </w:r>
      <w:r w:rsidRPr="002A525D">
        <w:rPr>
          <w:color w:val="000000"/>
          <w:sz w:val="28"/>
          <w:szCs w:val="28"/>
          <w:lang w:eastAsia="ru-RU"/>
        </w:rPr>
        <w:br/>
      </w:r>
      <w:r w:rsidRPr="002A525D">
        <w:rPr>
          <w:color w:val="000000"/>
          <w:sz w:val="28"/>
          <w:szCs w:val="28"/>
          <w:shd w:val="clear" w:color="auto" w:fill="FFFFFF"/>
          <w:lang w:eastAsia="ru-RU"/>
        </w:rPr>
        <w:t>- проверяет документы, удостоверяющие личность и полномочия заявителя;</w:t>
      </w:r>
      <w:r w:rsidRPr="002A525D">
        <w:rPr>
          <w:color w:val="000000"/>
          <w:sz w:val="28"/>
          <w:szCs w:val="28"/>
          <w:lang w:eastAsia="ru-RU"/>
        </w:rPr>
        <w:br/>
      </w:r>
      <w:r w:rsidRPr="002A525D">
        <w:rPr>
          <w:color w:val="000000"/>
          <w:sz w:val="28"/>
          <w:szCs w:val="28"/>
          <w:shd w:val="clear" w:color="auto" w:fill="FFFFFF"/>
          <w:lang w:eastAsia="ru-RU"/>
        </w:rPr>
        <w:t>- проверяет правильность оформления заявления;</w:t>
      </w:r>
    </w:p>
    <w:p w:rsidR="00E13332" w:rsidRDefault="00E13332" w:rsidP="00E13332">
      <w:pPr>
        <w:autoSpaceDE w:val="0"/>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 осуществляет контроль комплектности предоставленных документов;</w:t>
      </w:r>
      <w:r w:rsidR="002A525D" w:rsidRPr="002A525D">
        <w:rPr>
          <w:color w:val="000000"/>
          <w:sz w:val="28"/>
          <w:szCs w:val="28"/>
          <w:lang w:eastAsia="ru-RU"/>
        </w:rPr>
        <w:br/>
      </w:r>
      <w:r w:rsidR="002A525D" w:rsidRPr="002A525D">
        <w:rPr>
          <w:color w:val="000000"/>
          <w:sz w:val="28"/>
          <w:szCs w:val="28"/>
          <w:shd w:val="clear" w:color="auto" w:fill="FFFFFF"/>
          <w:lang w:eastAsia="ru-RU"/>
        </w:rPr>
        <w:t xml:space="preserve">- регистрирует заявление либо принимает решение об отказе в приеме документов в соответствии с пунктом </w:t>
      </w:r>
      <w:r w:rsidR="002A525D" w:rsidRPr="00E13332">
        <w:rPr>
          <w:color w:val="000000"/>
          <w:sz w:val="28"/>
          <w:szCs w:val="28"/>
          <w:highlight w:val="yellow"/>
          <w:shd w:val="clear" w:color="auto" w:fill="FFFFFF"/>
          <w:lang w:eastAsia="ru-RU"/>
        </w:rPr>
        <w:t>2.8</w:t>
      </w:r>
      <w:r w:rsidR="002A525D" w:rsidRPr="002A525D">
        <w:rPr>
          <w:color w:val="000000"/>
          <w:sz w:val="28"/>
          <w:szCs w:val="28"/>
          <w:shd w:val="clear" w:color="auto" w:fill="FFFFFF"/>
          <w:lang w:eastAsia="ru-RU"/>
        </w:rPr>
        <w:t xml:space="preserve"> настоящего Административного регламента.</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 xml:space="preserve">В случае наличия оснований для отказа в приеме документов, предусмотренных пунктом </w:t>
      </w:r>
      <w:r w:rsidR="002A525D" w:rsidRPr="00E13332">
        <w:rPr>
          <w:color w:val="000000"/>
          <w:sz w:val="28"/>
          <w:szCs w:val="28"/>
          <w:highlight w:val="yellow"/>
          <w:shd w:val="clear" w:color="auto" w:fill="FFFFFF"/>
          <w:lang w:eastAsia="ru-RU"/>
        </w:rPr>
        <w:t>2.8</w:t>
      </w:r>
      <w:r w:rsidR="002A525D" w:rsidRPr="002A525D">
        <w:rPr>
          <w:color w:val="000000"/>
          <w:sz w:val="28"/>
          <w:szCs w:val="28"/>
          <w:shd w:val="clear" w:color="auto" w:fill="FFFFFF"/>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В случае отказа в приеме документов заявителю возвращается весь представленный комплект документов с указанием причин возврата.</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w:t>
      </w:r>
      <w:r w:rsidR="002A525D" w:rsidRPr="00E13332">
        <w:rPr>
          <w:color w:val="000000"/>
          <w:sz w:val="28"/>
          <w:szCs w:val="28"/>
          <w:highlight w:val="yellow"/>
          <w:shd w:val="clear" w:color="auto" w:fill="FFFFFF"/>
          <w:lang w:eastAsia="ru-RU"/>
        </w:rPr>
        <w:t>2.8</w:t>
      </w:r>
      <w:r w:rsidR="002A525D" w:rsidRPr="002A525D">
        <w:rPr>
          <w:color w:val="000000"/>
          <w:sz w:val="28"/>
          <w:szCs w:val="28"/>
          <w:shd w:val="clear" w:color="auto" w:fill="FFFFFF"/>
          <w:lang w:eastAsia="ru-RU"/>
        </w:rPr>
        <w:t xml:space="preserve"> настоящего Административного регламента.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2A525D">
        <w:rPr>
          <w:color w:val="000000"/>
          <w:sz w:val="28"/>
          <w:szCs w:val="28"/>
          <w:lang w:eastAsia="ru-RU"/>
        </w:rPr>
        <w:br/>
      </w:r>
      <w:r w:rsidRPr="002A525D">
        <w:rPr>
          <w:color w:val="000000"/>
          <w:sz w:val="28"/>
          <w:szCs w:val="28"/>
          <w:shd w:val="clear" w:color="auto" w:fill="FFFFFF"/>
          <w:lang w:eastAsia="ru-RU"/>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Направление межведомственных запросов и рассмотрение принятых документов</w:t>
      </w:r>
      <w:r w:rsidR="00E13332">
        <w:rPr>
          <w:color w:val="000000"/>
          <w:sz w:val="28"/>
          <w:szCs w:val="28"/>
          <w:shd w:val="clear" w:color="auto" w:fill="FFFFFF"/>
          <w:lang w:eastAsia="ru-RU"/>
        </w:rPr>
        <w:t>.</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r w:rsidRPr="002A525D">
        <w:rPr>
          <w:color w:val="000000"/>
          <w:sz w:val="28"/>
          <w:szCs w:val="28"/>
          <w:lang w:eastAsia="ru-RU"/>
        </w:rPr>
        <w:br/>
      </w:r>
      <w:r w:rsidR="00E13332">
        <w:rPr>
          <w:color w:val="000000"/>
          <w:sz w:val="28"/>
          <w:szCs w:val="28"/>
          <w:shd w:val="clear" w:color="auto" w:fill="FFFFFF"/>
          <w:lang w:eastAsia="ru-RU"/>
        </w:rPr>
        <w:t xml:space="preserve">          </w:t>
      </w:r>
      <w:r w:rsidRPr="002A525D">
        <w:rPr>
          <w:color w:val="000000"/>
          <w:sz w:val="28"/>
          <w:szCs w:val="28"/>
          <w:shd w:val="clear" w:color="auto" w:fill="FFFFFF"/>
          <w:lang w:eastAsia="ru-RU"/>
        </w:rPr>
        <w:t>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lastRenderedPageBreak/>
        <w:t>Межведомственный запрос направляется не позднее следующего рабочего дня после регистрации Заявления.</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r w:rsidR="00E13332" w:rsidRPr="002A525D">
        <w:rPr>
          <w:color w:val="000000"/>
          <w:sz w:val="28"/>
          <w:szCs w:val="28"/>
          <w:shd w:val="clear" w:color="auto" w:fill="FFFFFF"/>
          <w:lang w:eastAsia="ru-RU"/>
        </w:rPr>
        <w:t xml:space="preserve"> </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Межведомственные запросы в форме электронного документа подписываются электронной подписью.</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В случае отсутствия технической возможности межведомственные запросы направляются на бумажном носителе.</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E13332" w:rsidRDefault="002A525D" w:rsidP="00E13332">
      <w:pPr>
        <w:autoSpaceDE w:val="0"/>
        <w:ind w:firstLine="708"/>
        <w:jc w:val="both"/>
        <w:rPr>
          <w:color w:val="000000"/>
          <w:sz w:val="28"/>
          <w:szCs w:val="28"/>
          <w:lang w:eastAsia="ru-RU"/>
        </w:rPr>
      </w:pPr>
      <w:r w:rsidRPr="002A525D">
        <w:rPr>
          <w:color w:val="000000"/>
          <w:sz w:val="28"/>
          <w:szCs w:val="28"/>
          <w:shd w:val="clear" w:color="auto" w:fill="FFFFFF"/>
          <w:lang w:eastAsia="ru-RU"/>
        </w:rPr>
        <w:t>Максимальный срок исполнения администрат</w:t>
      </w:r>
      <w:r w:rsidR="0034701B">
        <w:rPr>
          <w:color w:val="000000"/>
          <w:sz w:val="28"/>
          <w:szCs w:val="28"/>
          <w:shd w:val="clear" w:color="auto" w:fill="FFFFFF"/>
          <w:lang w:eastAsia="ru-RU"/>
        </w:rPr>
        <w:t>ивной процедуры составляет до 35</w:t>
      </w:r>
      <w:r w:rsidRPr="002A525D">
        <w:rPr>
          <w:color w:val="000000"/>
          <w:sz w:val="28"/>
          <w:szCs w:val="28"/>
          <w:shd w:val="clear" w:color="auto" w:fill="FFFFFF"/>
          <w:lang w:eastAsia="ru-RU"/>
        </w:rPr>
        <w:t xml:space="preserve"> рабочих дней.</w:t>
      </w:r>
    </w:p>
    <w:p w:rsidR="00E13332" w:rsidRDefault="002A525D" w:rsidP="00E13332">
      <w:pPr>
        <w:autoSpaceDE w:val="0"/>
        <w:ind w:firstLine="708"/>
        <w:jc w:val="both"/>
        <w:rPr>
          <w:color w:val="000000"/>
          <w:sz w:val="28"/>
          <w:szCs w:val="28"/>
          <w:lang w:eastAsia="ru-RU"/>
        </w:rPr>
      </w:pPr>
      <w:r w:rsidRPr="002A525D">
        <w:rPr>
          <w:color w:val="000000"/>
          <w:sz w:val="28"/>
          <w:szCs w:val="28"/>
          <w:shd w:val="clear" w:color="auto" w:fill="FFFFFF"/>
          <w:lang w:eastAsia="ru-RU"/>
        </w:rPr>
        <w:t>Принятие решения о предоставлении муниципальной услуги либо об отказе в предоставлении муниципальной услуги</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r w:rsidRPr="002A525D">
        <w:rPr>
          <w:color w:val="000000"/>
          <w:sz w:val="28"/>
          <w:szCs w:val="28"/>
          <w:lang w:eastAsia="ru-RU"/>
        </w:rPr>
        <w:br/>
      </w:r>
      <w:r w:rsidR="00E13332">
        <w:rPr>
          <w:color w:val="000000"/>
          <w:sz w:val="28"/>
          <w:szCs w:val="28"/>
          <w:shd w:val="clear" w:color="auto" w:fill="FFFFFF"/>
          <w:lang w:eastAsia="ru-RU"/>
        </w:rPr>
        <w:t>1) </w:t>
      </w:r>
      <w:r w:rsidRPr="002A525D">
        <w:rPr>
          <w:color w:val="000000"/>
          <w:sz w:val="28"/>
          <w:szCs w:val="28"/>
          <w:shd w:val="clear" w:color="auto" w:fill="FFFFFF"/>
          <w:lang w:eastAsia="ru-RU"/>
        </w:rPr>
        <w:t>Решение о заключении договора передачи жилого помещения в собственность граждан;</w:t>
      </w:r>
      <w:r w:rsidRPr="002A525D">
        <w:rPr>
          <w:color w:val="000000"/>
          <w:sz w:val="28"/>
          <w:szCs w:val="28"/>
          <w:lang w:eastAsia="ru-RU"/>
        </w:rPr>
        <w:br/>
      </w:r>
      <w:r w:rsidR="00E13332">
        <w:rPr>
          <w:color w:val="000000"/>
          <w:sz w:val="28"/>
          <w:szCs w:val="28"/>
          <w:shd w:val="clear" w:color="auto" w:fill="FFFFFF"/>
          <w:lang w:eastAsia="ru-RU"/>
        </w:rPr>
        <w:t>2) </w:t>
      </w:r>
      <w:r w:rsidRPr="002A525D">
        <w:rPr>
          <w:color w:val="000000"/>
          <w:sz w:val="28"/>
          <w:szCs w:val="28"/>
          <w:shd w:val="clear" w:color="auto" w:fill="FFFFFF"/>
          <w:lang w:eastAsia="ru-RU"/>
        </w:rPr>
        <w:t>Решение об отказе в приватизации жилого помещения.</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lastRenderedPageBreak/>
        <w:t xml:space="preserve"> </w:t>
      </w:r>
      <w:r w:rsidR="002A525D" w:rsidRPr="002A525D">
        <w:rPr>
          <w:color w:val="000000"/>
          <w:sz w:val="28"/>
          <w:szCs w:val="28"/>
          <w:shd w:val="clear" w:color="auto" w:fill="FFFFFF"/>
          <w:lang w:eastAsia="ru-RU"/>
        </w:rPr>
        <w:t>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В случае наличия замечаний по оформлению документа проект решения по услуге возвращается ответственному исполнителю на доработку.</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E13332" w:rsidRDefault="00E13332"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E13332"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Максимальная продолжительность указанной процедуры составляет до 3 рабочих дней.</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Предоставление результата оказания муниципальной услуги или отказа в предоставлении муниципальной услуги</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r w:rsidRPr="002A525D">
        <w:rPr>
          <w:color w:val="000000"/>
          <w:sz w:val="28"/>
          <w:szCs w:val="28"/>
          <w:lang w:eastAsia="ru-RU"/>
        </w:rPr>
        <w:br/>
      </w:r>
      <w:r w:rsidRPr="002A525D">
        <w:rPr>
          <w:color w:val="000000"/>
          <w:sz w:val="28"/>
          <w:szCs w:val="28"/>
          <w:shd w:val="clear" w:color="auto" w:fill="FFFFFF"/>
          <w:lang w:eastAsia="ru-RU"/>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r w:rsidRPr="002A525D">
        <w:rPr>
          <w:color w:val="000000"/>
          <w:sz w:val="28"/>
          <w:szCs w:val="28"/>
          <w:lang w:eastAsia="ru-RU"/>
        </w:rPr>
        <w:br/>
      </w:r>
      <w:r w:rsidRPr="002A525D">
        <w:rPr>
          <w:color w:val="000000"/>
          <w:sz w:val="28"/>
          <w:szCs w:val="28"/>
          <w:shd w:val="clear" w:color="auto" w:fill="FFFFFF"/>
          <w:lang w:eastAsia="ru-RU"/>
        </w:rPr>
        <w:t>- регистрирует поступивший документ в порядке делопроизводства Уполномоченного органа;</w:t>
      </w:r>
    </w:p>
    <w:p w:rsidR="0034701B" w:rsidRDefault="0034701B"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34701B" w:rsidRDefault="0034701B"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 xml:space="preserve"> </w:t>
      </w:r>
      <w:r w:rsidR="002A525D" w:rsidRPr="002A525D">
        <w:rPr>
          <w:color w:val="000000"/>
          <w:sz w:val="28"/>
          <w:szCs w:val="28"/>
          <w:shd w:val="clear" w:color="auto" w:fill="FFFFFF"/>
          <w:lang w:eastAsia="ru-RU"/>
        </w:rPr>
        <w:t>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Результатом выполнения административной процедуры является выдача заявителю результата по муниципальной услуге.</w:t>
      </w:r>
    </w:p>
    <w:p w:rsidR="0034701B"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1921C3" w:rsidRDefault="002A525D" w:rsidP="00E13332">
      <w:pPr>
        <w:autoSpaceDE w:val="0"/>
        <w:ind w:firstLine="708"/>
        <w:jc w:val="both"/>
        <w:rPr>
          <w:color w:val="000000"/>
          <w:sz w:val="28"/>
          <w:szCs w:val="28"/>
          <w:shd w:val="clear" w:color="auto" w:fill="FFFFFF"/>
          <w:lang w:eastAsia="ru-RU"/>
        </w:rPr>
      </w:pPr>
      <w:r w:rsidRPr="002A525D">
        <w:rPr>
          <w:color w:val="000000"/>
          <w:sz w:val="28"/>
          <w:szCs w:val="28"/>
          <w:shd w:val="clear" w:color="auto" w:fill="FFFFFF"/>
          <w:lang w:eastAsia="ru-RU"/>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34701B" w:rsidRPr="002A525D" w:rsidRDefault="0034701B" w:rsidP="00E13332">
      <w:pPr>
        <w:autoSpaceDE w:val="0"/>
        <w:ind w:firstLine="708"/>
        <w:jc w:val="both"/>
        <w:rPr>
          <w:color w:val="000000"/>
          <w:sz w:val="28"/>
          <w:szCs w:val="28"/>
          <w:shd w:val="clear" w:color="auto" w:fill="FFFFFF"/>
          <w:lang w:eastAsia="ru-RU"/>
        </w:rPr>
      </w:pPr>
    </w:p>
    <w:p w:rsidR="008A2CE6" w:rsidRDefault="008A2CE6" w:rsidP="008A2CE6">
      <w:pPr>
        <w:autoSpaceDE w:val="0"/>
        <w:ind w:firstLine="708"/>
        <w:jc w:val="center"/>
        <w:rPr>
          <w:b/>
          <w:sz w:val="28"/>
          <w:szCs w:val="28"/>
        </w:rPr>
      </w:pPr>
      <w:r w:rsidRPr="008A2CE6">
        <w:rPr>
          <w:b/>
          <w:sz w:val="28"/>
          <w:szCs w:val="28"/>
        </w:rPr>
        <w:t xml:space="preserve">Порядок исправления допущенных опечаток и ошибок в выданных в результате </w:t>
      </w:r>
      <w:r w:rsidR="00C1694C">
        <w:rPr>
          <w:b/>
          <w:sz w:val="28"/>
          <w:szCs w:val="28"/>
        </w:rPr>
        <w:t>предоставления муниципальной</w:t>
      </w:r>
      <w:r w:rsidRPr="008A2CE6">
        <w:rPr>
          <w:b/>
          <w:sz w:val="28"/>
          <w:szCs w:val="28"/>
        </w:rPr>
        <w:t xml:space="preserve"> услуги документах</w:t>
      </w:r>
    </w:p>
    <w:p w:rsidR="008A2CE6" w:rsidRDefault="008A2CE6" w:rsidP="008A2CE6">
      <w:pPr>
        <w:autoSpaceDE w:val="0"/>
        <w:ind w:firstLine="708"/>
        <w:jc w:val="center"/>
        <w:rPr>
          <w:b/>
          <w:sz w:val="28"/>
          <w:szCs w:val="28"/>
        </w:rPr>
      </w:pPr>
    </w:p>
    <w:p w:rsidR="008A2CE6" w:rsidRDefault="008A2CE6" w:rsidP="008A2CE6">
      <w:pPr>
        <w:autoSpaceDE w:val="0"/>
        <w:ind w:firstLine="708"/>
        <w:jc w:val="both"/>
        <w:rPr>
          <w:sz w:val="28"/>
          <w:szCs w:val="28"/>
        </w:rPr>
      </w:pPr>
      <w:r>
        <w:rPr>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8A2CE6" w:rsidRDefault="008A2CE6" w:rsidP="008A2CE6">
      <w:pPr>
        <w:autoSpaceDE w:val="0"/>
        <w:ind w:firstLine="708"/>
        <w:jc w:val="both"/>
        <w:rPr>
          <w:sz w:val="28"/>
          <w:szCs w:val="28"/>
        </w:rPr>
      </w:pPr>
      <w:r>
        <w:rPr>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8A2CE6" w:rsidRDefault="008A2CE6" w:rsidP="008A2CE6">
      <w:pPr>
        <w:autoSpaceDE w:val="0"/>
        <w:ind w:firstLine="708"/>
        <w:jc w:val="both"/>
        <w:rPr>
          <w:sz w:val="28"/>
          <w:szCs w:val="28"/>
        </w:rPr>
      </w:pPr>
      <w:r>
        <w:rPr>
          <w:sz w:val="28"/>
          <w:szCs w:val="28"/>
        </w:rPr>
        <w:t xml:space="preserve">3.12. Исправление допущенных опечаток и ошибок в выданных в результате </w:t>
      </w:r>
      <w:r w:rsidR="00C1694C">
        <w:rPr>
          <w:sz w:val="28"/>
          <w:szCs w:val="28"/>
        </w:rPr>
        <w:t>предоставления муниципальной</w:t>
      </w:r>
      <w:r>
        <w:rPr>
          <w:sz w:val="28"/>
          <w:szCs w:val="28"/>
        </w:rPr>
        <w:t xml:space="preserve"> услуги документах осуществляется в следующем порядке: </w:t>
      </w:r>
    </w:p>
    <w:p w:rsidR="008A2CE6" w:rsidRDefault="008A2CE6" w:rsidP="008A2CE6">
      <w:pPr>
        <w:autoSpaceDE w:val="0"/>
        <w:ind w:firstLine="708"/>
        <w:jc w:val="both"/>
        <w:rPr>
          <w:sz w:val="28"/>
          <w:szCs w:val="28"/>
        </w:rPr>
      </w:pPr>
      <w:r>
        <w:rPr>
          <w:sz w:val="28"/>
          <w:szCs w:val="28"/>
        </w:rPr>
        <w:t xml:space="preserve">3.13.1. Заявитель при обнаружении опечаток и ошибок в документах, выданных в результате </w:t>
      </w:r>
      <w:r w:rsidR="00C1694C">
        <w:rPr>
          <w:sz w:val="28"/>
          <w:szCs w:val="28"/>
        </w:rPr>
        <w:t>предоставления муниципальной</w:t>
      </w:r>
      <w:r>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A2CE6" w:rsidRDefault="008A2CE6" w:rsidP="008A2CE6">
      <w:pPr>
        <w:autoSpaceDE w:val="0"/>
        <w:ind w:firstLine="708"/>
        <w:jc w:val="both"/>
        <w:rPr>
          <w:sz w:val="28"/>
          <w:szCs w:val="28"/>
        </w:rPr>
      </w:pPr>
      <w:r>
        <w:rPr>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w:t>
      </w:r>
      <w:r w:rsidR="00C876B5">
        <w:rPr>
          <w:sz w:val="28"/>
          <w:szCs w:val="28"/>
        </w:rPr>
        <w:t>ставления муниципальной</w:t>
      </w:r>
      <w:r>
        <w:rPr>
          <w:sz w:val="28"/>
          <w:szCs w:val="28"/>
        </w:rPr>
        <w:t xml:space="preserve"> услуги. </w:t>
      </w:r>
    </w:p>
    <w:p w:rsidR="008A2CE6" w:rsidRDefault="008A2CE6" w:rsidP="008A2CE6">
      <w:pPr>
        <w:autoSpaceDE w:val="0"/>
        <w:ind w:firstLine="708"/>
        <w:jc w:val="both"/>
        <w:rPr>
          <w:sz w:val="28"/>
          <w:szCs w:val="28"/>
        </w:rPr>
      </w:pPr>
      <w:r>
        <w:rPr>
          <w:sz w:val="28"/>
          <w:szCs w:val="28"/>
        </w:rPr>
        <w:t xml:space="preserve">3.13.3. Уполномоченный орган обеспечивает устранение опечаток и ошибок в документах, являющихся результатом </w:t>
      </w:r>
      <w:r w:rsidR="00C876B5">
        <w:rPr>
          <w:sz w:val="28"/>
          <w:szCs w:val="28"/>
        </w:rPr>
        <w:t>предоставления муниципальной</w:t>
      </w:r>
      <w:r>
        <w:rPr>
          <w:sz w:val="28"/>
          <w:szCs w:val="28"/>
        </w:rPr>
        <w:t xml:space="preserve"> услуги. </w:t>
      </w:r>
    </w:p>
    <w:p w:rsidR="008A2CE6" w:rsidRDefault="008A2CE6" w:rsidP="008A2CE6">
      <w:pPr>
        <w:autoSpaceDE w:val="0"/>
        <w:ind w:firstLine="708"/>
        <w:jc w:val="both"/>
        <w:rPr>
          <w:sz w:val="28"/>
          <w:szCs w:val="28"/>
        </w:rPr>
      </w:pPr>
      <w:r>
        <w:rPr>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8A2CE6" w:rsidRDefault="008A2CE6" w:rsidP="008A2CE6">
      <w:pPr>
        <w:autoSpaceDE w:val="0"/>
        <w:ind w:firstLine="708"/>
        <w:jc w:val="both"/>
        <w:rPr>
          <w:sz w:val="28"/>
          <w:szCs w:val="28"/>
        </w:rPr>
      </w:pPr>
    </w:p>
    <w:p w:rsidR="008A2CE6" w:rsidRDefault="008A2CE6" w:rsidP="008A2CE6">
      <w:pPr>
        <w:autoSpaceDE w:val="0"/>
        <w:ind w:firstLine="708"/>
        <w:jc w:val="center"/>
        <w:rPr>
          <w:b/>
          <w:sz w:val="28"/>
          <w:szCs w:val="28"/>
        </w:rPr>
      </w:pPr>
      <w:r w:rsidRPr="008A2CE6">
        <w:rPr>
          <w:b/>
          <w:sz w:val="28"/>
          <w:szCs w:val="28"/>
        </w:rPr>
        <w:t>IV. Формы контроля за исполнением административного регламента</w:t>
      </w:r>
    </w:p>
    <w:p w:rsidR="008A2CE6" w:rsidRDefault="008A2CE6" w:rsidP="008A2CE6">
      <w:pPr>
        <w:autoSpaceDE w:val="0"/>
        <w:ind w:firstLine="708"/>
        <w:jc w:val="center"/>
        <w:rPr>
          <w:b/>
          <w:sz w:val="28"/>
          <w:szCs w:val="28"/>
        </w:rPr>
      </w:pPr>
    </w:p>
    <w:p w:rsidR="008A2CE6" w:rsidRDefault="008A2CE6" w:rsidP="008A2CE6">
      <w:pPr>
        <w:autoSpaceDE w:val="0"/>
        <w:ind w:firstLine="708"/>
        <w:jc w:val="center"/>
        <w:rPr>
          <w:b/>
          <w:sz w:val="28"/>
          <w:szCs w:val="28"/>
        </w:rPr>
      </w:pPr>
      <w:r w:rsidRPr="008A2CE6">
        <w:rPr>
          <w:b/>
          <w:sz w:val="28"/>
          <w:szCs w:val="28"/>
        </w:rPr>
        <w:t>Порядок ос</w:t>
      </w:r>
      <w:r w:rsidR="00BC3897">
        <w:rPr>
          <w:b/>
          <w:sz w:val="28"/>
          <w:szCs w:val="28"/>
        </w:rPr>
        <w:t>уществления текущего контроля над</w:t>
      </w:r>
      <w:r w:rsidRPr="008A2CE6">
        <w:rPr>
          <w:b/>
          <w:sz w:val="28"/>
          <w:szCs w:val="28"/>
        </w:rPr>
        <w:t xml:space="preserve"> соблюдением и исполнением ответственными должностными лицами положений регламента </w:t>
      </w:r>
      <w:r w:rsidRPr="008A2CE6">
        <w:rPr>
          <w:b/>
          <w:sz w:val="28"/>
          <w:szCs w:val="28"/>
        </w:rPr>
        <w:lastRenderedPageBreak/>
        <w:t xml:space="preserve">и иных нормативных правовых актов, устанавливающих требования к </w:t>
      </w:r>
      <w:r w:rsidR="00C876B5">
        <w:rPr>
          <w:b/>
          <w:sz w:val="28"/>
          <w:szCs w:val="28"/>
        </w:rPr>
        <w:t>предоставлению муниципальной</w:t>
      </w:r>
      <w:r w:rsidRPr="008A2CE6">
        <w:rPr>
          <w:b/>
          <w:sz w:val="28"/>
          <w:szCs w:val="28"/>
        </w:rPr>
        <w:t xml:space="preserve"> услуги, а также принятием ими решений</w:t>
      </w:r>
    </w:p>
    <w:p w:rsidR="008A2CE6" w:rsidRDefault="008A2CE6" w:rsidP="008A2CE6">
      <w:pPr>
        <w:autoSpaceDE w:val="0"/>
        <w:ind w:firstLine="708"/>
        <w:jc w:val="center"/>
        <w:rPr>
          <w:b/>
          <w:sz w:val="28"/>
          <w:szCs w:val="28"/>
        </w:rPr>
      </w:pPr>
    </w:p>
    <w:p w:rsidR="008A2CE6" w:rsidRDefault="00BC3897" w:rsidP="008A2CE6">
      <w:pPr>
        <w:autoSpaceDE w:val="0"/>
        <w:ind w:firstLine="708"/>
        <w:jc w:val="both"/>
        <w:rPr>
          <w:sz w:val="28"/>
          <w:szCs w:val="28"/>
        </w:rPr>
      </w:pPr>
      <w:r>
        <w:rPr>
          <w:sz w:val="28"/>
          <w:szCs w:val="28"/>
        </w:rPr>
        <w:t>4.1. Текущий контроль над</w:t>
      </w:r>
      <w:r w:rsidR="008A2CE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4948AD">
        <w:rPr>
          <w:sz w:val="28"/>
          <w:szCs w:val="28"/>
        </w:rPr>
        <w:t>страции Первомайского сельского поселения</w:t>
      </w:r>
      <w:r w:rsidR="008A2CE6">
        <w:rPr>
          <w:sz w:val="28"/>
          <w:szCs w:val="28"/>
        </w:rPr>
        <w:t>, уполномоченн</w:t>
      </w:r>
      <w:r>
        <w:rPr>
          <w:sz w:val="28"/>
          <w:szCs w:val="28"/>
        </w:rPr>
        <w:t>ыми на осуществление контроля над</w:t>
      </w:r>
      <w:r w:rsidR="008A2CE6">
        <w:rPr>
          <w:sz w:val="28"/>
          <w:szCs w:val="28"/>
        </w:rPr>
        <w:t xml:space="preserve"> предоставлением муниципальной услуги. </w:t>
      </w:r>
    </w:p>
    <w:p w:rsidR="008A2CE6" w:rsidRDefault="008A2CE6" w:rsidP="008A2CE6">
      <w:pPr>
        <w:autoSpaceDE w:val="0"/>
        <w:ind w:firstLine="708"/>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ED65EF">
        <w:rPr>
          <w:sz w:val="28"/>
          <w:szCs w:val="28"/>
        </w:rPr>
        <w:t>страции Первомайского сельского поселения</w:t>
      </w:r>
      <w:r>
        <w:rPr>
          <w:sz w:val="28"/>
          <w:szCs w:val="28"/>
        </w:rPr>
        <w:t xml:space="preserve">. </w:t>
      </w:r>
    </w:p>
    <w:p w:rsidR="008A2CE6" w:rsidRDefault="008A2CE6" w:rsidP="008A2CE6">
      <w:pPr>
        <w:autoSpaceDE w:val="0"/>
        <w:ind w:firstLine="708"/>
        <w:jc w:val="both"/>
        <w:rPr>
          <w:sz w:val="28"/>
          <w:szCs w:val="28"/>
        </w:rPr>
      </w:pPr>
      <w:r>
        <w:rPr>
          <w:sz w:val="28"/>
          <w:szCs w:val="28"/>
        </w:rPr>
        <w:t xml:space="preserve">Текущий контроль осуществляется путем проведения проверок: </w:t>
      </w:r>
    </w:p>
    <w:p w:rsidR="008A2CE6" w:rsidRDefault="001A6C9E" w:rsidP="008A2CE6">
      <w:pPr>
        <w:autoSpaceDE w:val="0"/>
        <w:ind w:firstLine="708"/>
        <w:jc w:val="both"/>
        <w:rPr>
          <w:sz w:val="28"/>
          <w:szCs w:val="28"/>
        </w:rPr>
      </w:pPr>
      <w:r>
        <w:rPr>
          <w:sz w:val="28"/>
          <w:szCs w:val="28"/>
        </w:rPr>
        <w:t xml:space="preserve">- </w:t>
      </w:r>
      <w:r w:rsidR="008A2CE6">
        <w:rPr>
          <w:sz w:val="28"/>
          <w:szCs w:val="28"/>
        </w:rPr>
        <w:t>решений о предоставлении (об отказе в п</w:t>
      </w:r>
      <w:r w:rsidR="00ED65EF">
        <w:rPr>
          <w:sz w:val="28"/>
          <w:szCs w:val="28"/>
        </w:rPr>
        <w:t>редоставлении) муниципально</w:t>
      </w:r>
      <w:r w:rsidR="00BC3897">
        <w:rPr>
          <w:sz w:val="28"/>
          <w:szCs w:val="28"/>
        </w:rPr>
        <w:t>й</w:t>
      </w:r>
      <w:r w:rsidR="008A2CE6">
        <w:rPr>
          <w:sz w:val="28"/>
          <w:szCs w:val="28"/>
        </w:rPr>
        <w:t xml:space="preserve"> услуги; </w:t>
      </w:r>
    </w:p>
    <w:p w:rsidR="008A2CE6" w:rsidRDefault="001A6C9E" w:rsidP="008A2CE6">
      <w:pPr>
        <w:autoSpaceDE w:val="0"/>
        <w:ind w:firstLine="708"/>
        <w:jc w:val="both"/>
        <w:rPr>
          <w:sz w:val="28"/>
          <w:szCs w:val="28"/>
        </w:rPr>
      </w:pPr>
      <w:r>
        <w:rPr>
          <w:sz w:val="28"/>
          <w:szCs w:val="28"/>
        </w:rPr>
        <w:t xml:space="preserve">- </w:t>
      </w:r>
      <w:r w:rsidR="008A2CE6">
        <w:rPr>
          <w:sz w:val="28"/>
          <w:szCs w:val="28"/>
        </w:rPr>
        <w:t xml:space="preserve">выявления и устранения нарушений прав граждан; </w:t>
      </w:r>
    </w:p>
    <w:p w:rsidR="008A2CE6" w:rsidRDefault="001A6C9E" w:rsidP="008A2CE6">
      <w:pPr>
        <w:autoSpaceDE w:val="0"/>
        <w:ind w:firstLine="708"/>
        <w:jc w:val="both"/>
        <w:rPr>
          <w:sz w:val="28"/>
          <w:szCs w:val="28"/>
        </w:rPr>
      </w:pPr>
      <w:r>
        <w:rPr>
          <w:sz w:val="28"/>
          <w:szCs w:val="28"/>
        </w:rPr>
        <w:t xml:space="preserve">- </w:t>
      </w:r>
      <w:r w:rsidR="008A2CE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2CE6" w:rsidRDefault="008A2CE6" w:rsidP="008A2CE6">
      <w:pPr>
        <w:autoSpaceDE w:val="0"/>
        <w:ind w:firstLine="708"/>
        <w:jc w:val="both"/>
        <w:rPr>
          <w:sz w:val="28"/>
          <w:szCs w:val="28"/>
        </w:rPr>
      </w:pPr>
    </w:p>
    <w:p w:rsidR="008A2CE6" w:rsidRDefault="008A2CE6" w:rsidP="008A2CE6">
      <w:pPr>
        <w:autoSpaceDE w:val="0"/>
        <w:ind w:firstLine="708"/>
        <w:jc w:val="center"/>
        <w:rPr>
          <w:b/>
          <w:sz w:val="28"/>
          <w:szCs w:val="28"/>
        </w:rPr>
      </w:pPr>
      <w:r w:rsidRPr="008A2CE6">
        <w:rPr>
          <w:b/>
          <w:sz w:val="28"/>
          <w:szCs w:val="28"/>
        </w:rPr>
        <w:t xml:space="preserve">Порядок и периодичность осуществления плановых и внеплановых проверок полноты и качества </w:t>
      </w:r>
      <w:r w:rsidR="00ED65EF">
        <w:rPr>
          <w:b/>
          <w:sz w:val="28"/>
          <w:szCs w:val="28"/>
        </w:rPr>
        <w:t>предоставления муниципальной</w:t>
      </w:r>
      <w:r w:rsidRPr="008A2CE6">
        <w:rPr>
          <w:b/>
          <w:sz w:val="28"/>
          <w:szCs w:val="28"/>
        </w:rPr>
        <w:t xml:space="preserve"> услуги, в том числе порядок и формы контроля за полнотой и качеством </w:t>
      </w:r>
      <w:r w:rsidR="00ED65EF">
        <w:rPr>
          <w:b/>
          <w:sz w:val="28"/>
          <w:szCs w:val="28"/>
        </w:rPr>
        <w:t>предоставления муниципальной</w:t>
      </w:r>
      <w:r w:rsidRPr="008A2CE6">
        <w:rPr>
          <w:b/>
          <w:sz w:val="28"/>
          <w:szCs w:val="28"/>
        </w:rPr>
        <w:t xml:space="preserve"> услуги</w:t>
      </w:r>
    </w:p>
    <w:p w:rsidR="008A2CE6" w:rsidRDefault="008A2CE6" w:rsidP="008A2CE6">
      <w:pPr>
        <w:autoSpaceDE w:val="0"/>
        <w:ind w:firstLine="708"/>
        <w:jc w:val="center"/>
        <w:rPr>
          <w:b/>
          <w:sz w:val="28"/>
          <w:szCs w:val="28"/>
        </w:rPr>
      </w:pPr>
    </w:p>
    <w:p w:rsidR="008A2CE6" w:rsidRDefault="00BC3897" w:rsidP="008A2CE6">
      <w:pPr>
        <w:autoSpaceDE w:val="0"/>
        <w:ind w:firstLine="708"/>
        <w:jc w:val="both"/>
        <w:rPr>
          <w:sz w:val="28"/>
          <w:szCs w:val="28"/>
        </w:rPr>
      </w:pPr>
      <w:r>
        <w:rPr>
          <w:sz w:val="28"/>
          <w:szCs w:val="28"/>
        </w:rPr>
        <w:t>4.2. Контроль над</w:t>
      </w:r>
      <w:r w:rsidR="008A2CE6">
        <w:rPr>
          <w:sz w:val="28"/>
          <w:szCs w:val="28"/>
        </w:rPr>
        <w:t xml:space="preserve"> полнотой и качеством </w:t>
      </w:r>
      <w:r w:rsidR="00ED65EF">
        <w:rPr>
          <w:sz w:val="28"/>
          <w:szCs w:val="28"/>
        </w:rPr>
        <w:t>предоставления муниципальной</w:t>
      </w:r>
      <w:r w:rsidR="008A2CE6">
        <w:rPr>
          <w:sz w:val="28"/>
          <w:szCs w:val="28"/>
        </w:rPr>
        <w:t xml:space="preserve"> услуги включает в себя проведение плановых и внеплановых проверок. </w:t>
      </w:r>
    </w:p>
    <w:p w:rsidR="008A2CE6" w:rsidRDefault="008A2CE6" w:rsidP="008A2CE6">
      <w:pPr>
        <w:autoSpaceDE w:val="0"/>
        <w:ind w:firstLine="708"/>
        <w:jc w:val="both"/>
        <w:rPr>
          <w:sz w:val="28"/>
          <w:szCs w:val="28"/>
        </w:rPr>
      </w:pPr>
      <w:r>
        <w:rPr>
          <w:sz w:val="28"/>
          <w:szCs w:val="28"/>
        </w:rPr>
        <w:t>4.3. Плановые проверки осуществляются на основании годовых планов работы Администрации муниципального образования Первомайское сельское поселение, утверждаемых Главой Администрации Первомайского сельского поселения. При плановой проверке полноты и качества предост</w:t>
      </w:r>
      <w:r w:rsidR="00ED65EF">
        <w:rPr>
          <w:sz w:val="28"/>
          <w:szCs w:val="28"/>
        </w:rPr>
        <w:t>авления муниципальной</w:t>
      </w:r>
      <w:r>
        <w:rPr>
          <w:sz w:val="28"/>
          <w:szCs w:val="28"/>
        </w:rPr>
        <w:t xml:space="preserve"> услуги контролю подлежат: </w:t>
      </w:r>
    </w:p>
    <w:p w:rsidR="008A2CE6" w:rsidRDefault="001A6C9E" w:rsidP="008A2CE6">
      <w:pPr>
        <w:autoSpaceDE w:val="0"/>
        <w:ind w:firstLine="708"/>
        <w:jc w:val="both"/>
        <w:rPr>
          <w:sz w:val="28"/>
          <w:szCs w:val="28"/>
        </w:rPr>
      </w:pPr>
      <w:r>
        <w:rPr>
          <w:sz w:val="28"/>
          <w:szCs w:val="28"/>
        </w:rPr>
        <w:t xml:space="preserve">- </w:t>
      </w:r>
      <w:r w:rsidR="008A2CE6">
        <w:rPr>
          <w:sz w:val="28"/>
          <w:szCs w:val="28"/>
        </w:rPr>
        <w:t xml:space="preserve">соблюдение сроков </w:t>
      </w:r>
      <w:r w:rsidR="00ED65EF">
        <w:rPr>
          <w:sz w:val="28"/>
          <w:szCs w:val="28"/>
        </w:rPr>
        <w:t>предоставления муниципальной</w:t>
      </w:r>
      <w:r w:rsidR="008A2CE6">
        <w:rPr>
          <w:sz w:val="28"/>
          <w:szCs w:val="28"/>
        </w:rPr>
        <w:t xml:space="preserve"> услуги; </w:t>
      </w:r>
    </w:p>
    <w:p w:rsidR="008A2CE6" w:rsidRDefault="001A6C9E" w:rsidP="008A2CE6">
      <w:pPr>
        <w:autoSpaceDE w:val="0"/>
        <w:ind w:firstLine="708"/>
        <w:jc w:val="both"/>
        <w:rPr>
          <w:sz w:val="28"/>
          <w:szCs w:val="28"/>
        </w:rPr>
      </w:pPr>
      <w:r>
        <w:rPr>
          <w:sz w:val="28"/>
          <w:szCs w:val="28"/>
        </w:rPr>
        <w:t xml:space="preserve">- </w:t>
      </w:r>
      <w:r w:rsidR="008A2CE6">
        <w:rPr>
          <w:sz w:val="28"/>
          <w:szCs w:val="28"/>
        </w:rPr>
        <w:t xml:space="preserve">соблюдение положений настоящего Административного регламента; </w:t>
      </w:r>
    </w:p>
    <w:p w:rsidR="007F4E87" w:rsidRDefault="001A6C9E" w:rsidP="008A2CE6">
      <w:pPr>
        <w:autoSpaceDE w:val="0"/>
        <w:ind w:firstLine="708"/>
        <w:jc w:val="both"/>
        <w:rPr>
          <w:sz w:val="28"/>
          <w:szCs w:val="28"/>
        </w:rPr>
      </w:pPr>
      <w:r>
        <w:rPr>
          <w:sz w:val="28"/>
          <w:szCs w:val="28"/>
        </w:rPr>
        <w:t xml:space="preserve">- </w:t>
      </w:r>
      <w:r w:rsidR="008A2CE6">
        <w:rPr>
          <w:sz w:val="28"/>
          <w:szCs w:val="28"/>
        </w:rPr>
        <w:t xml:space="preserve">правильность и обоснованность принятого решения об отказе в </w:t>
      </w:r>
      <w:r w:rsidR="00B84001">
        <w:rPr>
          <w:sz w:val="28"/>
          <w:szCs w:val="28"/>
        </w:rPr>
        <w:t>предоставлении муниципальной</w:t>
      </w:r>
      <w:r w:rsidR="008A2CE6">
        <w:rPr>
          <w:sz w:val="28"/>
          <w:szCs w:val="28"/>
        </w:rPr>
        <w:t xml:space="preserve"> услуги. </w:t>
      </w:r>
    </w:p>
    <w:p w:rsidR="007F4E87" w:rsidRDefault="008A2CE6" w:rsidP="008A2CE6">
      <w:pPr>
        <w:autoSpaceDE w:val="0"/>
        <w:ind w:firstLine="708"/>
        <w:jc w:val="both"/>
        <w:rPr>
          <w:sz w:val="28"/>
          <w:szCs w:val="28"/>
        </w:rPr>
      </w:pPr>
      <w:r>
        <w:rPr>
          <w:sz w:val="28"/>
          <w:szCs w:val="28"/>
        </w:rPr>
        <w:t xml:space="preserve">Основанием для проведения внеплановых проверок являются: </w:t>
      </w:r>
    </w:p>
    <w:p w:rsidR="001A6C9E" w:rsidRDefault="008A2CE6" w:rsidP="008A2CE6">
      <w:pPr>
        <w:autoSpaceDE w:val="0"/>
        <w:ind w:firstLine="708"/>
        <w:jc w:val="both"/>
        <w:rPr>
          <w:sz w:val="28"/>
          <w:szCs w:val="28"/>
        </w:rPr>
      </w:pPr>
      <w:r>
        <w:rPr>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A6C9E">
        <w:rPr>
          <w:sz w:val="28"/>
          <w:szCs w:val="28"/>
        </w:rPr>
        <w:t>Томской области;</w:t>
      </w:r>
    </w:p>
    <w:p w:rsidR="007F4E87" w:rsidRDefault="008A2CE6" w:rsidP="008A2CE6">
      <w:pPr>
        <w:autoSpaceDE w:val="0"/>
        <w:ind w:firstLine="708"/>
        <w:jc w:val="both"/>
        <w:rPr>
          <w:i/>
          <w:iCs/>
          <w:sz w:val="28"/>
          <w:szCs w:val="28"/>
        </w:rPr>
      </w:pPr>
      <w:r>
        <w:rPr>
          <w:sz w:val="28"/>
          <w:szCs w:val="28"/>
        </w:rPr>
        <w:t xml:space="preserve">органов местного самоуправления </w:t>
      </w:r>
      <w:r w:rsidR="00BC3897">
        <w:rPr>
          <w:i/>
          <w:iCs/>
          <w:sz w:val="28"/>
          <w:szCs w:val="28"/>
        </w:rPr>
        <w:t>(</w:t>
      </w:r>
      <w:r>
        <w:rPr>
          <w:i/>
          <w:iCs/>
          <w:sz w:val="28"/>
          <w:szCs w:val="28"/>
        </w:rPr>
        <w:t xml:space="preserve">муниципального образования </w:t>
      </w:r>
      <w:r w:rsidR="00BC3897">
        <w:rPr>
          <w:i/>
          <w:iCs/>
          <w:sz w:val="28"/>
          <w:szCs w:val="28"/>
        </w:rPr>
        <w:t xml:space="preserve">Первомайской сельское поселение </w:t>
      </w:r>
      <w:r>
        <w:rPr>
          <w:i/>
          <w:iCs/>
          <w:sz w:val="28"/>
          <w:szCs w:val="28"/>
        </w:rPr>
        <w:t xml:space="preserve">в случае предоставления муниципальной услуги); </w:t>
      </w:r>
    </w:p>
    <w:p w:rsidR="008A2CE6" w:rsidRDefault="001A6C9E" w:rsidP="008A2CE6">
      <w:pPr>
        <w:autoSpaceDE w:val="0"/>
        <w:ind w:firstLine="708"/>
        <w:jc w:val="both"/>
        <w:rPr>
          <w:sz w:val="28"/>
          <w:szCs w:val="28"/>
        </w:rPr>
      </w:pPr>
      <w:r>
        <w:rPr>
          <w:sz w:val="28"/>
          <w:szCs w:val="28"/>
        </w:rPr>
        <w:t xml:space="preserve">- </w:t>
      </w:r>
      <w:r w:rsidR="008A2CE6">
        <w:rPr>
          <w:sz w:val="28"/>
          <w:szCs w:val="28"/>
        </w:rPr>
        <w:t xml:space="preserve">обращения граждан и юридических лиц на нарушения законодательства, в том числе на качество </w:t>
      </w:r>
      <w:r w:rsidR="00B84001">
        <w:rPr>
          <w:sz w:val="28"/>
          <w:szCs w:val="28"/>
        </w:rPr>
        <w:t>предоставления муниципальной</w:t>
      </w:r>
      <w:r w:rsidR="008A2CE6">
        <w:rPr>
          <w:sz w:val="28"/>
          <w:szCs w:val="28"/>
        </w:rPr>
        <w:t xml:space="preserve"> услуги</w:t>
      </w:r>
      <w:r w:rsidR="007F4E87">
        <w:rPr>
          <w:sz w:val="28"/>
          <w:szCs w:val="28"/>
        </w:rPr>
        <w:t>.</w:t>
      </w:r>
    </w:p>
    <w:p w:rsidR="007F4E87" w:rsidRDefault="007F4E87" w:rsidP="008A2CE6">
      <w:pPr>
        <w:autoSpaceDE w:val="0"/>
        <w:ind w:firstLine="708"/>
        <w:jc w:val="both"/>
        <w:rPr>
          <w:sz w:val="28"/>
          <w:szCs w:val="28"/>
        </w:rPr>
      </w:pPr>
    </w:p>
    <w:p w:rsidR="007F4E87" w:rsidRPr="007F4E87" w:rsidRDefault="007F4E87" w:rsidP="007F4E87">
      <w:pPr>
        <w:autoSpaceDE w:val="0"/>
        <w:ind w:firstLine="708"/>
        <w:jc w:val="center"/>
        <w:rPr>
          <w:b/>
          <w:sz w:val="28"/>
          <w:szCs w:val="28"/>
        </w:rPr>
      </w:pPr>
      <w:r w:rsidRPr="007F4E87">
        <w:rPr>
          <w:b/>
          <w:sz w:val="28"/>
          <w:szCs w:val="28"/>
        </w:rPr>
        <w:lastRenderedPageBreak/>
        <w:t xml:space="preserve">Ответственность должностных лиц за решения и действия (бездействие), принимаемые (осуществляемые) ими в ходе </w:t>
      </w:r>
      <w:r w:rsidR="00B84001">
        <w:rPr>
          <w:b/>
          <w:sz w:val="28"/>
          <w:szCs w:val="28"/>
        </w:rPr>
        <w:t>предоставления муниципальной</w:t>
      </w:r>
      <w:r w:rsidRPr="007F4E87">
        <w:rPr>
          <w:b/>
          <w:sz w:val="28"/>
          <w:szCs w:val="28"/>
        </w:rPr>
        <w:t xml:space="preserve"> услуги</w:t>
      </w:r>
    </w:p>
    <w:p w:rsidR="007F4E87" w:rsidRDefault="007F4E87">
      <w:pPr>
        <w:autoSpaceDE w:val="0"/>
        <w:ind w:firstLine="708"/>
        <w:jc w:val="center"/>
        <w:rPr>
          <w:b/>
          <w:sz w:val="28"/>
          <w:szCs w:val="28"/>
        </w:rPr>
      </w:pPr>
    </w:p>
    <w:p w:rsidR="007F4E87" w:rsidRDefault="007F4E87" w:rsidP="007F4E87">
      <w:pPr>
        <w:autoSpaceDE w:val="0"/>
        <w:ind w:firstLine="708"/>
        <w:jc w:val="both"/>
        <w:rPr>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A6C9E">
        <w:rPr>
          <w:sz w:val="28"/>
          <w:szCs w:val="28"/>
        </w:rPr>
        <w:t xml:space="preserve">Томской области, </w:t>
      </w:r>
      <w:r>
        <w:rPr>
          <w:sz w:val="28"/>
          <w:szCs w:val="28"/>
        </w:rPr>
        <w:t>органов местного самоуправления</w:t>
      </w:r>
      <w:r>
        <w:rPr>
          <w:i/>
          <w:iCs/>
          <w:sz w:val="28"/>
          <w:szCs w:val="28"/>
        </w:rPr>
        <w:t xml:space="preserve"> (муниципального образования Первомайское сельское поселение в случае предоставления муниципальной услуги) </w:t>
      </w:r>
      <w:r>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F4E87" w:rsidRDefault="007F4E87" w:rsidP="007F4E87">
      <w:pPr>
        <w:autoSpaceDE w:val="0"/>
        <w:ind w:firstLine="708"/>
        <w:jc w:val="both"/>
        <w:rPr>
          <w:rFonts w:ascii="Calibri" w:hAnsi="Calibri" w:cs="Calibri"/>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w:t>
      </w:r>
      <w:r w:rsidR="00B84001">
        <w:rPr>
          <w:sz w:val="28"/>
          <w:szCs w:val="28"/>
        </w:rPr>
        <w:t>редоставлении) муниципальной</w:t>
      </w:r>
      <w:r>
        <w:rPr>
          <w:sz w:val="28"/>
          <w:szCs w:val="28"/>
        </w:rPr>
        <w:t xml:space="preserve"> услуги закрепляется в их должностных регламентах в соответствии с требованиями законодательства</w:t>
      </w:r>
      <w:r>
        <w:rPr>
          <w:rFonts w:ascii="Calibri" w:hAnsi="Calibri" w:cs="Calibri"/>
          <w:sz w:val="28"/>
          <w:szCs w:val="28"/>
        </w:rPr>
        <w:t>.</w:t>
      </w:r>
    </w:p>
    <w:p w:rsidR="007F4E87" w:rsidRDefault="007F4E87" w:rsidP="007F4E87">
      <w:pPr>
        <w:autoSpaceDE w:val="0"/>
        <w:ind w:firstLine="708"/>
        <w:jc w:val="both"/>
        <w:rPr>
          <w:rFonts w:ascii="Calibri" w:hAnsi="Calibri" w:cs="Calibri"/>
          <w:sz w:val="28"/>
          <w:szCs w:val="28"/>
        </w:rPr>
      </w:pPr>
    </w:p>
    <w:p w:rsidR="007F4E87" w:rsidRDefault="007F4E87" w:rsidP="007F4E87">
      <w:pPr>
        <w:autoSpaceDE w:val="0"/>
        <w:ind w:firstLine="708"/>
        <w:jc w:val="center"/>
        <w:rPr>
          <w:b/>
          <w:sz w:val="28"/>
          <w:szCs w:val="28"/>
        </w:rPr>
      </w:pPr>
      <w:r w:rsidRPr="007F4E87">
        <w:rPr>
          <w:b/>
          <w:sz w:val="28"/>
          <w:szCs w:val="28"/>
        </w:rPr>
        <w:t>Требовани</w:t>
      </w:r>
      <w:r w:rsidR="00BC3897">
        <w:rPr>
          <w:b/>
          <w:sz w:val="28"/>
          <w:szCs w:val="28"/>
        </w:rPr>
        <w:t>я к порядку и формам контроля над</w:t>
      </w:r>
      <w:r w:rsidRPr="007F4E87">
        <w:rPr>
          <w:b/>
          <w:sz w:val="28"/>
          <w:szCs w:val="28"/>
        </w:rPr>
        <w:t xml:space="preserve"> п</w:t>
      </w:r>
      <w:r w:rsidR="00B84001">
        <w:rPr>
          <w:b/>
          <w:sz w:val="28"/>
          <w:szCs w:val="28"/>
        </w:rPr>
        <w:t>редоставлением муниципальной</w:t>
      </w:r>
      <w:r w:rsidRPr="007F4E87">
        <w:rPr>
          <w:b/>
          <w:sz w:val="28"/>
          <w:szCs w:val="28"/>
        </w:rPr>
        <w:t xml:space="preserve"> услуги, в том числе со стороны граждан, их объединений и организаций</w:t>
      </w:r>
    </w:p>
    <w:p w:rsidR="007F4E87" w:rsidRDefault="007F4E87" w:rsidP="007F4E87">
      <w:pPr>
        <w:autoSpaceDE w:val="0"/>
        <w:ind w:firstLine="708"/>
        <w:jc w:val="center"/>
        <w:rPr>
          <w:b/>
          <w:sz w:val="28"/>
          <w:szCs w:val="28"/>
        </w:rPr>
      </w:pPr>
    </w:p>
    <w:p w:rsidR="007F4E87" w:rsidRDefault="007F4E87" w:rsidP="007F4E87">
      <w:pPr>
        <w:autoSpaceDE w:val="0"/>
        <w:ind w:firstLine="708"/>
        <w:jc w:val="both"/>
        <w:rPr>
          <w:sz w:val="28"/>
          <w:szCs w:val="28"/>
        </w:rPr>
      </w:pPr>
      <w:r>
        <w:rPr>
          <w:sz w:val="28"/>
          <w:szCs w:val="28"/>
        </w:rPr>
        <w:t xml:space="preserve">4.5. Граждане, их объединения и организации имеют право осуществлять контроль за предоставлением </w:t>
      </w:r>
      <w:r w:rsidR="00BC3897">
        <w:rPr>
          <w:sz w:val="28"/>
          <w:szCs w:val="28"/>
        </w:rPr>
        <w:t>муниципальной</w:t>
      </w:r>
      <w:r>
        <w:rPr>
          <w:sz w:val="28"/>
          <w:szCs w:val="28"/>
        </w:rPr>
        <w:t xml:space="preserve"> услуги путем получения информации о ходе предост</w:t>
      </w:r>
      <w:r w:rsidR="00BC3897">
        <w:rPr>
          <w:sz w:val="28"/>
          <w:szCs w:val="28"/>
        </w:rPr>
        <w:t>авления муниципальной</w:t>
      </w:r>
      <w:r>
        <w:rPr>
          <w:sz w:val="28"/>
          <w:szCs w:val="28"/>
        </w:rPr>
        <w:t xml:space="preserve"> услуги, в том числе о сроках завершения административных процедур (действий). Граждане, их объединения и организации также имеют право: </w:t>
      </w:r>
    </w:p>
    <w:p w:rsidR="007F4E87" w:rsidRDefault="007F4E87" w:rsidP="007F4E87">
      <w:pPr>
        <w:autoSpaceDE w:val="0"/>
        <w:ind w:firstLine="708"/>
        <w:jc w:val="both"/>
        <w:rPr>
          <w:sz w:val="28"/>
          <w:szCs w:val="28"/>
        </w:rPr>
      </w:pPr>
      <w:r>
        <w:rPr>
          <w:sz w:val="28"/>
          <w:szCs w:val="28"/>
        </w:rPr>
        <w:t>направлять замечания и предложения по улучшению доступности и качества предоста</w:t>
      </w:r>
      <w:r w:rsidR="00BC3897">
        <w:rPr>
          <w:sz w:val="28"/>
          <w:szCs w:val="28"/>
        </w:rPr>
        <w:t>вления муниципальной</w:t>
      </w:r>
      <w:r>
        <w:rPr>
          <w:sz w:val="28"/>
          <w:szCs w:val="28"/>
        </w:rPr>
        <w:t xml:space="preserve"> услуги; </w:t>
      </w:r>
    </w:p>
    <w:p w:rsidR="007F4E87" w:rsidRDefault="007F4E87" w:rsidP="007F4E87">
      <w:pPr>
        <w:autoSpaceDE w:val="0"/>
        <w:ind w:firstLine="708"/>
        <w:jc w:val="both"/>
        <w:rPr>
          <w:sz w:val="28"/>
          <w:szCs w:val="28"/>
        </w:rPr>
      </w:pPr>
      <w:r>
        <w:rPr>
          <w:sz w:val="28"/>
          <w:szCs w:val="28"/>
        </w:rPr>
        <w:t xml:space="preserve">вносить предложения о мерах по устранению нарушений настоящего Административного регламента. </w:t>
      </w:r>
    </w:p>
    <w:p w:rsidR="007F4E87" w:rsidRDefault="007F4E87" w:rsidP="007F4E87">
      <w:pPr>
        <w:autoSpaceDE w:val="0"/>
        <w:ind w:firstLine="708"/>
        <w:jc w:val="both"/>
        <w:rPr>
          <w:sz w:val="28"/>
          <w:szCs w:val="28"/>
        </w:rPr>
      </w:pPr>
      <w:r>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F4E87" w:rsidRDefault="007F4E87" w:rsidP="007F4E87">
      <w:pPr>
        <w:autoSpaceDE w:val="0"/>
        <w:ind w:firstLine="708"/>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4E87" w:rsidRDefault="007F4E87" w:rsidP="007F4E87">
      <w:pPr>
        <w:autoSpaceDE w:val="0"/>
        <w:ind w:firstLine="708"/>
        <w:jc w:val="both"/>
        <w:rPr>
          <w:sz w:val="28"/>
          <w:szCs w:val="28"/>
        </w:rPr>
      </w:pPr>
    </w:p>
    <w:p w:rsidR="007F4E87" w:rsidRDefault="007F4E87" w:rsidP="007F4E87">
      <w:pPr>
        <w:autoSpaceDE w:val="0"/>
        <w:ind w:firstLine="708"/>
        <w:jc w:val="center"/>
        <w:rPr>
          <w:b/>
          <w:sz w:val="28"/>
          <w:szCs w:val="28"/>
        </w:rPr>
      </w:pPr>
      <w:r w:rsidRPr="007F4E87">
        <w:rPr>
          <w:b/>
          <w:sz w:val="28"/>
          <w:szCs w:val="28"/>
        </w:rPr>
        <w:t>V. Досудебный (внесудебный) порядок обжалования решений и действий (бездействия) органа, пр</w:t>
      </w:r>
      <w:r w:rsidR="00BC3897">
        <w:rPr>
          <w:b/>
          <w:sz w:val="28"/>
          <w:szCs w:val="28"/>
        </w:rPr>
        <w:t xml:space="preserve">едоставляющего муниципальную </w:t>
      </w:r>
      <w:r w:rsidRPr="007F4E87">
        <w:rPr>
          <w:b/>
          <w:sz w:val="28"/>
          <w:szCs w:val="28"/>
        </w:rPr>
        <w:t>услугу, а также их до</w:t>
      </w:r>
      <w:r w:rsidR="00BC3897">
        <w:rPr>
          <w:b/>
          <w:sz w:val="28"/>
          <w:szCs w:val="28"/>
        </w:rPr>
        <w:t>лжностных лиц, муниципальных</w:t>
      </w:r>
      <w:r w:rsidRPr="007F4E87">
        <w:rPr>
          <w:b/>
          <w:sz w:val="28"/>
          <w:szCs w:val="28"/>
        </w:rPr>
        <w:t xml:space="preserve"> служащих</w:t>
      </w:r>
    </w:p>
    <w:p w:rsidR="007F4E87" w:rsidRPr="007F4E87" w:rsidRDefault="007F4E87" w:rsidP="007F4E87">
      <w:pPr>
        <w:autoSpaceDE w:val="0"/>
        <w:jc w:val="both"/>
        <w:rPr>
          <w:b/>
          <w:sz w:val="28"/>
          <w:szCs w:val="28"/>
        </w:rPr>
      </w:pPr>
    </w:p>
    <w:p w:rsidR="007F4E87" w:rsidRDefault="007F4E87" w:rsidP="007F4E87">
      <w:pPr>
        <w:autoSpaceDE w:val="0"/>
        <w:ind w:firstLine="708"/>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w:t>
      </w:r>
      <w:r w:rsidR="00BC3897">
        <w:rPr>
          <w:sz w:val="28"/>
          <w:szCs w:val="28"/>
        </w:rPr>
        <w:t>енного органа, муниципальных</w:t>
      </w:r>
      <w:r>
        <w:rPr>
          <w:sz w:val="28"/>
          <w:szCs w:val="28"/>
        </w:rPr>
        <w:t xml:space="preserve"> служащих, многофункционального центра, а также работника многофункционального центра при </w:t>
      </w:r>
      <w:r w:rsidR="00BC3897">
        <w:rPr>
          <w:sz w:val="28"/>
          <w:szCs w:val="28"/>
        </w:rPr>
        <w:t>предоставлении муниципальной</w:t>
      </w:r>
      <w:r>
        <w:rPr>
          <w:sz w:val="28"/>
          <w:szCs w:val="28"/>
        </w:rPr>
        <w:t xml:space="preserve"> услуги в досудебном (внесудебном) порядке (далее – жалоба).</w:t>
      </w:r>
    </w:p>
    <w:p w:rsidR="007F4E87" w:rsidRDefault="007F4E87" w:rsidP="007F4E87">
      <w:pPr>
        <w:autoSpaceDE w:val="0"/>
        <w:ind w:firstLine="708"/>
        <w:jc w:val="both"/>
        <w:rPr>
          <w:sz w:val="28"/>
          <w:szCs w:val="28"/>
        </w:rPr>
      </w:pPr>
    </w:p>
    <w:p w:rsidR="007F4E87" w:rsidRDefault="007F4E87" w:rsidP="007F4E87">
      <w:pPr>
        <w:autoSpaceDE w:val="0"/>
        <w:ind w:firstLine="708"/>
        <w:jc w:val="center"/>
        <w:rPr>
          <w:b/>
          <w:sz w:val="28"/>
          <w:szCs w:val="28"/>
        </w:rPr>
      </w:pPr>
      <w:r w:rsidRPr="007F4E87">
        <w:rPr>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4E87" w:rsidRDefault="007F4E87" w:rsidP="007F4E87">
      <w:pPr>
        <w:autoSpaceDE w:val="0"/>
        <w:ind w:firstLine="708"/>
        <w:jc w:val="center"/>
        <w:rPr>
          <w:b/>
          <w:sz w:val="28"/>
          <w:szCs w:val="28"/>
        </w:rPr>
      </w:pPr>
    </w:p>
    <w:p w:rsidR="007F4E87" w:rsidRDefault="007F4E87" w:rsidP="007F4E87">
      <w:pPr>
        <w:autoSpaceDE w:val="0"/>
        <w:ind w:firstLine="708"/>
        <w:jc w:val="both"/>
        <w:rPr>
          <w:sz w:val="28"/>
          <w:szCs w:val="28"/>
        </w:rPr>
      </w:pPr>
      <w:r>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F4E87" w:rsidRDefault="007F4E87" w:rsidP="007F4E87">
      <w:pPr>
        <w:autoSpaceDE w:val="0"/>
        <w:ind w:firstLine="708"/>
        <w:jc w:val="both"/>
        <w:rPr>
          <w:sz w:val="28"/>
          <w:szCs w:val="28"/>
        </w:rPr>
      </w:pPr>
      <w:r>
        <w:rPr>
          <w:sz w:val="28"/>
          <w:szCs w:val="28"/>
        </w:rPr>
        <w:t xml:space="preserve">в Администрацию Первомайского сельского поселения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F4E87" w:rsidRDefault="007F4E87" w:rsidP="007F4E87">
      <w:pPr>
        <w:autoSpaceDE w:val="0"/>
        <w:ind w:firstLine="708"/>
        <w:jc w:val="both"/>
        <w:rPr>
          <w:sz w:val="28"/>
          <w:szCs w:val="28"/>
        </w:rPr>
      </w:pPr>
      <w:r>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F4E87" w:rsidRDefault="007F4E87" w:rsidP="007F4E87">
      <w:pPr>
        <w:autoSpaceDE w:val="0"/>
        <w:ind w:firstLine="708"/>
        <w:jc w:val="both"/>
        <w:rPr>
          <w:sz w:val="28"/>
          <w:szCs w:val="28"/>
        </w:rPr>
      </w:pPr>
      <w:r>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7F4E87" w:rsidRDefault="007F4E87" w:rsidP="007F4E87">
      <w:pPr>
        <w:autoSpaceDE w:val="0"/>
        <w:ind w:firstLine="708"/>
        <w:jc w:val="both"/>
        <w:rPr>
          <w:sz w:val="28"/>
          <w:szCs w:val="28"/>
        </w:rPr>
      </w:pPr>
      <w:r>
        <w:rPr>
          <w:sz w:val="28"/>
          <w:szCs w:val="28"/>
        </w:rPr>
        <w:t xml:space="preserve">к учредителю многофункционального центра – на решение и действия (бездействие) многофункционального центра. </w:t>
      </w:r>
    </w:p>
    <w:p w:rsidR="007F4E87" w:rsidRDefault="007F4E87" w:rsidP="007F4E87">
      <w:pPr>
        <w:autoSpaceDE w:val="0"/>
        <w:ind w:firstLine="708"/>
        <w:jc w:val="both"/>
        <w:rPr>
          <w:sz w:val="28"/>
          <w:szCs w:val="28"/>
        </w:rPr>
      </w:pPr>
      <w:r>
        <w:rPr>
          <w:sz w:val="28"/>
          <w:szCs w:val="28"/>
        </w:rPr>
        <w:t>В Администрации муниципального образования Первомайское сельское поселение,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F4E87" w:rsidRDefault="007F4E87" w:rsidP="007F4E87">
      <w:pPr>
        <w:autoSpaceDE w:val="0"/>
        <w:ind w:firstLine="708"/>
        <w:jc w:val="both"/>
        <w:rPr>
          <w:sz w:val="28"/>
          <w:szCs w:val="28"/>
        </w:rPr>
      </w:pPr>
    </w:p>
    <w:p w:rsidR="007F4E87" w:rsidRDefault="007F4E87" w:rsidP="007F4E87">
      <w:pPr>
        <w:autoSpaceDE w:val="0"/>
        <w:autoSpaceDN w:val="0"/>
        <w:adjustRightInd w:val="0"/>
        <w:spacing w:before="280"/>
        <w:jc w:val="center"/>
        <w:rPr>
          <w:b/>
          <w:bCs/>
          <w:color w:val="000000"/>
          <w:sz w:val="28"/>
          <w:szCs w:val="28"/>
        </w:rPr>
      </w:pPr>
      <w:r w:rsidRPr="00794B99">
        <w:rPr>
          <w:b/>
          <w:bCs/>
          <w:color w:val="000000"/>
          <w:sz w:val="28"/>
          <w:szCs w:val="28"/>
        </w:rPr>
        <w:t>Способы информирования заявителей о порядке подачи и рассмотрения жалобы, в том числе с использованием</w:t>
      </w:r>
      <w:r w:rsidR="00BC3897">
        <w:rPr>
          <w:b/>
          <w:bCs/>
          <w:color w:val="000000"/>
          <w:sz w:val="28"/>
          <w:szCs w:val="28"/>
        </w:rPr>
        <w:t xml:space="preserve"> Единого портала</w:t>
      </w:r>
      <w:r w:rsidRPr="00794B99">
        <w:rPr>
          <w:b/>
          <w:bCs/>
          <w:color w:val="000000"/>
          <w:sz w:val="28"/>
          <w:szCs w:val="28"/>
        </w:rPr>
        <w:t xml:space="preserve"> муниципальных услуг (функций) </w:t>
      </w:r>
    </w:p>
    <w:p w:rsidR="007F4E87" w:rsidRPr="00794B99" w:rsidRDefault="007F4E87" w:rsidP="007F4E87">
      <w:pPr>
        <w:autoSpaceDE w:val="0"/>
        <w:autoSpaceDN w:val="0"/>
        <w:adjustRightInd w:val="0"/>
        <w:spacing w:before="280"/>
        <w:jc w:val="both"/>
        <w:rPr>
          <w:b/>
          <w:bCs/>
          <w:color w:val="000000"/>
          <w:sz w:val="28"/>
          <w:szCs w:val="28"/>
        </w:rPr>
      </w:pPr>
    </w:p>
    <w:p w:rsidR="007F4E87" w:rsidRPr="007F4E87" w:rsidRDefault="007F4E87" w:rsidP="007F4E87">
      <w:pPr>
        <w:autoSpaceDE w:val="0"/>
        <w:autoSpaceDN w:val="0"/>
        <w:adjustRightInd w:val="0"/>
        <w:ind w:firstLine="709"/>
        <w:jc w:val="both"/>
        <w:rPr>
          <w:color w:val="000000"/>
          <w:sz w:val="28"/>
          <w:szCs w:val="28"/>
          <w:lang w:eastAsia="ru-RU"/>
        </w:rPr>
      </w:pPr>
      <w:r w:rsidRPr="007F4E87">
        <w:rPr>
          <w:color w:val="000000"/>
          <w:sz w:val="28"/>
          <w:szCs w:val="28"/>
          <w:lang w:eastAsia="ru-RU"/>
        </w:rPr>
        <w:t xml:space="preserve">5.3. Информация о порядке подачи и рассмотрения жалобы размещается на информационных стендах в местах </w:t>
      </w:r>
      <w:r w:rsidR="00BC3897">
        <w:rPr>
          <w:color w:val="000000"/>
          <w:sz w:val="28"/>
          <w:szCs w:val="28"/>
          <w:lang w:eastAsia="ru-RU"/>
        </w:rPr>
        <w:t>предоставления муниципальной</w:t>
      </w:r>
      <w:r w:rsidRPr="007F4E87">
        <w:rPr>
          <w:color w:val="000000"/>
          <w:sz w:val="28"/>
          <w:szCs w:val="28"/>
          <w:lang w:eastAsia="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F4E87" w:rsidRDefault="007F4E87" w:rsidP="007F4E87">
      <w:pPr>
        <w:autoSpaceDE w:val="0"/>
        <w:ind w:firstLine="708"/>
        <w:jc w:val="center"/>
        <w:rPr>
          <w:b/>
          <w:sz w:val="28"/>
          <w:szCs w:val="28"/>
        </w:rPr>
      </w:pPr>
    </w:p>
    <w:p w:rsidR="007F4E87" w:rsidRDefault="007F4E87" w:rsidP="007F4E87">
      <w:pPr>
        <w:autoSpaceDE w:val="0"/>
        <w:ind w:firstLine="708"/>
        <w:jc w:val="center"/>
        <w:rPr>
          <w:b/>
          <w:sz w:val="28"/>
          <w:szCs w:val="28"/>
        </w:rPr>
      </w:pPr>
      <w:r w:rsidRPr="007F4E87">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223F9D">
        <w:rPr>
          <w:b/>
          <w:sz w:val="28"/>
          <w:szCs w:val="28"/>
        </w:rPr>
        <w:t>предоставления муниципальной</w:t>
      </w:r>
      <w:r w:rsidRPr="007F4E87">
        <w:rPr>
          <w:b/>
          <w:sz w:val="28"/>
          <w:szCs w:val="28"/>
        </w:rPr>
        <w:t xml:space="preserve"> услуги</w:t>
      </w:r>
    </w:p>
    <w:p w:rsidR="007F4E87" w:rsidRDefault="007F4E87" w:rsidP="007F4E87">
      <w:pPr>
        <w:autoSpaceDE w:val="0"/>
        <w:ind w:firstLine="708"/>
        <w:jc w:val="center"/>
        <w:rPr>
          <w:b/>
          <w:sz w:val="28"/>
          <w:szCs w:val="28"/>
        </w:rPr>
      </w:pPr>
    </w:p>
    <w:p w:rsidR="00F16862" w:rsidRDefault="007F4E87" w:rsidP="007F4E87">
      <w:pPr>
        <w:autoSpaceDE w:val="0"/>
        <w:ind w:firstLine="708"/>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w:t>
      </w:r>
      <w:r w:rsidR="00223F9D">
        <w:rPr>
          <w:sz w:val="28"/>
          <w:szCs w:val="28"/>
        </w:rPr>
        <w:t>едоставляющему муниципальную</w:t>
      </w:r>
      <w:r>
        <w:rPr>
          <w:sz w:val="28"/>
          <w:szCs w:val="28"/>
        </w:rPr>
        <w:t xml:space="preserve"> услугу, а также его должностных лиц регулируется: </w:t>
      </w:r>
    </w:p>
    <w:p w:rsidR="00F16862" w:rsidRDefault="007F4E87" w:rsidP="007F4E87">
      <w:pPr>
        <w:autoSpaceDE w:val="0"/>
        <w:ind w:firstLine="708"/>
        <w:jc w:val="both"/>
        <w:rPr>
          <w:sz w:val="28"/>
          <w:szCs w:val="28"/>
        </w:rPr>
      </w:pPr>
      <w:r>
        <w:rPr>
          <w:sz w:val="28"/>
          <w:szCs w:val="28"/>
        </w:rPr>
        <w:t xml:space="preserve">Федеральным законом «Об организации предоставления государственных и муниципальных услуг»; </w:t>
      </w:r>
    </w:p>
    <w:p w:rsidR="007F4E87" w:rsidRDefault="007F4E87" w:rsidP="007F4E87">
      <w:pPr>
        <w:autoSpaceDE w:val="0"/>
        <w:ind w:firstLine="708"/>
        <w:jc w:val="both"/>
        <w:rPr>
          <w:sz w:val="28"/>
          <w:szCs w:val="28"/>
        </w:rPr>
      </w:pPr>
      <w:r>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sz w:val="28"/>
          <w:szCs w:val="28"/>
        </w:rPr>
        <w:lastRenderedPageBreak/>
        <w:t>действий (бездействия), совершенных при предоставлении государственных и муниципальных услуг».</w:t>
      </w:r>
    </w:p>
    <w:p w:rsidR="00F16862" w:rsidRDefault="00F16862" w:rsidP="007F4E87">
      <w:pPr>
        <w:autoSpaceDE w:val="0"/>
        <w:ind w:firstLine="708"/>
        <w:jc w:val="both"/>
        <w:rPr>
          <w:sz w:val="28"/>
          <w:szCs w:val="28"/>
        </w:rPr>
      </w:pPr>
    </w:p>
    <w:p w:rsidR="00F16862" w:rsidRPr="00F16862" w:rsidRDefault="00F16862" w:rsidP="00F16862">
      <w:pPr>
        <w:autoSpaceDE w:val="0"/>
        <w:ind w:firstLine="708"/>
        <w:jc w:val="center"/>
        <w:rPr>
          <w:b/>
          <w:sz w:val="28"/>
          <w:szCs w:val="28"/>
        </w:rPr>
      </w:pPr>
      <w:r w:rsidRPr="00F16862">
        <w:rPr>
          <w:b/>
          <w:sz w:val="28"/>
          <w:szCs w:val="28"/>
        </w:rPr>
        <w:t>VI. Особенности выполнения административных процедур (действий) в многофункциональных центрах п</w:t>
      </w:r>
      <w:r w:rsidR="00223F9D">
        <w:rPr>
          <w:b/>
          <w:sz w:val="28"/>
          <w:szCs w:val="28"/>
        </w:rPr>
        <w:t xml:space="preserve">редоставления </w:t>
      </w:r>
      <w:r w:rsidRPr="00F16862">
        <w:rPr>
          <w:b/>
          <w:sz w:val="28"/>
          <w:szCs w:val="28"/>
        </w:rPr>
        <w:t xml:space="preserve">муниципальных услуг </w:t>
      </w:r>
    </w:p>
    <w:p w:rsidR="00F16862" w:rsidRDefault="00F16862" w:rsidP="00F16862">
      <w:pPr>
        <w:autoSpaceDE w:val="0"/>
        <w:ind w:firstLine="708"/>
        <w:jc w:val="center"/>
        <w:rPr>
          <w:b/>
          <w:sz w:val="28"/>
          <w:szCs w:val="28"/>
        </w:rPr>
      </w:pPr>
      <w:r w:rsidRPr="00F16862">
        <w:rPr>
          <w:b/>
          <w:sz w:val="28"/>
          <w:szCs w:val="28"/>
        </w:rPr>
        <w:t>Исчерпывающий перечень административных процедур (действий) при п</w:t>
      </w:r>
      <w:r w:rsidR="00223F9D">
        <w:rPr>
          <w:b/>
          <w:sz w:val="28"/>
          <w:szCs w:val="28"/>
        </w:rPr>
        <w:t>редоставлении муниципальной</w:t>
      </w:r>
      <w:r w:rsidRPr="00F16862">
        <w:rPr>
          <w:b/>
          <w:sz w:val="28"/>
          <w:szCs w:val="28"/>
        </w:rPr>
        <w:t xml:space="preserve"> услуги, выполняемых многофункциональными центрами</w:t>
      </w:r>
    </w:p>
    <w:p w:rsidR="00F16862" w:rsidRDefault="00F16862" w:rsidP="00F16862">
      <w:pPr>
        <w:autoSpaceDE w:val="0"/>
        <w:ind w:firstLine="708"/>
        <w:jc w:val="center"/>
        <w:rPr>
          <w:b/>
          <w:sz w:val="28"/>
          <w:szCs w:val="28"/>
        </w:rPr>
      </w:pPr>
    </w:p>
    <w:p w:rsidR="00F16862" w:rsidRDefault="00F16862" w:rsidP="00F16862">
      <w:pPr>
        <w:autoSpaceDE w:val="0"/>
        <w:ind w:firstLine="708"/>
        <w:jc w:val="both"/>
        <w:rPr>
          <w:sz w:val="28"/>
          <w:szCs w:val="28"/>
        </w:rPr>
      </w:pPr>
      <w:r>
        <w:rPr>
          <w:sz w:val="28"/>
          <w:szCs w:val="28"/>
        </w:rPr>
        <w:t xml:space="preserve">6.1 Многофункциональный центр осуществляет: </w:t>
      </w:r>
    </w:p>
    <w:p w:rsidR="00F16862" w:rsidRDefault="00F16862" w:rsidP="00F16862">
      <w:pPr>
        <w:autoSpaceDE w:val="0"/>
        <w:ind w:left="708" w:firstLine="708"/>
        <w:jc w:val="both"/>
        <w:rPr>
          <w:sz w:val="28"/>
          <w:szCs w:val="28"/>
        </w:rPr>
      </w:pPr>
      <w:r>
        <w:rPr>
          <w:sz w:val="28"/>
          <w:szCs w:val="28"/>
        </w:rPr>
        <w:t xml:space="preserve">информирование заявителей о порядке </w:t>
      </w:r>
      <w:r w:rsidR="00223F9D">
        <w:rPr>
          <w:sz w:val="28"/>
          <w:szCs w:val="28"/>
        </w:rPr>
        <w:t>предоставления муниципальной</w:t>
      </w:r>
      <w:r>
        <w:rPr>
          <w:sz w:val="28"/>
          <w:szCs w:val="28"/>
        </w:rPr>
        <w:t xml:space="preserve"> услуги в многофункциональном центре, по иным вопросам, связанным с п</w:t>
      </w:r>
      <w:r w:rsidR="00223F9D">
        <w:rPr>
          <w:sz w:val="28"/>
          <w:szCs w:val="28"/>
        </w:rPr>
        <w:t>редоставлением муниципальной</w:t>
      </w:r>
      <w:r>
        <w:rPr>
          <w:sz w:val="28"/>
          <w:szCs w:val="28"/>
        </w:rPr>
        <w:t xml:space="preserve"> услуги, а также консультирование заявителей о порядке </w:t>
      </w:r>
      <w:r w:rsidR="00223F9D">
        <w:rPr>
          <w:sz w:val="28"/>
          <w:szCs w:val="28"/>
        </w:rPr>
        <w:t xml:space="preserve">предоставления муниципальной </w:t>
      </w:r>
      <w:r>
        <w:rPr>
          <w:sz w:val="28"/>
          <w:szCs w:val="28"/>
        </w:rPr>
        <w:t xml:space="preserve">услуги в многофункциональном центре; </w:t>
      </w:r>
    </w:p>
    <w:p w:rsidR="00F16862" w:rsidRDefault="00F16862" w:rsidP="00F16862">
      <w:pPr>
        <w:autoSpaceDE w:val="0"/>
        <w:ind w:left="708" w:firstLine="708"/>
        <w:jc w:val="both"/>
        <w:rPr>
          <w:sz w:val="28"/>
          <w:szCs w:val="28"/>
        </w:rPr>
      </w:pPr>
      <w:r>
        <w:rPr>
          <w:sz w:val="28"/>
          <w:szCs w:val="28"/>
        </w:rPr>
        <w:t>выдачу заявителю результата предо</w:t>
      </w:r>
      <w:r w:rsidR="00223F9D">
        <w:rPr>
          <w:sz w:val="28"/>
          <w:szCs w:val="28"/>
        </w:rPr>
        <w:t>ставления муниципальной</w:t>
      </w:r>
      <w:r>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00223F9D">
        <w:rPr>
          <w:sz w:val="28"/>
          <w:szCs w:val="28"/>
        </w:rPr>
        <w:t>предоставления муниципальной</w:t>
      </w:r>
      <w:r>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w:t>
      </w:r>
      <w:r w:rsidR="00223F9D">
        <w:rPr>
          <w:sz w:val="28"/>
          <w:szCs w:val="28"/>
        </w:rPr>
        <w:t>редоставляющих муниципальных</w:t>
      </w:r>
      <w:r>
        <w:rPr>
          <w:sz w:val="28"/>
          <w:szCs w:val="28"/>
        </w:rPr>
        <w:t xml:space="preserve"> услуг; </w:t>
      </w:r>
    </w:p>
    <w:p w:rsidR="00F16862" w:rsidRDefault="00F16862" w:rsidP="00F16862">
      <w:pPr>
        <w:autoSpaceDE w:val="0"/>
        <w:ind w:left="708" w:firstLine="708"/>
        <w:jc w:val="both"/>
        <w:rPr>
          <w:sz w:val="28"/>
          <w:szCs w:val="28"/>
        </w:rPr>
      </w:pPr>
      <w:r>
        <w:rPr>
          <w:sz w:val="28"/>
          <w:szCs w:val="28"/>
        </w:rPr>
        <w:t xml:space="preserve">иные процедуры и действия, предусмотренные Федеральным законом № 210-ФЗ. </w:t>
      </w:r>
    </w:p>
    <w:p w:rsidR="00F16862" w:rsidRDefault="00F16862" w:rsidP="00F16862">
      <w:pPr>
        <w:autoSpaceDE w:val="0"/>
        <w:ind w:left="708" w:firstLine="708"/>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16862" w:rsidRDefault="00F16862" w:rsidP="00F16862">
      <w:pPr>
        <w:autoSpaceDE w:val="0"/>
        <w:ind w:left="708" w:firstLine="708"/>
        <w:jc w:val="both"/>
        <w:rPr>
          <w:sz w:val="28"/>
          <w:szCs w:val="28"/>
        </w:rPr>
      </w:pPr>
    </w:p>
    <w:p w:rsidR="00F16862" w:rsidRDefault="00F16862" w:rsidP="00F16862">
      <w:pPr>
        <w:autoSpaceDE w:val="0"/>
        <w:ind w:left="708" w:firstLine="708"/>
        <w:jc w:val="center"/>
        <w:rPr>
          <w:b/>
          <w:sz w:val="28"/>
          <w:szCs w:val="28"/>
        </w:rPr>
      </w:pPr>
      <w:r w:rsidRPr="00F16862">
        <w:rPr>
          <w:b/>
          <w:sz w:val="28"/>
          <w:szCs w:val="28"/>
        </w:rPr>
        <w:t>Информирование заявителей</w:t>
      </w:r>
    </w:p>
    <w:p w:rsidR="00F16862" w:rsidRDefault="00F16862" w:rsidP="00F16862">
      <w:pPr>
        <w:autoSpaceDE w:val="0"/>
        <w:ind w:left="708" w:firstLine="708"/>
        <w:jc w:val="center"/>
        <w:rPr>
          <w:b/>
          <w:sz w:val="28"/>
          <w:szCs w:val="28"/>
        </w:rPr>
      </w:pP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 xml:space="preserve">6.2. Информирование заявителя многофункциональными центрами осуществляется следующими способами: </w:t>
      </w: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При личном обращении работник многофункционального центра</w:t>
      </w:r>
      <w:r w:rsidRPr="00F16862" w:rsidDel="006864D0">
        <w:rPr>
          <w:color w:val="000000"/>
          <w:sz w:val="28"/>
          <w:szCs w:val="28"/>
          <w:lang w:eastAsia="ru-RU"/>
        </w:rPr>
        <w:t xml:space="preserve"> </w:t>
      </w:r>
      <w:r w:rsidRPr="00F16862">
        <w:rPr>
          <w:color w:val="000000"/>
          <w:sz w:val="28"/>
          <w:szCs w:val="28"/>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16862" w:rsidDel="006864D0">
        <w:rPr>
          <w:color w:val="000000"/>
          <w:sz w:val="28"/>
          <w:szCs w:val="28"/>
          <w:lang w:eastAsia="ru-RU"/>
        </w:rPr>
        <w:t xml:space="preserve"> </w:t>
      </w:r>
      <w:r w:rsidR="00232725">
        <w:rPr>
          <w:color w:val="000000"/>
          <w:sz w:val="28"/>
          <w:szCs w:val="28"/>
          <w:lang w:eastAsia="ru-RU"/>
        </w:rPr>
        <w:t>осуществляет не более 10</w:t>
      </w:r>
      <w:r w:rsidRPr="00F16862">
        <w:rPr>
          <w:color w:val="000000"/>
          <w:sz w:val="28"/>
          <w:szCs w:val="28"/>
          <w:lang w:eastAsia="ru-RU"/>
        </w:rPr>
        <w:t xml:space="preserve"> минут; </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назначить другое время для консультаций.</w:t>
      </w:r>
    </w:p>
    <w:p w:rsidR="00F16862" w:rsidRPr="00F16862" w:rsidRDefault="00F16862" w:rsidP="00F16862">
      <w:pPr>
        <w:ind w:firstLine="709"/>
        <w:jc w:val="both"/>
        <w:rPr>
          <w:color w:val="000000"/>
          <w:sz w:val="28"/>
          <w:szCs w:val="28"/>
          <w:lang w:eastAsia="ru-RU"/>
        </w:rPr>
      </w:pPr>
      <w:r w:rsidRPr="00F16862">
        <w:rPr>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16862" w:rsidDel="006864D0">
        <w:rPr>
          <w:color w:val="000000"/>
          <w:sz w:val="28"/>
          <w:szCs w:val="28"/>
          <w:lang w:eastAsia="ru-RU"/>
        </w:rPr>
        <w:t xml:space="preserve"> </w:t>
      </w:r>
      <w:r w:rsidRPr="00F16862">
        <w:rPr>
          <w:color w:val="000000"/>
          <w:sz w:val="28"/>
          <w:szCs w:val="28"/>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F16862" w:rsidDel="006864D0">
        <w:rPr>
          <w:color w:val="000000"/>
          <w:sz w:val="28"/>
          <w:szCs w:val="28"/>
          <w:lang w:eastAsia="ru-RU"/>
        </w:rPr>
        <w:t xml:space="preserve"> </w:t>
      </w:r>
      <w:r w:rsidRPr="00F16862">
        <w:rPr>
          <w:color w:val="000000"/>
          <w:sz w:val="28"/>
          <w:szCs w:val="28"/>
          <w:lang w:eastAsia="ru-RU"/>
        </w:rPr>
        <w:t>в письменной форме.</w:t>
      </w:r>
    </w:p>
    <w:p w:rsidR="00F16862" w:rsidRPr="00F16862" w:rsidRDefault="00F16862" w:rsidP="00F16862">
      <w:pPr>
        <w:autoSpaceDE w:val="0"/>
        <w:autoSpaceDN w:val="0"/>
        <w:adjustRightInd w:val="0"/>
        <w:jc w:val="both"/>
        <w:rPr>
          <w:color w:val="000000"/>
          <w:sz w:val="28"/>
          <w:szCs w:val="28"/>
          <w:lang w:eastAsia="ru-RU"/>
        </w:rPr>
      </w:pPr>
    </w:p>
    <w:p w:rsidR="00223F9D" w:rsidRDefault="00F16862" w:rsidP="00F16862">
      <w:pPr>
        <w:autoSpaceDE w:val="0"/>
        <w:ind w:left="708" w:firstLine="708"/>
        <w:jc w:val="center"/>
        <w:rPr>
          <w:b/>
          <w:sz w:val="28"/>
          <w:szCs w:val="28"/>
        </w:rPr>
      </w:pPr>
      <w:r w:rsidRPr="00F16862">
        <w:rPr>
          <w:b/>
          <w:sz w:val="28"/>
          <w:szCs w:val="28"/>
        </w:rPr>
        <w:t xml:space="preserve">Выдача заявителю результата </w:t>
      </w:r>
      <w:r w:rsidR="00223F9D">
        <w:rPr>
          <w:b/>
          <w:sz w:val="28"/>
          <w:szCs w:val="28"/>
        </w:rPr>
        <w:t>предоставления</w:t>
      </w:r>
    </w:p>
    <w:p w:rsidR="00F16862" w:rsidRDefault="00223F9D" w:rsidP="00F16862">
      <w:pPr>
        <w:autoSpaceDE w:val="0"/>
        <w:ind w:left="708" w:firstLine="708"/>
        <w:jc w:val="center"/>
        <w:rPr>
          <w:b/>
          <w:sz w:val="28"/>
          <w:szCs w:val="28"/>
        </w:rPr>
      </w:pPr>
      <w:r>
        <w:rPr>
          <w:b/>
          <w:sz w:val="28"/>
          <w:szCs w:val="28"/>
        </w:rPr>
        <w:t xml:space="preserve"> муниципальной</w:t>
      </w:r>
      <w:r w:rsidR="00F16862" w:rsidRPr="00F16862">
        <w:rPr>
          <w:b/>
          <w:sz w:val="28"/>
          <w:szCs w:val="28"/>
        </w:rPr>
        <w:t xml:space="preserve"> услуги</w:t>
      </w:r>
    </w:p>
    <w:p w:rsidR="00F16862" w:rsidRDefault="00F16862" w:rsidP="00F16862">
      <w:pPr>
        <w:autoSpaceDE w:val="0"/>
        <w:ind w:left="708" w:firstLine="708"/>
        <w:jc w:val="center"/>
        <w:rPr>
          <w:b/>
          <w:sz w:val="28"/>
          <w:szCs w:val="28"/>
        </w:rPr>
      </w:pPr>
    </w:p>
    <w:p w:rsidR="00F16862" w:rsidRPr="00F16862" w:rsidRDefault="00F16862" w:rsidP="00F16862">
      <w:pPr>
        <w:autoSpaceDE w:val="0"/>
        <w:autoSpaceDN w:val="0"/>
        <w:adjustRightInd w:val="0"/>
        <w:ind w:firstLine="709"/>
        <w:jc w:val="both"/>
        <w:rPr>
          <w:color w:val="000000"/>
          <w:sz w:val="28"/>
          <w:szCs w:val="28"/>
          <w:lang w:eastAsia="ru-RU"/>
        </w:rPr>
      </w:pPr>
      <w:r w:rsidRPr="00F16862">
        <w:rPr>
          <w:color w:val="000000"/>
          <w:sz w:val="28"/>
          <w:szCs w:val="28"/>
          <w:lang w:eastAsia="ru-RU"/>
        </w:rPr>
        <w:t xml:space="preserve">6.3. При наличии в заявлении о </w:t>
      </w:r>
      <w:r w:rsidR="00223F9D">
        <w:rPr>
          <w:color w:val="000000"/>
          <w:sz w:val="28"/>
          <w:szCs w:val="28"/>
          <w:lang w:eastAsia="ru-RU"/>
        </w:rPr>
        <w:t>предоставлении муниципальной</w:t>
      </w:r>
      <w:r w:rsidRPr="00F16862">
        <w:rPr>
          <w:color w:val="000000"/>
          <w:sz w:val="28"/>
          <w:szCs w:val="28"/>
          <w:lang w:eastAsia="ru-RU"/>
        </w:rPr>
        <w:t xml:space="preserve"> услуги указания о выдаче результатов оказания услуги через многофункц</w:t>
      </w:r>
      <w:r w:rsidR="00223F9D">
        <w:rPr>
          <w:color w:val="000000"/>
          <w:sz w:val="28"/>
          <w:szCs w:val="28"/>
          <w:lang w:eastAsia="ru-RU"/>
        </w:rPr>
        <w:t>иональный центр, Администрация П</w:t>
      </w:r>
      <w:r w:rsidRPr="00F16862">
        <w:rPr>
          <w:color w:val="000000"/>
          <w:sz w:val="28"/>
          <w:szCs w:val="28"/>
          <w:lang w:eastAsia="ru-RU"/>
        </w:rPr>
        <w:t>ервомайского сельского поселения передает документы в многофункциональный центр</w:t>
      </w:r>
      <w:r w:rsidRPr="00F16862" w:rsidDel="006864D0">
        <w:rPr>
          <w:color w:val="000000"/>
          <w:sz w:val="28"/>
          <w:szCs w:val="28"/>
          <w:lang w:eastAsia="ru-RU"/>
        </w:rPr>
        <w:t xml:space="preserve"> </w:t>
      </w:r>
      <w:r w:rsidRPr="00F16862">
        <w:rPr>
          <w:color w:val="000000"/>
          <w:sz w:val="28"/>
          <w:szCs w:val="28"/>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F16862" w:rsidRPr="00F16862" w:rsidRDefault="00F16862" w:rsidP="00F16862">
      <w:pPr>
        <w:autoSpaceDE w:val="0"/>
        <w:autoSpaceDN w:val="0"/>
        <w:adjustRightInd w:val="0"/>
        <w:ind w:firstLine="709"/>
        <w:jc w:val="both"/>
        <w:rPr>
          <w:color w:val="000000"/>
          <w:sz w:val="28"/>
          <w:szCs w:val="28"/>
          <w:lang w:eastAsia="ru-RU"/>
        </w:rPr>
      </w:pPr>
      <w:r w:rsidRPr="00F16862">
        <w:rPr>
          <w:color w:val="000000"/>
          <w:sz w:val="28"/>
          <w:szCs w:val="28"/>
          <w:lang w:eastAsia="ru-RU"/>
        </w:rPr>
        <w:t>Порядок и сроки передачи Уполномоченным органом таких документов в многофункциональный центр</w:t>
      </w:r>
      <w:r w:rsidRPr="00F16862" w:rsidDel="006864D0">
        <w:rPr>
          <w:color w:val="000000"/>
          <w:sz w:val="28"/>
          <w:szCs w:val="28"/>
          <w:lang w:eastAsia="ru-RU"/>
        </w:rPr>
        <w:t xml:space="preserve"> </w:t>
      </w:r>
      <w:r w:rsidRPr="00F16862">
        <w:rPr>
          <w:color w:val="000000"/>
          <w:sz w:val="28"/>
          <w:szCs w:val="28"/>
          <w:lang w:eastAsia="ru-RU"/>
        </w:rPr>
        <w:t xml:space="preserve">определяются соглашением о взаимодействии, заключенным ими в порядке, установленном </w:t>
      </w:r>
      <w:hyperlink r:id="rId8" w:history="1">
        <w:r w:rsidRPr="00F16862">
          <w:rPr>
            <w:color w:val="000000"/>
            <w:sz w:val="28"/>
            <w:szCs w:val="28"/>
            <w:u w:val="single"/>
            <w:lang w:eastAsia="ru-RU"/>
          </w:rPr>
          <w:t>Постановлением</w:t>
        </w:r>
      </w:hyperlink>
      <w:r w:rsidRPr="00F16862">
        <w:rPr>
          <w:color w:val="000000"/>
          <w:sz w:val="28"/>
          <w:szCs w:val="28"/>
          <w:lang w:eastAsia="ru-RU"/>
        </w:rPr>
        <w:t xml:space="preserve"> Правительства российской Федерации № 797 от 27.09.2011 года.</w:t>
      </w:r>
    </w:p>
    <w:p w:rsidR="00F16862" w:rsidRPr="00F16862" w:rsidRDefault="00F16862" w:rsidP="00F16862">
      <w:pPr>
        <w:autoSpaceDE w:val="0"/>
        <w:autoSpaceDN w:val="0"/>
        <w:adjustRightInd w:val="0"/>
        <w:ind w:firstLine="709"/>
        <w:jc w:val="both"/>
        <w:rPr>
          <w:color w:val="000000"/>
          <w:sz w:val="28"/>
          <w:szCs w:val="28"/>
          <w:lang w:eastAsia="ru-RU"/>
        </w:rPr>
      </w:pPr>
      <w:r w:rsidRPr="00F16862">
        <w:rPr>
          <w:color w:val="000000"/>
          <w:sz w:val="28"/>
          <w:szCs w:val="28"/>
          <w:lang w:eastAsia="ru-RU"/>
        </w:rPr>
        <w:t>6.4. Прием заявителей для выдачи документов, являющих</w:t>
      </w:r>
      <w:r w:rsidR="00223F9D">
        <w:rPr>
          <w:color w:val="000000"/>
          <w:sz w:val="28"/>
          <w:szCs w:val="28"/>
          <w:lang w:eastAsia="ru-RU"/>
        </w:rPr>
        <w:t>ся результатом муниципальной</w:t>
      </w:r>
      <w:r w:rsidRPr="00F16862">
        <w:rPr>
          <w:color w:val="000000"/>
          <w:sz w:val="28"/>
          <w:szCs w:val="28"/>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Работник многофункционального центра</w:t>
      </w:r>
      <w:r w:rsidRPr="00F16862" w:rsidDel="006864D0">
        <w:rPr>
          <w:color w:val="000000"/>
          <w:sz w:val="28"/>
          <w:szCs w:val="28"/>
          <w:lang w:eastAsia="ru-RU"/>
        </w:rPr>
        <w:t xml:space="preserve"> </w:t>
      </w:r>
      <w:r w:rsidRPr="00F16862">
        <w:rPr>
          <w:color w:val="000000"/>
          <w:sz w:val="28"/>
          <w:szCs w:val="28"/>
          <w:lang w:eastAsia="ru-RU"/>
        </w:rPr>
        <w:t>осуществляет следующие действия:</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проверяет полномочия представителя заявителя (в случае обращения представителя заявителя);</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определяет статус исполнения заявления заявителя в ГИС;</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 xml:space="preserve">распечатывает результат </w:t>
      </w:r>
      <w:r w:rsidR="00223F9D">
        <w:rPr>
          <w:color w:val="000000"/>
          <w:sz w:val="28"/>
          <w:szCs w:val="28"/>
          <w:lang w:eastAsia="ru-RU"/>
        </w:rPr>
        <w:t>предоставления муниципальной</w:t>
      </w:r>
      <w:r w:rsidRPr="00F16862">
        <w:rPr>
          <w:color w:val="000000"/>
          <w:sz w:val="28"/>
          <w:szCs w:val="28"/>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F16862">
        <w:rPr>
          <w:color w:val="000000"/>
          <w:sz w:val="28"/>
          <w:szCs w:val="28"/>
          <w:lang w:eastAsia="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F16862" w:rsidRPr="00F16862" w:rsidRDefault="00F16862" w:rsidP="00F16862">
      <w:pPr>
        <w:tabs>
          <w:tab w:val="left" w:pos="7920"/>
        </w:tabs>
        <w:ind w:firstLine="709"/>
        <w:jc w:val="both"/>
        <w:rPr>
          <w:color w:val="000000"/>
          <w:sz w:val="28"/>
          <w:szCs w:val="28"/>
          <w:lang w:eastAsia="ru-RU"/>
        </w:rPr>
      </w:pPr>
      <w:r w:rsidRPr="00F16862">
        <w:rPr>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F16862" w:rsidRPr="00F16862" w:rsidRDefault="00F16862" w:rsidP="00F16862">
      <w:pPr>
        <w:tabs>
          <w:tab w:val="left" w:pos="7920"/>
        </w:tabs>
        <w:ind w:firstLine="709"/>
        <w:jc w:val="both"/>
        <w:rPr>
          <w:b/>
          <w:color w:val="000000"/>
          <w:sz w:val="28"/>
          <w:szCs w:val="28"/>
          <w:lang w:eastAsia="ru-RU"/>
        </w:rPr>
      </w:pPr>
      <w:r w:rsidRPr="00F16862">
        <w:rPr>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16862" w:rsidRPr="00F16862" w:rsidRDefault="00F16862" w:rsidP="00F16862">
      <w:pPr>
        <w:tabs>
          <w:tab w:val="left" w:pos="7920"/>
        </w:tabs>
        <w:ind w:firstLine="709"/>
        <w:jc w:val="both"/>
        <w:rPr>
          <w:color w:val="000000"/>
          <w:sz w:val="28"/>
          <w:szCs w:val="28"/>
          <w:lang w:eastAsia="ru-RU"/>
        </w:rPr>
      </w:pPr>
    </w:p>
    <w:p w:rsidR="00F16862" w:rsidRPr="00F16862" w:rsidRDefault="00F16862" w:rsidP="00F16862">
      <w:pPr>
        <w:autoSpaceDE w:val="0"/>
        <w:autoSpaceDN w:val="0"/>
        <w:adjustRightInd w:val="0"/>
        <w:ind w:firstLine="709"/>
        <w:jc w:val="both"/>
        <w:rPr>
          <w:b/>
          <w:color w:val="000000"/>
          <w:sz w:val="28"/>
          <w:szCs w:val="28"/>
          <w:lang w:eastAsia="ru-RU"/>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F16862" w:rsidRDefault="00F16862" w:rsidP="00F16862">
      <w:pPr>
        <w:autoSpaceDE w:val="0"/>
        <w:ind w:left="708" w:firstLine="708"/>
        <w:jc w:val="both"/>
        <w:rPr>
          <w:b/>
          <w:sz w:val="28"/>
          <w:szCs w:val="28"/>
        </w:rPr>
      </w:pPr>
    </w:p>
    <w:p w:rsidR="001921C3" w:rsidRDefault="001921C3"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223F9D" w:rsidRDefault="00223F9D"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64BCC" w:rsidRDefault="00164BCC" w:rsidP="00F16862">
      <w:pPr>
        <w:autoSpaceDE w:val="0"/>
        <w:ind w:left="708" w:firstLine="708"/>
        <w:jc w:val="both"/>
        <w:rPr>
          <w:b/>
          <w:sz w:val="28"/>
          <w:szCs w:val="28"/>
        </w:rPr>
      </w:pPr>
    </w:p>
    <w:p w:rsidR="001921C3" w:rsidRDefault="001921C3" w:rsidP="00232725">
      <w:pPr>
        <w:autoSpaceDE w:val="0"/>
        <w:jc w:val="both"/>
        <w:rPr>
          <w:b/>
          <w:sz w:val="28"/>
          <w:szCs w:val="28"/>
        </w:rPr>
      </w:pPr>
    </w:p>
    <w:p w:rsidR="00F16862" w:rsidRPr="00F16862" w:rsidRDefault="00F16862" w:rsidP="00F16862">
      <w:pPr>
        <w:autoSpaceDE w:val="0"/>
        <w:ind w:left="708" w:firstLine="708"/>
        <w:jc w:val="right"/>
        <w:rPr>
          <w:sz w:val="18"/>
          <w:szCs w:val="18"/>
        </w:rPr>
      </w:pPr>
      <w:r w:rsidRPr="00F16862">
        <w:rPr>
          <w:sz w:val="18"/>
          <w:szCs w:val="18"/>
        </w:rPr>
        <w:lastRenderedPageBreak/>
        <w:t xml:space="preserve">Приложение 1 </w:t>
      </w:r>
    </w:p>
    <w:p w:rsidR="00F16862" w:rsidRPr="00F16862" w:rsidRDefault="00F16862" w:rsidP="00F16862">
      <w:pPr>
        <w:autoSpaceDE w:val="0"/>
        <w:ind w:left="708" w:firstLine="708"/>
        <w:jc w:val="right"/>
        <w:rPr>
          <w:sz w:val="18"/>
          <w:szCs w:val="18"/>
        </w:rPr>
      </w:pPr>
      <w:r w:rsidRPr="00F16862">
        <w:rPr>
          <w:sz w:val="18"/>
          <w:szCs w:val="18"/>
        </w:rPr>
        <w:t xml:space="preserve">к Административному регламенту </w:t>
      </w:r>
    </w:p>
    <w:p w:rsidR="00F16862" w:rsidRPr="00F16862" w:rsidRDefault="00223F9D" w:rsidP="00F16862">
      <w:pPr>
        <w:autoSpaceDE w:val="0"/>
        <w:ind w:left="708" w:firstLine="708"/>
        <w:jc w:val="right"/>
        <w:rPr>
          <w:sz w:val="18"/>
          <w:szCs w:val="18"/>
        </w:rPr>
      </w:pPr>
      <w:r>
        <w:rPr>
          <w:sz w:val="18"/>
          <w:szCs w:val="18"/>
        </w:rPr>
        <w:t>предоставления муниципальной</w:t>
      </w:r>
      <w:r w:rsidR="00F16862" w:rsidRPr="00F16862">
        <w:rPr>
          <w:sz w:val="18"/>
          <w:szCs w:val="18"/>
        </w:rPr>
        <w:t xml:space="preserve"> </w:t>
      </w:r>
    </w:p>
    <w:p w:rsidR="00F16862" w:rsidRPr="00F16862" w:rsidRDefault="00F16862" w:rsidP="00F16862">
      <w:pPr>
        <w:autoSpaceDE w:val="0"/>
        <w:ind w:left="708" w:firstLine="708"/>
        <w:jc w:val="right"/>
        <w:rPr>
          <w:sz w:val="18"/>
          <w:szCs w:val="18"/>
        </w:rPr>
      </w:pPr>
      <w:r w:rsidRPr="00F16862">
        <w:rPr>
          <w:sz w:val="18"/>
          <w:szCs w:val="18"/>
        </w:rPr>
        <w:t xml:space="preserve">услуги «Передача в собственность </w:t>
      </w:r>
    </w:p>
    <w:p w:rsidR="00F16862" w:rsidRPr="00F16862" w:rsidRDefault="00F16862" w:rsidP="00F16862">
      <w:pPr>
        <w:autoSpaceDE w:val="0"/>
        <w:ind w:left="708" w:firstLine="708"/>
        <w:jc w:val="right"/>
        <w:rPr>
          <w:sz w:val="18"/>
          <w:szCs w:val="18"/>
        </w:rPr>
      </w:pPr>
      <w:r w:rsidRPr="00F16862">
        <w:rPr>
          <w:sz w:val="18"/>
          <w:szCs w:val="18"/>
        </w:rPr>
        <w:t>граждан, занимаемых ими жилых</w:t>
      </w:r>
    </w:p>
    <w:p w:rsidR="00F16862" w:rsidRPr="00F16862" w:rsidRDefault="00F16862" w:rsidP="00F16862">
      <w:pPr>
        <w:autoSpaceDE w:val="0"/>
        <w:ind w:left="708" w:firstLine="708"/>
        <w:jc w:val="right"/>
        <w:rPr>
          <w:sz w:val="18"/>
          <w:szCs w:val="18"/>
        </w:rPr>
      </w:pPr>
      <w:r w:rsidRPr="00F16862">
        <w:rPr>
          <w:sz w:val="18"/>
          <w:szCs w:val="18"/>
        </w:rPr>
        <w:t xml:space="preserve"> помещений жилищного фонда</w:t>
      </w:r>
    </w:p>
    <w:p w:rsidR="00F16862" w:rsidRDefault="00F16862" w:rsidP="00F16862">
      <w:pPr>
        <w:autoSpaceDE w:val="0"/>
        <w:ind w:left="708" w:firstLine="708"/>
        <w:jc w:val="right"/>
        <w:rPr>
          <w:sz w:val="18"/>
          <w:szCs w:val="18"/>
        </w:rPr>
      </w:pPr>
      <w:r w:rsidRPr="00F16862">
        <w:rPr>
          <w:sz w:val="18"/>
          <w:szCs w:val="18"/>
        </w:rPr>
        <w:t xml:space="preserve"> (приватизация жилищного фонда)» </w:t>
      </w:r>
    </w:p>
    <w:p w:rsidR="00F16862" w:rsidRPr="00F16862" w:rsidRDefault="00F16862" w:rsidP="00F16862">
      <w:pPr>
        <w:autoSpaceDE w:val="0"/>
        <w:ind w:left="708" w:firstLine="708"/>
        <w:jc w:val="right"/>
        <w:rPr>
          <w:sz w:val="18"/>
          <w:szCs w:val="18"/>
        </w:rPr>
      </w:pPr>
    </w:p>
    <w:p w:rsidR="00164BCC" w:rsidRDefault="003C7EBE" w:rsidP="00164BCC">
      <w:pPr>
        <w:autoSpaceDE w:val="0"/>
        <w:jc w:val="center"/>
        <w:rPr>
          <w:color w:val="000000"/>
          <w:sz w:val="28"/>
          <w:szCs w:val="28"/>
          <w:shd w:val="clear" w:color="auto" w:fill="FFFFFF"/>
          <w:lang w:eastAsia="ru-RU"/>
        </w:rPr>
      </w:pPr>
      <w:r w:rsidRPr="003C7EBE">
        <w:rPr>
          <w:b/>
          <w:bCs/>
          <w:color w:val="000000"/>
          <w:sz w:val="28"/>
          <w:szCs w:val="28"/>
          <w:shd w:val="clear" w:color="auto" w:fill="FFFFFF"/>
          <w:lang w:eastAsia="ru-RU"/>
        </w:rPr>
        <w:t>Форма заявления на предоставление муниципальной услуги</w:t>
      </w:r>
    </w:p>
    <w:p w:rsidR="003C7EBE" w:rsidRDefault="003C7EBE" w:rsidP="00164BCC">
      <w:pPr>
        <w:autoSpaceDE w:val="0"/>
        <w:jc w:val="right"/>
        <w:rPr>
          <w:color w:val="000000"/>
          <w:sz w:val="28"/>
          <w:szCs w:val="28"/>
          <w:shd w:val="clear" w:color="auto" w:fill="FFFFFF"/>
          <w:lang w:eastAsia="ru-RU"/>
        </w:rPr>
      </w:pPr>
      <w:r w:rsidRPr="003C7EBE">
        <w:rPr>
          <w:color w:val="000000"/>
          <w:sz w:val="28"/>
          <w:szCs w:val="28"/>
          <w:shd w:val="clear" w:color="auto" w:fill="FFFFFF"/>
          <w:lang w:eastAsia="ru-RU"/>
        </w:rPr>
        <w:t>кому: ________________________</w:t>
      </w:r>
      <w:r w:rsidRPr="003C7EBE">
        <w:rPr>
          <w:color w:val="000000"/>
          <w:sz w:val="28"/>
          <w:szCs w:val="28"/>
          <w:lang w:eastAsia="ru-RU"/>
        </w:rPr>
        <w:br/>
      </w:r>
      <w:r w:rsidRPr="003C7EBE">
        <w:rPr>
          <w:color w:val="000000"/>
          <w:sz w:val="28"/>
          <w:szCs w:val="28"/>
          <w:shd w:val="clear" w:color="auto" w:fill="FFFFFF"/>
          <w:lang w:eastAsia="ru-RU"/>
        </w:rPr>
        <w:t>_____________________________</w:t>
      </w:r>
      <w:r w:rsidRPr="003C7EBE">
        <w:rPr>
          <w:color w:val="000000"/>
          <w:sz w:val="28"/>
          <w:szCs w:val="28"/>
          <w:lang w:eastAsia="ru-RU"/>
        </w:rPr>
        <w:br/>
      </w:r>
      <w:r w:rsidRPr="003C7EBE">
        <w:rPr>
          <w:color w:val="000000"/>
          <w:sz w:val="28"/>
          <w:szCs w:val="28"/>
          <w:shd w:val="clear" w:color="auto" w:fill="FFFFFF"/>
          <w:lang w:eastAsia="ru-RU"/>
        </w:rPr>
        <w:t>(наименование уполномоченного органа)</w:t>
      </w:r>
      <w:r w:rsidRPr="003C7EBE">
        <w:rPr>
          <w:color w:val="000000"/>
          <w:sz w:val="28"/>
          <w:szCs w:val="28"/>
          <w:lang w:eastAsia="ru-RU"/>
        </w:rPr>
        <w:br/>
      </w:r>
      <w:r w:rsidRPr="003C7EBE">
        <w:rPr>
          <w:color w:val="000000"/>
          <w:sz w:val="28"/>
          <w:szCs w:val="28"/>
          <w:shd w:val="clear" w:color="auto" w:fill="FFFFFF"/>
          <w:lang w:eastAsia="ru-RU"/>
        </w:rPr>
        <w:t>от ______________________________                                                                                                                                                  (фамилия, имя, отчество при наличии)</w:t>
      </w:r>
      <w:r w:rsidRPr="003C7EBE">
        <w:rPr>
          <w:color w:val="000000"/>
          <w:sz w:val="28"/>
          <w:szCs w:val="28"/>
          <w:lang w:eastAsia="ru-RU"/>
        </w:rPr>
        <w:br/>
      </w:r>
      <w:r w:rsidRPr="003C7EBE">
        <w:rPr>
          <w:color w:val="000000"/>
          <w:sz w:val="28"/>
          <w:szCs w:val="28"/>
          <w:shd w:val="clear" w:color="auto" w:fill="FFFFFF"/>
          <w:lang w:eastAsia="ru-RU"/>
        </w:rPr>
        <w:t>______________________________,</w:t>
      </w:r>
      <w:r w:rsidRPr="003C7EBE">
        <w:rPr>
          <w:color w:val="000000"/>
          <w:sz w:val="28"/>
          <w:szCs w:val="28"/>
          <w:lang w:eastAsia="ru-RU"/>
        </w:rPr>
        <w:br/>
      </w:r>
      <w:r w:rsidRPr="003C7EBE">
        <w:rPr>
          <w:color w:val="000000"/>
          <w:sz w:val="28"/>
          <w:szCs w:val="28"/>
          <w:shd w:val="clear" w:color="auto" w:fill="FFFFFF"/>
          <w:lang w:eastAsia="ru-RU"/>
        </w:rPr>
        <w:t>проживающего(щей) по адресу:   </w:t>
      </w:r>
      <w:r w:rsidRPr="003C7EBE">
        <w:rPr>
          <w:color w:val="000000"/>
          <w:sz w:val="28"/>
          <w:szCs w:val="28"/>
          <w:lang w:eastAsia="ru-RU"/>
        </w:rPr>
        <w:br/>
      </w:r>
      <w:r w:rsidRPr="003C7EBE">
        <w:rPr>
          <w:color w:val="000000"/>
          <w:sz w:val="28"/>
          <w:szCs w:val="28"/>
          <w:shd w:val="clear" w:color="auto" w:fill="FFFFFF"/>
          <w:lang w:eastAsia="ru-RU"/>
        </w:rPr>
        <w:t>______________________________</w:t>
      </w:r>
      <w:r w:rsidRPr="003C7EBE">
        <w:rPr>
          <w:color w:val="000000"/>
          <w:sz w:val="28"/>
          <w:szCs w:val="28"/>
          <w:lang w:eastAsia="ru-RU"/>
        </w:rPr>
        <w:br/>
      </w:r>
      <w:r w:rsidRPr="003C7EBE">
        <w:rPr>
          <w:color w:val="000000"/>
          <w:sz w:val="28"/>
          <w:szCs w:val="28"/>
          <w:shd w:val="clear" w:color="auto" w:fill="FFFFFF"/>
          <w:lang w:eastAsia="ru-RU"/>
        </w:rPr>
        <w:t>______________________________,</w:t>
      </w:r>
      <w:r w:rsidRPr="003C7EBE">
        <w:rPr>
          <w:color w:val="000000"/>
          <w:sz w:val="28"/>
          <w:szCs w:val="28"/>
          <w:lang w:eastAsia="ru-RU"/>
        </w:rPr>
        <w:br/>
      </w:r>
      <w:r w:rsidRPr="003C7EBE">
        <w:rPr>
          <w:color w:val="000000"/>
          <w:sz w:val="28"/>
          <w:szCs w:val="28"/>
          <w:shd w:val="clear" w:color="auto" w:fill="FFFFFF"/>
          <w:lang w:eastAsia="ru-RU"/>
        </w:rPr>
        <w:t>контактный телефон: ____________</w:t>
      </w:r>
      <w:r w:rsidRPr="003C7EBE">
        <w:rPr>
          <w:color w:val="000000"/>
          <w:sz w:val="28"/>
          <w:szCs w:val="28"/>
          <w:lang w:eastAsia="ru-RU"/>
        </w:rPr>
        <w:br/>
      </w:r>
      <w:r w:rsidRPr="003C7EBE">
        <w:rPr>
          <w:color w:val="000000"/>
          <w:sz w:val="28"/>
          <w:szCs w:val="28"/>
          <w:shd w:val="clear" w:color="auto" w:fill="FFFFFF"/>
          <w:lang w:eastAsia="ru-RU"/>
        </w:rPr>
        <w:t>паспорт серии______№___________</w:t>
      </w:r>
      <w:r w:rsidRPr="003C7EBE">
        <w:rPr>
          <w:color w:val="000000"/>
          <w:sz w:val="28"/>
          <w:szCs w:val="28"/>
          <w:lang w:eastAsia="ru-RU"/>
        </w:rPr>
        <w:br/>
      </w:r>
      <w:r w:rsidRPr="003C7EBE">
        <w:rPr>
          <w:color w:val="000000"/>
          <w:sz w:val="28"/>
          <w:szCs w:val="28"/>
          <w:shd w:val="clear" w:color="auto" w:fill="FFFFFF"/>
          <w:lang w:eastAsia="ru-RU"/>
        </w:rPr>
        <w:t>выдан _________________________                                                                                           </w:t>
      </w:r>
      <w:r w:rsidRPr="003C7EBE">
        <w:rPr>
          <w:color w:val="000000"/>
          <w:sz w:val="28"/>
          <w:szCs w:val="28"/>
          <w:lang w:eastAsia="ru-RU"/>
        </w:rPr>
        <w:br/>
      </w:r>
      <w:r w:rsidRPr="003C7EBE">
        <w:rPr>
          <w:color w:val="000000"/>
          <w:sz w:val="28"/>
          <w:szCs w:val="28"/>
          <w:shd w:val="clear" w:color="auto" w:fill="FFFFFF"/>
          <w:lang w:eastAsia="ru-RU"/>
        </w:rPr>
        <w:t>_______________________________</w:t>
      </w:r>
      <w:r w:rsidRPr="003C7EBE">
        <w:rPr>
          <w:color w:val="000000"/>
          <w:sz w:val="28"/>
          <w:szCs w:val="28"/>
          <w:lang w:eastAsia="ru-RU"/>
        </w:rPr>
        <w:br/>
      </w:r>
      <w:r w:rsidRPr="003C7EBE">
        <w:rPr>
          <w:color w:val="000000"/>
          <w:sz w:val="28"/>
          <w:szCs w:val="28"/>
          <w:shd w:val="clear" w:color="auto" w:fill="FFFFFF"/>
          <w:lang w:eastAsia="ru-RU"/>
        </w:rPr>
        <w:t>дата выдачи ____________________</w:t>
      </w:r>
      <w:r w:rsidRPr="003C7EBE">
        <w:rPr>
          <w:color w:val="000000"/>
          <w:sz w:val="28"/>
          <w:szCs w:val="28"/>
          <w:lang w:eastAsia="ru-RU"/>
        </w:rPr>
        <w:br/>
      </w:r>
      <w:r w:rsidR="00164BCC">
        <w:rPr>
          <w:color w:val="000000"/>
          <w:sz w:val="28"/>
          <w:szCs w:val="28"/>
          <w:shd w:val="clear" w:color="auto" w:fill="FFFFFF"/>
          <w:lang w:eastAsia="ru-RU"/>
        </w:rPr>
        <w:t>_____________________________СНИЛС</w:t>
      </w:r>
    </w:p>
    <w:p w:rsidR="003C7EBE" w:rsidRDefault="003C7EBE" w:rsidP="003C7EBE">
      <w:pPr>
        <w:autoSpaceDE w:val="0"/>
        <w:jc w:val="center"/>
        <w:rPr>
          <w:color w:val="000000"/>
          <w:sz w:val="28"/>
          <w:szCs w:val="28"/>
          <w:shd w:val="clear" w:color="auto" w:fill="FFFFFF"/>
          <w:lang w:eastAsia="ru-RU"/>
        </w:rPr>
      </w:pPr>
      <w:r w:rsidRPr="003C7EBE">
        <w:rPr>
          <w:color w:val="000000"/>
          <w:sz w:val="28"/>
          <w:szCs w:val="28"/>
          <w:shd w:val="clear" w:color="auto" w:fill="FFFFFF"/>
          <w:lang w:eastAsia="ru-RU"/>
        </w:rPr>
        <w:t>ЗАЯВЛЕНИЕ</w:t>
      </w:r>
    </w:p>
    <w:p w:rsidR="0045351C" w:rsidRDefault="0045351C" w:rsidP="003C7EBE">
      <w:pPr>
        <w:autoSpaceDE w:val="0"/>
        <w:jc w:val="center"/>
        <w:rPr>
          <w:color w:val="000000"/>
          <w:sz w:val="28"/>
          <w:szCs w:val="28"/>
          <w:shd w:val="clear" w:color="auto" w:fill="FFFFFF"/>
          <w:lang w:eastAsia="ru-RU"/>
        </w:rPr>
      </w:pPr>
    </w:p>
    <w:p w:rsidR="003C7EBE" w:rsidRDefault="003C7EBE" w:rsidP="003C7EBE">
      <w:pPr>
        <w:autoSpaceDE w:val="0"/>
        <w:rPr>
          <w:color w:val="000000"/>
          <w:sz w:val="28"/>
          <w:szCs w:val="28"/>
          <w:shd w:val="clear" w:color="auto" w:fill="FFFFFF"/>
          <w:lang w:eastAsia="ru-RU"/>
        </w:rPr>
      </w:pPr>
      <w:r w:rsidRPr="003C7EBE">
        <w:rPr>
          <w:color w:val="000000"/>
          <w:sz w:val="28"/>
          <w:szCs w:val="28"/>
          <w:shd w:val="clear" w:color="auto" w:fill="FFFFFF"/>
          <w:lang w:eastAsia="ru-RU"/>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r w:rsidRPr="003C7EBE">
        <w:rPr>
          <w:color w:val="000000"/>
          <w:sz w:val="28"/>
          <w:szCs w:val="28"/>
          <w:lang w:eastAsia="ru-RU"/>
        </w:rPr>
        <w:br/>
      </w:r>
      <w:r w:rsidRPr="003C7EBE">
        <w:rPr>
          <w:color w:val="000000"/>
          <w:sz w:val="28"/>
          <w:szCs w:val="28"/>
          <w:shd w:val="clear" w:color="auto" w:fill="FFFFFF"/>
          <w:lang w:eastAsia="ru-RU"/>
        </w:rPr>
        <w:t>___________________________________________________________________________,</w:t>
      </w:r>
      <w:r w:rsidRPr="003C7EBE">
        <w:rPr>
          <w:color w:val="000000"/>
          <w:sz w:val="28"/>
          <w:szCs w:val="28"/>
          <w:lang w:eastAsia="ru-RU"/>
        </w:rPr>
        <w:br/>
      </w:r>
      <w:r w:rsidRPr="003C7EBE">
        <w:rPr>
          <w:color w:val="000000"/>
          <w:sz w:val="28"/>
          <w:szCs w:val="28"/>
          <w:shd w:val="clear" w:color="auto" w:fill="FFFFFF"/>
          <w:lang w:eastAsia="ru-RU"/>
        </w:rPr>
        <w:t>общей площадью__________ кв. м., жилой площадью__________________ кв. м,</w:t>
      </w:r>
      <w:r w:rsidRPr="003C7EBE">
        <w:rPr>
          <w:color w:val="000000"/>
          <w:sz w:val="28"/>
          <w:szCs w:val="28"/>
          <w:lang w:eastAsia="ru-RU"/>
        </w:rPr>
        <w:br/>
      </w:r>
      <w:r w:rsidRPr="003C7EBE">
        <w:rPr>
          <w:color w:val="000000"/>
          <w:sz w:val="28"/>
          <w:szCs w:val="28"/>
          <w:shd w:val="clear" w:color="auto" w:fill="FFFFFF"/>
          <w:lang w:eastAsia="ru-RU"/>
        </w:rPr>
        <w:t>на основании договора социального найма №________ от «___» ___________ 20____ года.</w:t>
      </w:r>
      <w:r w:rsidRPr="003C7EBE">
        <w:rPr>
          <w:color w:val="000000"/>
          <w:sz w:val="28"/>
          <w:szCs w:val="28"/>
          <w:lang w:eastAsia="ru-RU"/>
        </w:rPr>
        <w:br/>
      </w:r>
      <w:r w:rsidRPr="003C7EBE">
        <w:rPr>
          <w:color w:val="000000"/>
          <w:sz w:val="28"/>
          <w:szCs w:val="28"/>
          <w:shd w:val="clear" w:color="auto" w:fill="FFFFFF"/>
          <w:lang w:eastAsia="ru-RU"/>
        </w:rPr>
        <w:t>№ п/п</w:t>
      </w:r>
      <w:r w:rsidRPr="003C7EBE">
        <w:rPr>
          <w:color w:val="000000"/>
          <w:sz w:val="28"/>
          <w:szCs w:val="28"/>
          <w:lang w:eastAsia="ru-RU"/>
        </w:rPr>
        <w:br/>
      </w:r>
      <w:r w:rsidRPr="003C7EBE">
        <w:rPr>
          <w:color w:val="000000"/>
          <w:sz w:val="28"/>
          <w:szCs w:val="28"/>
          <w:shd w:val="clear" w:color="auto" w:fill="FFFFFF"/>
          <w:lang w:eastAsia="ru-RU"/>
        </w:rPr>
        <w:t>ФИО (полностью) всех членов семьи, участвующих в приватизации жилого помещения</w:t>
      </w:r>
      <w:r w:rsidRPr="003C7EBE">
        <w:rPr>
          <w:color w:val="000000"/>
          <w:sz w:val="28"/>
          <w:szCs w:val="28"/>
          <w:lang w:eastAsia="ru-RU"/>
        </w:rPr>
        <w:br/>
      </w:r>
      <w:r w:rsidRPr="003C7EBE">
        <w:rPr>
          <w:color w:val="000000"/>
          <w:sz w:val="28"/>
          <w:szCs w:val="28"/>
          <w:shd w:val="clear" w:color="auto" w:fill="FFFFFF"/>
          <w:lang w:eastAsia="ru-RU"/>
        </w:rPr>
        <w:t>Родственные отношения к заявителю</w:t>
      </w:r>
      <w:r w:rsidRPr="003C7EBE">
        <w:rPr>
          <w:color w:val="000000"/>
          <w:sz w:val="28"/>
          <w:szCs w:val="28"/>
          <w:lang w:eastAsia="ru-RU"/>
        </w:rPr>
        <w:br/>
      </w:r>
      <w:r w:rsidRPr="003C7EBE">
        <w:rPr>
          <w:color w:val="000000"/>
          <w:sz w:val="28"/>
          <w:szCs w:val="28"/>
          <w:shd w:val="clear" w:color="auto" w:fill="FFFFFF"/>
          <w:lang w:eastAsia="ru-RU"/>
        </w:rPr>
        <w:t>Долевое участие</w:t>
      </w:r>
      <w:r w:rsidRPr="003C7EBE">
        <w:rPr>
          <w:color w:val="000000"/>
          <w:sz w:val="28"/>
          <w:szCs w:val="28"/>
          <w:lang w:eastAsia="ru-RU"/>
        </w:rPr>
        <w:br/>
      </w:r>
      <w:r w:rsidRPr="003C7EBE">
        <w:rPr>
          <w:color w:val="000000"/>
          <w:sz w:val="28"/>
          <w:szCs w:val="28"/>
          <w:shd w:val="clear" w:color="auto" w:fill="FFFFFF"/>
          <w:lang w:eastAsia="ru-RU"/>
        </w:rPr>
        <w:t>Подпись</w:t>
      </w:r>
      <w:r w:rsidRPr="003C7EBE">
        <w:rPr>
          <w:color w:val="000000"/>
          <w:sz w:val="28"/>
          <w:szCs w:val="28"/>
          <w:lang w:eastAsia="ru-RU"/>
        </w:rPr>
        <w:br/>
      </w:r>
      <w:r w:rsidRPr="003C7EBE">
        <w:rPr>
          <w:color w:val="000000"/>
          <w:sz w:val="28"/>
          <w:szCs w:val="28"/>
          <w:shd w:val="clear" w:color="auto" w:fill="FFFFFF"/>
          <w:lang w:eastAsia="ru-RU"/>
        </w:rPr>
        <w:t> </w:t>
      </w:r>
    </w:p>
    <w:p w:rsidR="003C7EBE" w:rsidRDefault="003C7EBE" w:rsidP="003C7EBE">
      <w:pPr>
        <w:autoSpaceDE w:val="0"/>
        <w:rPr>
          <w:color w:val="000000"/>
          <w:sz w:val="28"/>
          <w:szCs w:val="28"/>
          <w:shd w:val="clear" w:color="auto" w:fill="FFFFFF"/>
          <w:lang w:eastAsia="ru-RU"/>
        </w:rPr>
      </w:pPr>
    </w:p>
    <w:p w:rsidR="0045351C" w:rsidRDefault="003C7EBE" w:rsidP="0045351C">
      <w:pPr>
        <w:autoSpaceDE w:val="0"/>
        <w:ind w:firstLine="708"/>
        <w:jc w:val="both"/>
        <w:rPr>
          <w:color w:val="000000"/>
          <w:sz w:val="28"/>
          <w:szCs w:val="28"/>
          <w:shd w:val="clear" w:color="auto" w:fill="FFFFFF"/>
          <w:lang w:eastAsia="ru-RU"/>
        </w:rPr>
      </w:pPr>
      <w:r w:rsidRPr="003C7EBE">
        <w:rPr>
          <w:color w:val="000000"/>
          <w:sz w:val="28"/>
          <w:szCs w:val="28"/>
          <w:shd w:val="clear" w:color="auto" w:fill="FFFFFF"/>
          <w:lang w:eastAsia="ru-RU"/>
        </w:rPr>
        <w:t> </w:t>
      </w:r>
      <w:r w:rsidRPr="003C7EBE">
        <w:rPr>
          <w:color w:val="000000"/>
          <w:sz w:val="28"/>
          <w:szCs w:val="28"/>
          <w:lang w:eastAsia="ru-RU"/>
        </w:rPr>
        <w:br/>
      </w:r>
      <w:r w:rsidRPr="003C7EBE">
        <w:rPr>
          <w:color w:val="000000"/>
          <w:sz w:val="28"/>
          <w:szCs w:val="28"/>
          <w:shd w:val="clear" w:color="auto" w:fill="FFFFFF"/>
          <w:lang w:eastAsia="ru-RU"/>
        </w:rPr>
        <w:t>К заявлению прилагаются следующие документы:</w:t>
      </w:r>
      <w:r w:rsidRPr="003C7EBE">
        <w:rPr>
          <w:color w:val="000000"/>
          <w:sz w:val="28"/>
          <w:szCs w:val="28"/>
          <w:lang w:eastAsia="ru-RU"/>
        </w:rPr>
        <w:br/>
      </w:r>
      <w:r w:rsidRPr="003C7EBE">
        <w:rPr>
          <w:color w:val="000000"/>
          <w:sz w:val="28"/>
          <w:szCs w:val="28"/>
          <w:shd w:val="clear" w:color="auto" w:fill="FFFFFF"/>
          <w:lang w:eastAsia="ru-RU"/>
        </w:rPr>
        <w:t>_______________________________________</w:t>
      </w:r>
      <w:r w:rsidRPr="003C7EBE">
        <w:rPr>
          <w:color w:val="000000"/>
          <w:sz w:val="28"/>
          <w:szCs w:val="28"/>
          <w:lang w:eastAsia="ru-RU"/>
        </w:rPr>
        <w:br/>
      </w:r>
      <w:r w:rsidRPr="003C7EBE">
        <w:rPr>
          <w:color w:val="000000"/>
          <w:sz w:val="28"/>
          <w:szCs w:val="28"/>
          <w:shd w:val="clear" w:color="auto" w:fill="FFFFFF"/>
          <w:lang w:eastAsia="ru-RU"/>
        </w:rPr>
        <w:t>_______________________________________</w:t>
      </w:r>
    </w:p>
    <w:p w:rsidR="0045351C" w:rsidRDefault="003C7EBE" w:rsidP="0045351C">
      <w:pPr>
        <w:autoSpaceDE w:val="0"/>
        <w:ind w:firstLine="708"/>
        <w:jc w:val="both"/>
        <w:rPr>
          <w:sz w:val="28"/>
          <w:szCs w:val="28"/>
        </w:rPr>
      </w:pPr>
      <w:r w:rsidRPr="003C7EBE">
        <w:rPr>
          <w:color w:val="000000"/>
          <w:sz w:val="28"/>
          <w:szCs w:val="28"/>
          <w:lang w:eastAsia="ru-RU"/>
        </w:rPr>
        <w:lastRenderedPageBreak/>
        <w:br/>
      </w:r>
      <w:r w:rsidRPr="003C7EBE">
        <w:rPr>
          <w:color w:val="000000"/>
          <w:sz w:val="28"/>
          <w:szCs w:val="28"/>
          <w:shd w:val="clear" w:color="auto" w:fill="FFFFFF"/>
          <w:lang w:eastAsia="ru-RU"/>
        </w:rPr>
        <w:t>В соответствии со статьями 6, 8, 9 Федерального закона от 27 июля 2006 г. №152-ФЗ «О персональных данных» даю согласие на обработку своих персональных данных.</w:t>
      </w:r>
      <w:r w:rsidRPr="003C7EBE">
        <w:rPr>
          <w:color w:val="000000"/>
          <w:sz w:val="28"/>
          <w:szCs w:val="28"/>
          <w:lang w:eastAsia="ru-RU"/>
        </w:rPr>
        <w:br/>
      </w:r>
      <w:r w:rsidRPr="003C7EBE">
        <w:rPr>
          <w:color w:val="000000"/>
          <w:sz w:val="28"/>
          <w:szCs w:val="28"/>
          <w:shd w:val="clear" w:color="auto" w:fill="FFFFFF"/>
          <w:lang w:eastAsia="ru-RU"/>
        </w:rPr>
        <w:t> </w:t>
      </w:r>
      <w:r w:rsidR="0045351C">
        <w:rPr>
          <w:sz w:val="28"/>
          <w:szCs w:val="28"/>
        </w:rPr>
        <w:t xml:space="preserve">Настоящим подтверждаю свое согласие на осуществление уполномоченным органом Администрации муниципального образования Первомайское сельское поселение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45351C" w:rsidRDefault="0045351C" w:rsidP="0045351C">
      <w:pPr>
        <w:autoSpaceDE w:val="0"/>
        <w:ind w:firstLine="708"/>
        <w:jc w:val="both"/>
        <w:rPr>
          <w:sz w:val="28"/>
          <w:szCs w:val="28"/>
        </w:rPr>
      </w:pPr>
      <w:r>
        <w:rPr>
          <w:sz w:val="28"/>
          <w:szCs w:val="28"/>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45351C" w:rsidRDefault="0045351C" w:rsidP="0045351C">
      <w:pPr>
        <w:autoSpaceDE w:val="0"/>
        <w:ind w:firstLine="708"/>
        <w:jc w:val="both"/>
        <w:rPr>
          <w:sz w:val="28"/>
          <w:szCs w:val="28"/>
        </w:rPr>
      </w:pPr>
      <w:r>
        <w:rPr>
          <w:sz w:val="28"/>
          <w:szCs w:val="28"/>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45351C" w:rsidRDefault="0045351C" w:rsidP="0045351C">
      <w:pPr>
        <w:autoSpaceDE w:val="0"/>
        <w:ind w:firstLine="708"/>
        <w:jc w:val="both"/>
        <w:rPr>
          <w:sz w:val="28"/>
          <w:szCs w:val="28"/>
        </w:rPr>
      </w:pPr>
      <w:r>
        <w:rPr>
          <w:sz w:val="28"/>
          <w:szCs w:val="28"/>
        </w:rPr>
        <w:t xml:space="preserve">Настоящее согласие не устанавливает предельных сроков обработки данных. </w:t>
      </w:r>
    </w:p>
    <w:p w:rsidR="0045351C" w:rsidRDefault="0045351C" w:rsidP="0045351C">
      <w:pPr>
        <w:autoSpaceDE w:val="0"/>
        <w:ind w:firstLine="708"/>
        <w:jc w:val="both"/>
        <w:rPr>
          <w:sz w:val="28"/>
          <w:szCs w:val="28"/>
        </w:rPr>
      </w:pPr>
      <w:r>
        <w:rPr>
          <w:sz w:val="28"/>
          <w:szCs w:val="28"/>
        </w:rPr>
        <w:t xml:space="preserve">Порядок отзыва согласия на обработку персональных данных мне известен. </w:t>
      </w:r>
    </w:p>
    <w:p w:rsidR="0045351C" w:rsidRDefault="0045351C" w:rsidP="0045351C">
      <w:pPr>
        <w:autoSpaceDE w:val="0"/>
        <w:ind w:firstLine="708"/>
        <w:jc w:val="both"/>
        <w:rPr>
          <w:sz w:val="28"/>
          <w:szCs w:val="28"/>
        </w:rPr>
      </w:pPr>
      <w:r>
        <w:rPr>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 ______________ (почтовый адрес), </w:t>
      </w:r>
    </w:p>
    <w:p w:rsidR="0045351C" w:rsidRDefault="0045351C" w:rsidP="0045351C">
      <w:pPr>
        <w:autoSpaceDE w:val="0"/>
        <w:ind w:firstLine="708"/>
        <w:jc w:val="both"/>
        <w:rPr>
          <w:sz w:val="28"/>
          <w:szCs w:val="28"/>
        </w:rPr>
      </w:pPr>
      <w:r>
        <w:rPr>
          <w:sz w:val="28"/>
          <w:szCs w:val="28"/>
        </w:rPr>
        <w:t xml:space="preserve">____________________________ (телефон), ________________________________________________ (адрес электронной почты). </w:t>
      </w:r>
    </w:p>
    <w:p w:rsidR="0045351C" w:rsidRDefault="0045351C" w:rsidP="0045351C">
      <w:pPr>
        <w:autoSpaceDE w:val="0"/>
        <w:jc w:val="both"/>
        <w:rPr>
          <w:sz w:val="28"/>
          <w:szCs w:val="28"/>
        </w:rPr>
      </w:pPr>
      <w:r>
        <w:rPr>
          <w:sz w:val="28"/>
          <w:szCs w:val="28"/>
        </w:rPr>
        <w:t xml:space="preserve">Подпись _____________________________ ___________________________________ </w:t>
      </w:r>
      <w:r w:rsidRPr="00D46CD8">
        <w:rPr>
          <w:sz w:val="16"/>
          <w:szCs w:val="16"/>
        </w:rPr>
        <w:t>(расшифровка подписи)</w:t>
      </w:r>
      <w:r>
        <w:rPr>
          <w:sz w:val="28"/>
          <w:szCs w:val="28"/>
        </w:rPr>
        <w:t xml:space="preserve"> </w:t>
      </w:r>
    </w:p>
    <w:p w:rsidR="0045351C" w:rsidRDefault="0045351C" w:rsidP="0045351C">
      <w:pPr>
        <w:autoSpaceDE w:val="0"/>
        <w:jc w:val="both"/>
        <w:rPr>
          <w:sz w:val="28"/>
          <w:szCs w:val="28"/>
        </w:rPr>
      </w:pPr>
      <w:r>
        <w:rPr>
          <w:sz w:val="28"/>
          <w:szCs w:val="28"/>
        </w:rPr>
        <w:t>Дата ________________________________</w:t>
      </w:r>
    </w:p>
    <w:p w:rsidR="0045351C" w:rsidRDefault="0045351C" w:rsidP="0045351C">
      <w:pPr>
        <w:autoSpaceDE w:val="0"/>
        <w:jc w:val="both"/>
        <w:rPr>
          <w:sz w:val="28"/>
          <w:szCs w:val="28"/>
        </w:rPr>
      </w:pPr>
      <w:r>
        <w:rPr>
          <w:sz w:val="28"/>
          <w:szCs w:val="28"/>
        </w:rPr>
        <w:t xml:space="preserve"> Запрос принят: </w:t>
      </w:r>
    </w:p>
    <w:p w:rsidR="0045351C" w:rsidRDefault="0045351C" w:rsidP="0045351C">
      <w:pPr>
        <w:autoSpaceDE w:val="0"/>
        <w:jc w:val="both"/>
        <w:rPr>
          <w:sz w:val="28"/>
          <w:szCs w:val="28"/>
        </w:rPr>
      </w:pPr>
      <w:r>
        <w:rPr>
          <w:sz w:val="28"/>
          <w:szCs w:val="28"/>
        </w:rPr>
        <w:t xml:space="preserve">Ф.И.О. должностного лица (работника), </w:t>
      </w:r>
    </w:p>
    <w:p w:rsidR="0045351C" w:rsidRDefault="0045351C" w:rsidP="0045351C">
      <w:pPr>
        <w:autoSpaceDE w:val="0"/>
        <w:jc w:val="both"/>
        <w:rPr>
          <w:sz w:val="28"/>
          <w:szCs w:val="28"/>
        </w:rPr>
      </w:pPr>
      <w:r>
        <w:rPr>
          <w:sz w:val="28"/>
          <w:szCs w:val="28"/>
        </w:rPr>
        <w:t xml:space="preserve">уполномоченного на прием запроса </w:t>
      </w:r>
    </w:p>
    <w:p w:rsidR="003C7EBE" w:rsidRPr="003C7EBE" w:rsidRDefault="003C7EBE" w:rsidP="003C7EBE">
      <w:pPr>
        <w:autoSpaceDE w:val="0"/>
        <w:rPr>
          <w:b/>
          <w:sz w:val="28"/>
          <w:szCs w:val="28"/>
        </w:rPr>
      </w:pPr>
      <w:r w:rsidRPr="003C7EBE">
        <w:rPr>
          <w:color w:val="000000"/>
          <w:sz w:val="28"/>
          <w:szCs w:val="28"/>
          <w:lang w:eastAsia="ru-RU"/>
        </w:rPr>
        <w:br/>
      </w:r>
      <w:r w:rsidRPr="003C7EBE">
        <w:rPr>
          <w:color w:val="000000"/>
          <w:sz w:val="28"/>
          <w:szCs w:val="28"/>
          <w:shd w:val="clear" w:color="auto" w:fill="FFFFFF"/>
          <w:lang w:eastAsia="ru-RU"/>
        </w:rPr>
        <w:t>«____»____________20__ г.                                        Подпись заявителя______________</w:t>
      </w:r>
      <w:r w:rsidRPr="003C7EBE">
        <w:rPr>
          <w:color w:val="000000"/>
          <w:sz w:val="28"/>
          <w:szCs w:val="28"/>
          <w:lang w:eastAsia="ru-RU"/>
        </w:rPr>
        <w:br/>
      </w:r>
      <w:r w:rsidRPr="003C7EBE">
        <w:rPr>
          <w:color w:val="000000"/>
          <w:sz w:val="28"/>
          <w:szCs w:val="28"/>
          <w:shd w:val="clear" w:color="auto" w:fill="FFFFFF"/>
          <w:lang w:eastAsia="ru-RU"/>
        </w:rPr>
        <w:t> </w:t>
      </w:r>
    </w:p>
    <w:p w:rsidR="00D46CD8" w:rsidRDefault="00F16862" w:rsidP="00D46CD8">
      <w:pPr>
        <w:autoSpaceDE w:val="0"/>
        <w:ind w:left="708" w:firstLine="708"/>
        <w:jc w:val="both"/>
        <w:rPr>
          <w:sz w:val="28"/>
          <w:szCs w:val="28"/>
        </w:rPr>
      </w:pPr>
      <w:r>
        <w:rPr>
          <w:sz w:val="28"/>
          <w:szCs w:val="28"/>
        </w:rPr>
        <w:lastRenderedPageBreak/>
        <w:t>Конечный резу</w:t>
      </w:r>
      <w:r w:rsidR="0045351C">
        <w:rPr>
          <w:sz w:val="28"/>
          <w:szCs w:val="28"/>
        </w:rPr>
        <w:t>льтат предоставления муниципальной</w:t>
      </w:r>
      <w:r>
        <w:rPr>
          <w:sz w:val="28"/>
          <w:szCs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w:t>
      </w:r>
      <w:r w:rsidR="00223F9D">
        <w:rPr>
          <w:sz w:val="28"/>
          <w:szCs w:val="28"/>
        </w:rPr>
        <w:t>диного портала</w:t>
      </w:r>
      <w:r>
        <w:rPr>
          <w:sz w:val="28"/>
          <w:szCs w:val="28"/>
        </w:rPr>
        <w:t xml:space="preserve"> муниципальных услуг (функций) в форме электронного документа. </w:t>
      </w:r>
    </w:p>
    <w:p w:rsidR="00D46CD8" w:rsidRDefault="00F16862" w:rsidP="00D46CD8">
      <w:pPr>
        <w:autoSpaceDE w:val="0"/>
        <w:ind w:left="708" w:firstLine="708"/>
        <w:jc w:val="both"/>
        <w:rPr>
          <w:sz w:val="28"/>
          <w:szCs w:val="28"/>
        </w:rPr>
      </w:pPr>
      <w:r>
        <w:rPr>
          <w:sz w:val="28"/>
          <w:szCs w:val="28"/>
        </w:rPr>
        <w:t>Решение об отказе в приеме документов, необходимых дл</w:t>
      </w:r>
      <w:r w:rsidR="0045351C">
        <w:rPr>
          <w:sz w:val="28"/>
          <w:szCs w:val="28"/>
        </w:rPr>
        <w:t>я предоставления муниципальной</w:t>
      </w:r>
      <w:r>
        <w:rPr>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46CD8" w:rsidRDefault="00F16862" w:rsidP="00D46CD8">
      <w:pPr>
        <w:autoSpaceDE w:val="0"/>
        <w:ind w:left="708" w:firstLine="708"/>
        <w:jc w:val="both"/>
        <w:rPr>
          <w:sz w:val="28"/>
          <w:szCs w:val="28"/>
        </w:rPr>
      </w:pPr>
      <w:r>
        <w:rPr>
          <w:sz w:val="28"/>
          <w:szCs w:val="28"/>
        </w:rP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46CD8" w:rsidRDefault="00F16862" w:rsidP="00D46CD8">
      <w:pPr>
        <w:autoSpaceDE w:val="0"/>
        <w:ind w:left="708" w:firstLine="708"/>
        <w:jc w:val="both"/>
        <w:rPr>
          <w:sz w:val="28"/>
          <w:szCs w:val="28"/>
        </w:rPr>
      </w:pPr>
      <w:r>
        <w:rPr>
          <w:sz w:val="28"/>
          <w:szCs w:val="28"/>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46CD8" w:rsidRDefault="00D46CD8" w:rsidP="00D46CD8">
      <w:pPr>
        <w:autoSpaceDE w:val="0"/>
        <w:ind w:left="708"/>
        <w:jc w:val="both"/>
        <w:rPr>
          <w:sz w:val="28"/>
          <w:szCs w:val="28"/>
        </w:rPr>
      </w:pPr>
      <w:r>
        <w:rPr>
          <w:sz w:val="28"/>
          <w:szCs w:val="28"/>
        </w:rPr>
        <w:t xml:space="preserve"> </w:t>
      </w:r>
      <w:r w:rsidR="00F16862">
        <w:rPr>
          <w:sz w:val="28"/>
          <w:szCs w:val="28"/>
        </w:rPr>
        <w:t>_____________________________ ___________________________________</w:t>
      </w:r>
    </w:p>
    <w:p w:rsidR="00D46CD8" w:rsidRDefault="00F16862" w:rsidP="00D46CD8">
      <w:pPr>
        <w:autoSpaceDE w:val="0"/>
        <w:ind w:left="708"/>
        <w:jc w:val="both"/>
        <w:rPr>
          <w:sz w:val="28"/>
          <w:szCs w:val="28"/>
        </w:rPr>
      </w:pPr>
      <w:r>
        <w:rPr>
          <w:sz w:val="28"/>
          <w:szCs w:val="28"/>
        </w:rPr>
        <w:t xml:space="preserve"> </w:t>
      </w:r>
      <w:r w:rsidR="00D46CD8">
        <w:rPr>
          <w:sz w:val="28"/>
          <w:szCs w:val="28"/>
        </w:rPr>
        <w:t xml:space="preserve">                    </w:t>
      </w:r>
      <w:r w:rsidR="00644E54">
        <w:rPr>
          <w:sz w:val="16"/>
          <w:szCs w:val="16"/>
        </w:rPr>
        <w:t>подпись</w:t>
      </w:r>
      <w:r w:rsidR="00D46CD8">
        <w:rPr>
          <w:sz w:val="16"/>
          <w:szCs w:val="16"/>
        </w:rPr>
        <w:t xml:space="preserve">                                                                       </w:t>
      </w:r>
      <w:r w:rsidR="00644E54">
        <w:rPr>
          <w:sz w:val="16"/>
          <w:szCs w:val="16"/>
        </w:rPr>
        <w:t xml:space="preserve">                               расшифровка подписи</w:t>
      </w:r>
    </w:p>
    <w:p w:rsidR="00D46CD8" w:rsidRDefault="00D46CD8" w:rsidP="00D46CD8">
      <w:pPr>
        <w:autoSpaceDE w:val="0"/>
        <w:jc w:val="both"/>
        <w:rPr>
          <w:sz w:val="28"/>
          <w:szCs w:val="28"/>
        </w:rPr>
      </w:pPr>
      <w:r>
        <w:rPr>
          <w:sz w:val="28"/>
          <w:szCs w:val="28"/>
        </w:rPr>
        <w:t xml:space="preserve">           </w:t>
      </w:r>
      <w:r w:rsidR="00F16862">
        <w:rPr>
          <w:sz w:val="28"/>
          <w:szCs w:val="28"/>
        </w:rPr>
        <w:t xml:space="preserve"> Дата ________________________________ </w:t>
      </w:r>
    </w:p>
    <w:p w:rsidR="00D46CD8" w:rsidRDefault="00D46CD8" w:rsidP="00D46CD8">
      <w:pPr>
        <w:autoSpaceDE w:val="0"/>
        <w:jc w:val="both"/>
        <w:rPr>
          <w:sz w:val="28"/>
          <w:szCs w:val="28"/>
        </w:rPr>
      </w:pPr>
    </w:p>
    <w:p w:rsidR="00644E54" w:rsidRDefault="00644E54" w:rsidP="00D46CD8">
      <w:pPr>
        <w:autoSpaceDE w:val="0"/>
        <w:jc w:val="both"/>
        <w:rPr>
          <w:sz w:val="28"/>
          <w:szCs w:val="28"/>
        </w:rPr>
      </w:pPr>
    </w:p>
    <w:p w:rsidR="00644E54" w:rsidRDefault="00644E54" w:rsidP="00D46CD8">
      <w:pPr>
        <w:autoSpaceDE w:val="0"/>
        <w:jc w:val="both"/>
        <w:rPr>
          <w:sz w:val="28"/>
          <w:szCs w:val="28"/>
        </w:rPr>
      </w:pPr>
    </w:p>
    <w:p w:rsidR="00644E54" w:rsidRDefault="00644E54" w:rsidP="00D46CD8">
      <w:pPr>
        <w:autoSpaceDE w:val="0"/>
        <w:jc w:val="both"/>
        <w:rPr>
          <w:sz w:val="28"/>
          <w:szCs w:val="28"/>
        </w:rPr>
      </w:pPr>
    </w:p>
    <w:p w:rsidR="00223F9D" w:rsidRDefault="00223F9D"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164BCC" w:rsidRDefault="00164BCC" w:rsidP="00644E54">
      <w:pPr>
        <w:autoSpaceDE w:val="0"/>
        <w:ind w:left="708" w:firstLine="708"/>
        <w:jc w:val="right"/>
        <w:rPr>
          <w:sz w:val="18"/>
          <w:szCs w:val="18"/>
        </w:rPr>
      </w:pPr>
    </w:p>
    <w:p w:rsidR="00223F9D" w:rsidRDefault="00223F9D" w:rsidP="0045351C">
      <w:pPr>
        <w:autoSpaceDE w:val="0"/>
        <w:rPr>
          <w:sz w:val="18"/>
          <w:szCs w:val="18"/>
        </w:rPr>
      </w:pPr>
    </w:p>
    <w:p w:rsidR="0045351C" w:rsidRDefault="0045351C" w:rsidP="0045351C">
      <w:pPr>
        <w:autoSpaceDE w:val="0"/>
        <w:rPr>
          <w:sz w:val="18"/>
          <w:szCs w:val="18"/>
        </w:rPr>
      </w:pPr>
    </w:p>
    <w:p w:rsidR="00223F9D" w:rsidRDefault="00223F9D" w:rsidP="00644E54">
      <w:pPr>
        <w:autoSpaceDE w:val="0"/>
        <w:ind w:left="708" w:firstLine="708"/>
        <w:jc w:val="right"/>
        <w:rPr>
          <w:sz w:val="18"/>
          <w:szCs w:val="18"/>
        </w:rPr>
      </w:pPr>
    </w:p>
    <w:p w:rsidR="00644E54" w:rsidRPr="00F16862" w:rsidRDefault="00232725" w:rsidP="00644E54">
      <w:pPr>
        <w:autoSpaceDE w:val="0"/>
        <w:ind w:left="708" w:firstLine="708"/>
        <w:jc w:val="right"/>
        <w:rPr>
          <w:sz w:val="18"/>
          <w:szCs w:val="18"/>
        </w:rPr>
      </w:pPr>
      <w:r>
        <w:rPr>
          <w:sz w:val="18"/>
          <w:szCs w:val="18"/>
        </w:rPr>
        <w:lastRenderedPageBreak/>
        <w:t>Приложение 2</w:t>
      </w:r>
      <w:r w:rsidR="00644E54" w:rsidRPr="00F16862">
        <w:rPr>
          <w:sz w:val="18"/>
          <w:szCs w:val="18"/>
        </w:rPr>
        <w:t xml:space="preserve"> </w:t>
      </w:r>
    </w:p>
    <w:p w:rsidR="00644E54" w:rsidRPr="00F16862" w:rsidRDefault="00644E54" w:rsidP="00644E54">
      <w:pPr>
        <w:autoSpaceDE w:val="0"/>
        <w:ind w:left="708" w:firstLine="708"/>
        <w:jc w:val="right"/>
        <w:rPr>
          <w:sz w:val="18"/>
          <w:szCs w:val="18"/>
        </w:rPr>
      </w:pPr>
      <w:r w:rsidRPr="00F16862">
        <w:rPr>
          <w:sz w:val="18"/>
          <w:szCs w:val="18"/>
        </w:rPr>
        <w:t xml:space="preserve">к Административному регламенту </w:t>
      </w:r>
    </w:p>
    <w:p w:rsidR="00644E54" w:rsidRPr="00F16862" w:rsidRDefault="00223F9D" w:rsidP="00644E54">
      <w:pPr>
        <w:autoSpaceDE w:val="0"/>
        <w:ind w:left="708" w:firstLine="708"/>
        <w:jc w:val="right"/>
        <w:rPr>
          <w:sz w:val="18"/>
          <w:szCs w:val="18"/>
        </w:rPr>
      </w:pPr>
      <w:r>
        <w:rPr>
          <w:sz w:val="18"/>
          <w:szCs w:val="18"/>
        </w:rPr>
        <w:t>предоставления муниципальной</w:t>
      </w:r>
      <w:r w:rsidR="00644E54" w:rsidRPr="00F16862">
        <w:rPr>
          <w:sz w:val="18"/>
          <w:szCs w:val="18"/>
        </w:rPr>
        <w:t xml:space="preserve"> </w:t>
      </w:r>
    </w:p>
    <w:p w:rsidR="00644E54" w:rsidRPr="00F16862" w:rsidRDefault="00644E54" w:rsidP="00644E54">
      <w:pPr>
        <w:autoSpaceDE w:val="0"/>
        <w:ind w:left="708" w:firstLine="708"/>
        <w:jc w:val="right"/>
        <w:rPr>
          <w:sz w:val="18"/>
          <w:szCs w:val="18"/>
        </w:rPr>
      </w:pPr>
      <w:r w:rsidRPr="00F16862">
        <w:rPr>
          <w:sz w:val="18"/>
          <w:szCs w:val="18"/>
        </w:rPr>
        <w:t xml:space="preserve">услуги «Передача в собственность </w:t>
      </w:r>
    </w:p>
    <w:p w:rsidR="00644E54" w:rsidRPr="00F16862" w:rsidRDefault="00644E54" w:rsidP="00644E54">
      <w:pPr>
        <w:autoSpaceDE w:val="0"/>
        <w:ind w:left="708" w:firstLine="708"/>
        <w:jc w:val="right"/>
        <w:rPr>
          <w:sz w:val="18"/>
          <w:szCs w:val="18"/>
        </w:rPr>
      </w:pPr>
      <w:r w:rsidRPr="00F16862">
        <w:rPr>
          <w:sz w:val="18"/>
          <w:szCs w:val="18"/>
        </w:rPr>
        <w:t>граждан, занимаемых ими жилых</w:t>
      </w:r>
    </w:p>
    <w:p w:rsidR="00644E54" w:rsidRPr="00F16862" w:rsidRDefault="00644E54" w:rsidP="00644E54">
      <w:pPr>
        <w:autoSpaceDE w:val="0"/>
        <w:ind w:left="708" w:firstLine="708"/>
        <w:jc w:val="right"/>
        <w:rPr>
          <w:sz w:val="18"/>
          <w:szCs w:val="18"/>
        </w:rPr>
      </w:pPr>
      <w:r w:rsidRPr="00F16862">
        <w:rPr>
          <w:sz w:val="18"/>
          <w:szCs w:val="18"/>
        </w:rPr>
        <w:t xml:space="preserve"> помещений жилищного фонда</w:t>
      </w:r>
    </w:p>
    <w:p w:rsidR="00644E54" w:rsidRDefault="00644E54" w:rsidP="00644E54">
      <w:pPr>
        <w:autoSpaceDE w:val="0"/>
        <w:jc w:val="both"/>
        <w:rPr>
          <w:sz w:val="18"/>
          <w:szCs w:val="18"/>
        </w:rPr>
      </w:pPr>
      <w:r>
        <w:rPr>
          <w:sz w:val="18"/>
          <w:szCs w:val="18"/>
        </w:rPr>
        <w:t xml:space="preserve">                                                                                                                                                               </w:t>
      </w:r>
      <w:r w:rsidRPr="00F16862">
        <w:rPr>
          <w:sz w:val="18"/>
          <w:szCs w:val="18"/>
        </w:rPr>
        <w:t xml:space="preserve"> (приватизация жилищного фонда)»</w:t>
      </w:r>
    </w:p>
    <w:p w:rsidR="00644E54" w:rsidRDefault="00644E54" w:rsidP="00644E54">
      <w:pPr>
        <w:autoSpaceDE w:val="0"/>
        <w:jc w:val="both"/>
        <w:rPr>
          <w:sz w:val="18"/>
          <w:szCs w:val="18"/>
        </w:rPr>
      </w:pPr>
    </w:p>
    <w:p w:rsidR="00644E54" w:rsidRDefault="00644E54" w:rsidP="00644E54">
      <w:pPr>
        <w:autoSpaceDE w:val="0"/>
        <w:jc w:val="both"/>
        <w:rPr>
          <w:sz w:val="18"/>
          <w:szCs w:val="18"/>
        </w:rPr>
      </w:pPr>
    </w:p>
    <w:p w:rsidR="00644E54" w:rsidRDefault="00644E54" w:rsidP="00644E54">
      <w:pPr>
        <w:autoSpaceDE w:val="0"/>
        <w:jc w:val="right"/>
        <w:rPr>
          <w:sz w:val="23"/>
          <w:szCs w:val="23"/>
        </w:rPr>
      </w:pPr>
      <w:r>
        <w:rPr>
          <w:sz w:val="23"/>
          <w:szCs w:val="23"/>
        </w:rPr>
        <w:t>Форма</w:t>
      </w:r>
    </w:p>
    <w:p w:rsidR="00644E54" w:rsidRDefault="00644E54" w:rsidP="00644E54">
      <w:pPr>
        <w:autoSpaceDE w:val="0"/>
        <w:jc w:val="right"/>
        <w:rPr>
          <w:sz w:val="23"/>
          <w:szCs w:val="23"/>
        </w:rPr>
      </w:pPr>
      <w:r>
        <w:rPr>
          <w:sz w:val="23"/>
          <w:szCs w:val="23"/>
        </w:rPr>
        <w:t xml:space="preserve"> </w:t>
      </w:r>
    </w:p>
    <w:p w:rsidR="00644E54" w:rsidRDefault="00644E54" w:rsidP="00644E54">
      <w:pPr>
        <w:autoSpaceDE w:val="0"/>
        <w:jc w:val="right"/>
        <w:rPr>
          <w:sz w:val="28"/>
          <w:szCs w:val="28"/>
        </w:rPr>
      </w:pPr>
      <w:r>
        <w:rPr>
          <w:sz w:val="28"/>
          <w:szCs w:val="28"/>
        </w:rPr>
        <w:t xml:space="preserve">Сведения о заявителе, которому адресован документ _________________________________________________ </w:t>
      </w:r>
    </w:p>
    <w:p w:rsidR="00644E54" w:rsidRDefault="00644E54" w:rsidP="00644E54">
      <w:pPr>
        <w:autoSpaceDE w:val="0"/>
        <w:jc w:val="right"/>
        <w:rPr>
          <w:sz w:val="28"/>
          <w:szCs w:val="28"/>
        </w:rPr>
      </w:pPr>
      <w:r>
        <w:rPr>
          <w:sz w:val="28"/>
          <w:szCs w:val="28"/>
        </w:rPr>
        <w:t xml:space="preserve">(Ф.И.О. физического лица) </w:t>
      </w:r>
    </w:p>
    <w:p w:rsidR="00644E54" w:rsidRDefault="00644E54" w:rsidP="00644E54">
      <w:pPr>
        <w:autoSpaceDE w:val="0"/>
        <w:jc w:val="right"/>
        <w:rPr>
          <w:sz w:val="28"/>
          <w:szCs w:val="28"/>
        </w:rPr>
      </w:pPr>
      <w:r>
        <w:rPr>
          <w:sz w:val="28"/>
          <w:szCs w:val="28"/>
        </w:rPr>
        <w:t xml:space="preserve">Документ, удостоверяющий личность </w:t>
      </w:r>
    </w:p>
    <w:p w:rsidR="00644E54" w:rsidRDefault="00644E54" w:rsidP="00644E54">
      <w:pPr>
        <w:autoSpaceDE w:val="0"/>
        <w:jc w:val="right"/>
        <w:rPr>
          <w:sz w:val="28"/>
          <w:szCs w:val="28"/>
        </w:rPr>
      </w:pPr>
      <w:r>
        <w:rPr>
          <w:sz w:val="28"/>
          <w:szCs w:val="28"/>
        </w:rPr>
        <w:t xml:space="preserve">_________________________________ (вид документа) __________________________________ (серия, номер) ______________________________ (кем, когда выдан) </w:t>
      </w:r>
    </w:p>
    <w:p w:rsidR="00644E54" w:rsidRDefault="00644E54" w:rsidP="00644E54">
      <w:pPr>
        <w:autoSpaceDE w:val="0"/>
        <w:jc w:val="center"/>
        <w:rPr>
          <w:sz w:val="28"/>
          <w:szCs w:val="28"/>
        </w:rPr>
      </w:pPr>
      <w:r>
        <w:rPr>
          <w:sz w:val="28"/>
          <w:szCs w:val="28"/>
        </w:rPr>
        <w:t>Контактная информация:</w:t>
      </w:r>
    </w:p>
    <w:p w:rsidR="00644E54" w:rsidRDefault="00644E54" w:rsidP="00644E54">
      <w:pPr>
        <w:autoSpaceDE w:val="0"/>
        <w:jc w:val="right"/>
        <w:rPr>
          <w:sz w:val="28"/>
          <w:szCs w:val="28"/>
        </w:rPr>
      </w:pPr>
      <w:r>
        <w:rPr>
          <w:sz w:val="28"/>
          <w:szCs w:val="28"/>
        </w:rPr>
        <w:t xml:space="preserve">тел. ____________________________________________ </w:t>
      </w:r>
    </w:p>
    <w:p w:rsidR="00644E54" w:rsidRDefault="00644E54" w:rsidP="00644E54">
      <w:pPr>
        <w:autoSpaceDE w:val="0"/>
        <w:jc w:val="right"/>
        <w:rPr>
          <w:sz w:val="28"/>
          <w:szCs w:val="28"/>
        </w:rPr>
      </w:pPr>
      <w:r>
        <w:rPr>
          <w:sz w:val="28"/>
          <w:szCs w:val="28"/>
        </w:rPr>
        <w:t>эл. почта _______________________________________</w:t>
      </w:r>
    </w:p>
    <w:p w:rsidR="00644E54" w:rsidRDefault="00644E54" w:rsidP="00644E54">
      <w:pPr>
        <w:autoSpaceDE w:val="0"/>
        <w:jc w:val="right"/>
        <w:rPr>
          <w:sz w:val="28"/>
          <w:szCs w:val="28"/>
        </w:rPr>
      </w:pPr>
      <w:r>
        <w:rPr>
          <w:sz w:val="28"/>
          <w:szCs w:val="28"/>
        </w:rPr>
        <w:t>Дата</w:t>
      </w:r>
    </w:p>
    <w:p w:rsidR="00644E54" w:rsidRDefault="00644E54" w:rsidP="00644E54">
      <w:pPr>
        <w:autoSpaceDE w:val="0"/>
        <w:jc w:val="right"/>
        <w:rPr>
          <w:sz w:val="28"/>
          <w:szCs w:val="28"/>
        </w:rPr>
      </w:pPr>
    </w:p>
    <w:p w:rsidR="00644E54" w:rsidRDefault="00644E54" w:rsidP="00644E54">
      <w:pPr>
        <w:autoSpaceDE w:val="0"/>
        <w:jc w:val="center"/>
        <w:rPr>
          <w:sz w:val="28"/>
          <w:szCs w:val="28"/>
        </w:rPr>
      </w:pPr>
    </w:p>
    <w:p w:rsidR="00644E54" w:rsidRPr="00232725" w:rsidRDefault="00740823" w:rsidP="00644E54">
      <w:pPr>
        <w:autoSpaceDE w:val="0"/>
        <w:jc w:val="center"/>
        <w:rPr>
          <w:b/>
          <w:sz w:val="28"/>
          <w:szCs w:val="28"/>
        </w:rPr>
      </w:pPr>
      <w:r>
        <w:rPr>
          <w:b/>
          <w:sz w:val="28"/>
          <w:szCs w:val="28"/>
        </w:rPr>
        <w:t>Форма Решения</w:t>
      </w:r>
      <w:r w:rsidR="00644E54" w:rsidRPr="00232725">
        <w:rPr>
          <w:b/>
          <w:sz w:val="28"/>
          <w:szCs w:val="28"/>
        </w:rPr>
        <w:t xml:space="preserve"> об отказе в приеме </w:t>
      </w:r>
      <w:r w:rsidR="0045351C">
        <w:rPr>
          <w:b/>
          <w:sz w:val="28"/>
          <w:szCs w:val="28"/>
        </w:rPr>
        <w:t>и регистрации</w:t>
      </w:r>
      <w:r w:rsidR="00E71E96">
        <w:rPr>
          <w:b/>
          <w:sz w:val="28"/>
          <w:szCs w:val="28"/>
        </w:rPr>
        <w:t xml:space="preserve"> </w:t>
      </w:r>
      <w:r w:rsidR="00644E54" w:rsidRPr="00232725">
        <w:rPr>
          <w:b/>
          <w:sz w:val="28"/>
          <w:szCs w:val="28"/>
        </w:rPr>
        <w:t>документов, необходимых дл</w:t>
      </w:r>
      <w:r w:rsidR="00223F9D" w:rsidRPr="00232725">
        <w:rPr>
          <w:b/>
          <w:sz w:val="28"/>
          <w:szCs w:val="28"/>
        </w:rPr>
        <w:t>я предоставления муниципальной</w:t>
      </w:r>
      <w:r w:rsidR="00644E54" w:rsidRPr="00232725">
        <w:rPr>
          <w:b/>
          <w:sz w:val="28"/>
          <w:szCs w:val="28"/>
        </w:rPr>
        <w:t xml:space="preserve"> услуги</w:t>
      </w:r>
    </w:p>
    <w:p w:rsidR="00644E54" w:rsidRDefault="00644E54" w:rsidP="00644E54">
      <w:pPr>
        <w:autoSpaceDE w:val="0"/>
        <w:jc w:val="center"/>
        <w:rPr>
          <w:sz w:val="28"/>
          <w:szCs w:val="28"/>
        </w:rPr>
      </w:pPr>
    </w:p>
    <w:p w:rsidR="00E71E96" w:rsidRPr="00E71E96" w:rsidRDefault="00E71E96" w:rsidP="00E71E96">
      <w:pPr>
        <w:jc w:val="center"/>
        <w:rPr>
          <w:color w:val="000000"/>
          <w:sz w:val="28"/>
          <w:szCs w:val="28"/>
          <w:shd w:val="clear" w:color="auto" w:fill="FFFFFF"/>
          <w:lang w:eastAsia="ru-RU"/>
        </w:rPr>
      </w:pPr>
      <w:r w:rsidRPr="00E71E96">
        <w:rPr>
          <w:color w:val="000000"/>
          <w:sz w:val="28"/>
          <w:szCs w:val="28"/>
          <w:shd w:val="clear" w:color="auto" w:fill="FFFFFF"/>
          <w:lang w:eastAsia="ru-RU"/>
        </w:rPr>
        <w:t>РЕШЕНИЕ</w:t>
      </w:r>
      <w:r w:rsidRPr="00E71E96">
        <w:rPr>
          <w:color w:val="000000"/>
          <w:sz w:val="28"/>
          <w:szCs w:val="28"/>
          <w:lang w:eastAsia="ru-RU"/>
        </w:rPr>
        <w:br/>
      </w:r>
      <w:r w:rsidRPr="00E71E96">
        <w:rPr>
          <w:b/>
          <w:bCs/>
          <w:color w:val="000000"/>
          <w:sz w:val="28"/>
          <w:szCs w:val="28"/>
          <w:shd w:val="clear" w:color="auto" w:fill="FFFFFF"/>
          <w:lang w:eastAsia="ru-RU"/>
        </w:rPr>
        <w:t>об отказе в приёме и регистрации документов, необходимых для предоставления услуги</w:t>
      </w:r>
      <w:r w:rsidRPr="00E71E96">
        <w:rPr>
          <w:color w:val="000000"/>
          <w:sz w:val="28"/>
          <w:szCs w:val="28"/>
          <w:lang w:eastAsia="ru-RU"/>
        </w:rPr>
        <w:br/>
      </w:r>
      <w:r w:rsidRPr="00E71E96">
        <w:rPr>
          <w:b/>
          <w:color w:val="000000"/>
          <w:sz w:val="28"/>
          <w:szCs w:val="28"/>
          <w:shd w:val="clear" w:color="auto" w:fill="FFFFFF"/>
          <w:lang w:eastAsia="ru-RU"/>
        </w:rPr>
        <w:t>от___________№____</w:t>
      </w:r>
    </w:p>
    <w:p w:rsidR="00E71E96" w:rsidRPr="00E71E96" w:rsidRDefault="00E71E96" w:rsidP="00E71E96">
      <w:pPr>
        <w:rPr>
          <w:szCs w:val="24"/>
          <w:lang w:eastAsia="ru-RU"/>
        </w:rPr>
      </w:pPr>
      <w:r w:rsidRPr="00E71E96">
        <w:rPr>
          <w:color w:val="000000"/>
          <w:sz w:val="28"/>
          <w:szCs w:val="28"/>
          <w:shd w:val="clear" w:color="auto" w:fill="FFFFFF"/>
          <w:lang w:eastAsia="ru-RU"/>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r w:rsidRPr="00E71E96">
        <w:rPr>
          <w:color w:val="000000"/>
          <w:sz w:val="28"/>
          <w:szCs w:val="28"/>
          <w:lang w:eastAsia="ru-RU"/>
        </w:rPr>
        <w:br/>
      </w:r>
      <w:r w:rsidRPr="00E71E96">
        <w:rPr>
          <w:color w:val="000000"/>
          <w:sz w:val="28"/>
          <w:szCs w:val="28"/>
          <w:shd w:val="clear" w:color="auto" w:fill="FFFFFF"/>
          <w:lang w:eastAsia="ru-RU"/>
        </w:rPr>
        <w:t>Дополнительно информируем: ____________</w:t>
      </w:r>
      <w:r w:rsidRPr="00E71E96">
        <w:rPr>
          <w:color w:val="000000"/>
          <w:sz w:val="28"/>
          <w:szCs w:val="28"/>
          <w:lang w:eastAsia="ru-RU"/>
        </w:rPr>
        <w:br/>
      </w:r>
      <w:r w:rsidRPr="00E71E96">
        <w:rPr>
          <w:color w:val="000000"/>
          <w:sz w:val="28"/>
          <w:szCs w:val="28"/>
          <w:shd w:val="clear" w:color="auto" w:fill="FFFFFF"/>
          <w:lang w:eastAsia="ru-RU"/>
        </w:rPr>
        <w:t>Вы вправе повторно обратиться в уполномоченный орган с заявлением после устранения указанных нарушений.</w:t>
      </w:r>
      <w:r w:rsidRPr="00E71E96">
        <w:rPr>
          <w:color w:val="000000"/>
          <w:sz w:val="28"/>
          <w:szCs w:val="28"/>
          <w:lang w:eastAsia="ru-RU"/>
        </w:rPr>
        <w:br/>
      </w:r>
      <w:r w:rsidRPr="00E71E96">
        <w:rPr>
          <w:color w:val="000000"/>
          <w:sz w:val="28"/>
          <w:szCs w:val="28"/>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E71E96">
        <w:rPr>
          <w:color w:val="000000"/>
          <w:sz w:val="28"/>
          <w:szCs w:val="28"/>
          <w:lang w:eastAsia="ru-RU"/>
        </w:rPr>
        <w:br/>
      </w:r>
      <w:r w:rsidRPr="00E71E96">
        <w:rPr>
          <w:color w:val="000000"/>
          <w:sz w:val="28"/>
          <w:szCs w:val="28"/>
          <w:shd w:val="clear" w:color="auto" w:fill="FFFFFF"/>
          <w:lang w:eastAsia="ru-RU"/>
        </w:rPr>
        <w:t> </w:t>
      </w:r>
      <w:r w:rsidRPr="00E71E96">
        <w:rPr>
          <w:color w:val="000000"/>
          <w:sz w:val="28"/>
          <w:szCs w:val="28"/>
          <w:lang w:eastAsia="ru-RU"/>
        </w:rPr>
        <w:br/>
      </w:r>
      <w:r w:rsidRPr="00E71E96">
        <w:rPr>
          <w:color w:val="000000"/>
          <w:sz w:val="28"/>
          <w:szCs w:val="28"/>
          <w:shd w:val="clear" w:color="auto" w:fill="FFFFFF"/>
          <w:lang w:eastAsia="ru-RU"/>
        </w:rPr>
        <w:t>Должность, ФИО сотрудника, принявшего решение</w:t>
      </w:r>
      <w:r w:rsidRPr="00E71E96">
        <w:rPr>
          <w:color w:val="000000"/>
          <w:sz w:val="28"/>
          <w:szCs w:val="28"/>
          <w:lang w:eastAsia="ru-RU"/>
        </w:rPr>
        <w:br/>
      </w:r>
      <w:r w:rsidRPr="00E71E96">
        <w:rPr>
          <w:color w:val="000000"/>
          <w:sz w:val="28"/>
          <w:szCs w:val="28"/>
          <w:shd w:val="clear" w:color="auto" w:fill="FFFFFF"/>
          <w:lang w:eastAsia="ru-RU"/>
        </w:rPr>
        <w:t> </w:t>
      </w:r>
      <w:r w:rsidRPr="00E71E96">
        <w:rPr>
          <w:color w:val="000000"/>
          <w:sz w:val="28"/>
          <w:szCs w:val="28"/>
          <w:lang w:eastAsia="ru-RU"/>
        </w:rPr>
        <w:br/>
      </w:r>
      <w:r w:rsidRPr="00E71E96">
        <w:rPr>
          <w:color w:val="000000"/>
          <w:sz w:val="28"/>
          <w:szCs w:val="28"/>
          <w:shd w:val="clear" w:color="auto" w:fill="FFFFFF"/>
          <w:lang w:eastAsia="ru-RU"/>
        </w:rPr>
        <w:t> </w:t>
      </w:r>
      <w:r w:rsidRPr="00E71E96">
        <w:rPr>
          <w:color w:val="000000"/>
          <w:sz w:val="28"/>
          <w:szCs w:val="28"/>
          <w:lang w:eastAsia="ru-RU"/>
        </w:rPr>
        <w:br/>
      </w:r>
      <w:r w:rsidRPr="00E71E96">
        <w:rPr>
          <w:color w:val="000000"/>
          <w:sz w:val="28"/>
          <w:szCs w:val="28"/>
          <w:shd w:val="clear" w:color="auto" w:fill="FFFFFF"/>
          <w:lang w:eastAsia="ru-RU"/>
        </w:rPr>
        <w:t>Подпись/</w:t>
      </w:r>
      <w:r w:rsidRPr="00E71E96">
        <w:rPr>
          <w:color w:val="000000"/>
          <w:sz w:val="28"/>
          <w:szCs w:val="28"/>
          <w:lang w:eastAsia="ru-RU"/>
        </w:rPr>
        <w:br/>
      </w:r>
      <w:r w:rsidRPr="00E71E96">
        <w:rPr>
          <w:color w:val="000000"/>
          <w:sz w:val="28"/>
          <w:szCs w:val="28"/>
          <w:shd w:val="clear" w:color="auto" w:fill="FFFFFF"/>
          <w:lang w:eastAsia="ru-RU"/>
        </w:rPr>
        <w:t>Сведения об электронной подписи</w:t>
      </w:r>
      <w:r w:rsidRPr="00E71E96">
        <w:rPr>
          <w:color w:val="000000"/>
          <w:sz w:val="28"/>
          <w:szCs w:val="28"/>
          <w:lang w:eastAsia="ru-RU"/>
        </w:rPr>
        <w:br/>
      </w:r>
      <w:r w:rsidRPr="00E71E96">
        <w:rPr>
          <w:rFonts w:ascii="Tahoma" w:hAnsi="Tahoma" w:cs="Tahoma"/>
          <w:color w:val="000000"/>
          <w:shd w:val="clear" w:color="auto" w:fill="FFFFFF"/>
          <w:lang w:eastAsia="ru-RU"/>
        </w:rPr>
        <w:t> </w:t>
      </w:r>
    </w:p>
    <w:p w:rsidR="00E71E96" w:rsidRDefault="00E71E96" w:rsidP="00232725">
      <w:pPr>
        <w:autoSpaceDE w:val="0"/>
        <w:ind w:left="708" w:firstLine="708"/>
        <w:jc w:val="right"/>
        <w:rPr>
          <w:rFonts w:ascii="Tahoma" w:hAnsi="Tahoma" w:cs="Tahoma"/>
          <w:color w:val="000000"/>
          <w:shd w:val="clear" w:color="auto" w:fill="FFFFFF"/>
          <w:lang w:eastAsia="ru-RU"/>
        </w:rPr>
      </w:pPr>
    </w:p>
    <w:p w:rsidR="00E71E96" w:rsidRDefault="00E71E96" w:rsidP="00232725">
      <w:pPr>
        <w:autoSpaceDE w:val="0"/>
        <w:ind w:left="708" w:firstLine="708"/>
        <w:jc w:val="right"/>
        <w:rPr>
          <w:rFonts w:ascii="Tahoma" w:hAnsi="Tahoma" w:cs="Tahoma"/>
          <w:color w:val="000000"/>
          <w:shd w:val="clear" w:color="auto" w:fill="FFFFFF"/>
          <w:lang w:eastAsia="ru-RU"/>
        </w:rPr>
      </w:pPr>
    </w:p>
    <w:p w:rsidR="00E71E96" w:rsidRDefault="00E71E96" w:rsidP="00232725">
      <w:pPr>
        <w:autoSpaceDE w:val="0"/>
        <w:ind w:left="708" w:firstLine="708"/>
        <w:jc w:val="right"/>
        <w:rPr>
          <w:rFonts w:ascii="Tahoma" w:hAnsi="Tahoma" w:cs="Tahoma"/>
          <w:color w:val="000000"/>
          <w:shd w:val="clear" w:color="auto" w:fill="FFFFFF"/>
          <w:lang w:eastAsia="ru-RU"/>
        </w:rPr>
      </w:pPr>
    </w:p>
    <w:p w:rsidR="00E71E96" w:rsidRDefault="00E71E96" w:rsidP="00232725">
      <w:pPr>
        <w:autoSpaceDE w:val="0"/>
        <w:ind w:left="708" w:firstLine="708"/>
        <w:jc w:val="right"/>
        <w:rPr>
          <w:rFonts w:ascii="Tahoma" w:hAnsi="Tahoma" w:cs="Tahoma"/>
          <w:color w:val="000000"/>
          <w:shd w:val="clear" w:color="auto" w:fill="FFFFFF"/>
          <w:lang w:eastAsia="ru-RU"/>
        </w:rPr>
      </w:pPr>
    </w:p>
    <w:p w:rsidR="00E71E96" w:rsidRDefault="00E71E96" w:rsidP="00232725">
      <w:pPr>
        <w:autoSpaceDE w:val="0"/>
        <w:ind w:left="708" w:firstLine="708"/>
        <w:jc w:val="right"/>
        <w:rPr>
          <w:rFonts w:ascii="Tahoma" w:hAnsi="Tahoma" w:cs="Tahoma"/>
          <w:color w:val="000000"/>
          <w:shd w:val="clear" w:color="auto" w:fill="FFFFFF"/>
          <w:lang w:eastAsia="ru-RU"/>
        </w:rPr>
      </w:pPr>
    </w:p>
    <w:p w:rsidR="00232725" w:rsidRPr="00F16862" w:rsidRDefault="00232725" w:rsidP="00232725">
      <w:pPr>
        <w:autoSpaceDE w:val="0"/>
        <w:ind w:left="708" w:firstLine="708"/>
        <w:jc w:val="right"/>
        <w:rPr>
          <w:sz w:val="18"/>
          <w:szCs w:val="18"/>
        </w:rPr>
      </w:pPr>
      <w:r w:rsidRPr="00232725">
        <w:rPr>
          <w:rFonts w:ascii="Tahoma" w:hAnsi="Tahoma" w:cs="Tahoma"/>
          <w:color w:val="000000"/>
          <w:shd w:val="clear" w:color="auto" w:fill="FFFFFF"/>
          <w:lang w:eastAsia="ru-RU"/>
        </w:rPr>
        <w:lastRenderedPageBreak/>
        <w:t> </w:t>
      </w:r>
      <w:r>
        <w:rPr>
          <w:sz w:val="18"/>
          <w:szCs w:val="18"/>
        </w:rPr>
        <w:t>Приложение 3</w:t>
      </w:r>
      <w:r w:rsidRPr="00F16862">
        <w:rPr>
          <w:sz w:val="18"/>
          <w:szCs w:val="18"/>
        </w:rPr>
        <w:t xml:space="preserve"> </w:t>
      </w:r>
    </w:p>
    <w:p w:rsidR="00232725" w:rsidRPr="00F16862" w:rsidRDefault="00232725" w:rsidP="00232725">
      <w:pPr>
        <w:autoSpaceDE w:val="0"/>
        <w:ind w:left="708" w:firstLine="708"/>
        <w:jc w:val="right"/>
        <w:rPr>
          <w:sz w:val="18"/>
          <w:szCs w:val="18"/>
        </w:rPr>
      </w:pPr>
      <w:r w:rsidRPr="00F16862">
        <w:rPr>
          <w:sz w:val="18"/>
          <w:szCs w:val="18"/>
        </w:rPr>
        <w:t xml:space="preserve">к Административному регламенту </w:t>
      </w:r>
    </w:p>
    <w:p w:rsidR="00232725" w:rsidRPr="00F16862" w:rsidRDefault="00232725" w:rsidP="00232725">
      <w:pPr>
        <w:autoSpaceDE w:val="0"/>
        <w:ind w:left="708" w:firstLine="708"/>
        <w:jc w:val="right"/>
        <w:rPr>
          <w:sz w:val="18"/>
          <w:szCs w:val="18"/>
        </w:rPr>
      </w:pPr>
      <w:r>
        <w:rPr>
          <w:sz w:val="18"/>
          <w:szCs w:val="18"/>
        </w:rPr>
        <w:t>предоставления муниципальной</w:t>
      </w:r>
      <w:r w:rsidRPr="00F16862">
        <w:rPr>
          <w:sz w:val="18"/>
          <w:szCs w:val="18"/>
        </w:rPr>
        <w:t xml:space="preserve"> </w:t>
      </w:r>
    </w:p>
    <w:p w:rsidR="00232725" w:rsidRPr="00F16862" w:rsidRDefault="00232725" w:rsidP="00232725">
      <w:pPr>
        <w:autoSpaceDE w:val="0"/>
        <w:ind w:left="708" w:firstLine="708"/>
        <w:jc w:val="right"/>
        <w:rPr>
          <w:sz w:val="18"/>
          <w:szCs w:val="18"/>
        </w:rPr>
      </w:pPr>
      <w:r w:rsidRPr="00F16862">
        <w:rPr>
          <w:sz w:val="18"/>
          <w:szCs w:val="18"/>
        </w:rPr>
        <w:t xml:space="preserve">услуги «Передача в собственность </w:t>
      </w:r>
    </w:p>
    <w:p w:rsidR="00232725" w:rsidRPr="00F16862" w:rsidRDefault="00232725" w:rsidP="00232725">
      <w:pPr>
        <w:autoSpaceDE w:val="0"/>
        <w:ind w:left="708" w:firstLine="708"/>
        <w:jc w:val="right"/>
        <w:rPr>
          <w:sz w:val="18"/>
          <w:szCs w:val="18"/>
        </w:rPr>
      </w:pPr>
      <w:r w:rsidRPr="00F16862">
        <w:rPr>
          <w:sz w:val="18"/>
          <w:szCs w:val="18"/>
        </w:rPr>
        <w:t>граждан, занимаемых ими жилых</w:t>
      </w:r>
    </w:p>
    <w:p w:rsidR="00232725" w:rsidRPr="00F16862" w:rsidRDefault="00232725" w:rsidP="00232725">
      <w:pPr>
        <w:autoSpaceDE w:val="0"/>
        <w:ind w:left="708" w:firstLine="708"/>
        <w:jc w:val="right"/>
        <w:rPr>
          <w:sz w:val="18"/>
          <w:szCs w:val="18"/>
        </w:rPr>
      </w:pPr>
      <w:r w:rsidRPr="00F16862">
        <w:rPr>
          <w:sz w:val="18"/>
          <w:szCs w:val="18"/>
        </w:rPr>
        <w:t xml:space="preserve"> помещений жилищного фонда</w:t>
      </w:r>
    </w:p>
    <w:p w:rsidR="00232725" w:rsidRDefault="00232725" w:rsidP="00232725">
      <w:pPr>
        <w:autoSpaceDE w:val="0"/>
        <w:jc w:val="both"/>
        <w:rPr>
          <w:sz w:val="18"/>
          <w:szCs w:val="18"/>
        </w:rPr>
      </w:pPr>
      <w:r>
        <w:rPr>
          <w:sz w:val="18"/>
          <w:szCs w:val="18"/>
        </w:rPr>
        <w:t xml:space="preserve">                                                                                                                                                               </w:t>
      </w:r>
      <w:r w:rsidRPr="00F16862">
        <w:rPr>
          <w:sz w:val="18"/>
          <w:szCs w:val="18"/>
        </w:rPr>
        <w:t xml:space="preserve"> (приватизация жилищного фонда)»</w:t>
      </w:r>
    </w:p>
    <w:p w:rsidR="00232725" w:rsidRDefault="00232725" w:rsidP="00232725">
      <w:pPr>
        <w:autoSpaceDE w:val="0"/>
        <w:jc w:val="center"/>
        <w:rPr>
          <w:sz w:val="18"/>
          <w:szCs w:val="18"/>
        </w:rPr>
      </w:pPr>
    </w:p>
    <w:p w:rsidR="00232725" w:rsidRDefault="00232725" w:rsidP="00232725">
      <w:pPr>
        <w:autoSpaceDE w:val="0"/>
        <w:jc w:val="center"/>
        <w:rPr>
          <w:b/>
          <w:color w:val="000000"/>
          <w:sz w:val="28"/>
          <w:szCs w:val="28"/>
          <w:shd w:val="clear" w:color="auto" w:fill="FFFFFF"/>
          <w:lang w:eastAsia="ru-RU"/>
        </w:rPr>
      </w:pPr>
      <w:r w:rsidRPr="00232725">
        <w:rPr>
          <w:b/>
          <w:color w:val="000000"/>
          <w:sz w:val="28"/>
          <w:szCs w:val="28"/>
          <w:shd w:val="clear" w:color="auto" w:fill="FFFFFF"/>
          <w:lang w:eastAsia="ru-RU"/>
        </w:rPr>
        <w:t>Форма решения о заключении договора передачи жилого помещения в собственность граждан</w:t>
      </w:r>
    </w:p>
    <w:p w:rsidR="00740823" w:rsidRDefault="00232725" w:rsidP="00740823">
      <w:pPr>
        <w:autoSpaceDE w:val="0"/>
        <w:jc w:val="center"/>
        <w:rPr>
          <w:color w:val="000000"/>
          <w:sz w:val="28"/>
          <w:szCs w:val="28"/>
          <w:shd w:val="clear" w:color="auto" w:fill="FFFFFF"/>
          <w:lang w:eastAsia="ru-RU"/>
        </w:rPr>
      </w:pPr>
      <w:r w:rsidRPr="00232725">
        <w:rPr>
          <w:color w:val="000000"/>
          <w:sz w:val="28"/>
          <w:szCs w:val="28"/>
          <w:shd w:val="clear" w:color="auto" w:fill="FFFFFF"/>
          <w:lang w:eastAsia="ru-RU"/>
        </w:rPr>
        <w:t>_________________________________________________________________</w:t>
      </w:r>
      <w:r w:rsidRPr="00232725">
        <w:rPr>
          <w:color w:val="000000"/>
          <w:sz w:val="28"/>
          <w:szCs w:val="28"/>
          <w:lang w:eastAsia="ru-RU"/>
        </w:rPr>
        <w:br/>
      </w:r>
      <w:r w:rsidRPr="00232725">
        <w:rPr>
          <w:color w:val="000000"/>
          <w:sz w:val="28"/>
          <w:szCs w:val="28"/>
          <w:shd w:val="clear" w:color="auto" w:fill="FFFFFF"/>
          <w:lang w:eastAsia="ru-RU"/>
        </w:rPr>
        <w:t>(наименование уполномоченного органа местного самоуправления)</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Кому:______________________</w:t>
      </w:r>
      <w:r w:rsidRPr="00232725">
        <w:rPr>
          <w:color w:val="000000"/>
          <w:sz w:val="28"/>
          <w:szCs w:val="28"/>
          <w:lang w:eastAsia="ru-RU"/>
        </w:rPr>
        <w:br/>
      </w:r>
      <w:r w:rsidRPr="00232725">
        <w:rPr>
          <w:color w:val="000000"/>
          <w:sz w:val="28"/>
          <w:szCs w:val="28"/>
          <w:shd w:val="clear" w:color="auto" w:fill="FFFFFF"/>
          <w:lang w:eastAsia="ru-RU"/>
        </w:rPr>
        <w:t>Контактные данные:______________</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РЕШЕНИЕ</w:t>
      </w:r>
      <w:r w:rsidRPr="00232725">
        <w:rPr>
          <w:color w:val="000000"/>
          <w:sz w:val="28"/>
          <w:szCs w:val="28"/>
          <w:lang w:eastAsia="ru-RU"/>
        </w:rPr>
        <w:br/>
      </w:r>
      <w:r w:rsidRPr="00232725">
        <w:rPr>
          <w:b/>
          <w:bCs/>
          <w:color w:val="000000"/>
          <w:sz w:val="28"/>
          <w:szCs w:val="28"/>
          <w:shd w:val="clear" w:color="auto" w:fill="FFFFFF"/>
          <w:lang w:eastAsia="ru-RU"/>
        </w:rPr>
        <w:t>о заключении договора передачи жилого помещения в собственность граждан</w:t>
      </w:r>
      <w:r w:rsidR="00740823">
        <w:rPr>
          <w:b/>
          <w:bCs/>
          <w:color w:val="000000"/>
          <w:sz w:val="28"/>
          <w:szCs w:val="28"/>
          <w:shd w:val="clear" w:color="auto" w:fill="FFFFFF"/>
          <w:lang w:eastAsia="ru-RU"/>
        </w:rPr>
        <w:t xml:space="preserve"> </w:t>
      </w:r>
      <w:r w:rsidRPr="00740823">
        <w:rPr>
          <w:b/>
          <w:color w:val="000000"/>
          <w:sz w:val="28"/>
          <w:szCs w:val="28"/>
          <w:shd w:val="clear" w:color="auto" w:fill="FFFFFF"/>
          <w:lang w:eastAsia="ru-RU"/>
        </w:rPr>
        <w:t>от</w:t>
      </w:r>
      <w:r w:rsidR="00740823" w:rsidRPr="00740823">
        <w:rPr>
          <w:b/>
          <w:color w:val="000000"/>
          <w:sz w:val="28"/>
          <w:szCs w:val="28"/>
          <w:shd w:val="clear" w:color="auto" w:fill="FFFFFF"/>
          <w:lang w:eastAsia="ru-RU"/>
        </w:rPr>
        <w:t>__________</w:t>
      </w:r>
      <w:r w:rsidRPr="00740823">
        <w:rPr>
          <w:b/>
          <w:color w:val="000000"/>
          <w:sz w:val="28"/>
          <w:szCs w:val="28"/>
          <w:shd w:val="clear" w:color="auto" w:fill="FFFFFF"/>
          <w:lang w:eastAsia="ru-RU"/>
        </w:rPr>
        <w:t>№</w:t>
      </w:r>
      <w:r w:rsidR="00740823" w:rsidRPr="00740823">
        <w:rPr>
          <w:b/>
          <w:color w:val="000000"/>
          <w:sz w:val="28"/>
          <w:szCs w:val="28"/>
          <w:shd w:val="clear" w:color="auto" w:fill="FFFFFF"/>
          <w:lang w:eastAsia="ru-RU"/>
        </w:rPr>
        <w:t>_____</w:t>
      </w:r>
    </w:p>
    <w:p w:rsidR="00232725" w:rsidRDefault="00232725" w:rsidP="00644E54">
      <w:pPr>
        <w:autoSpaceDE w:val="0"/>
        <w:jc w:val="both"/>
        <w:rPr>
          <w:sz w:val="28"/>
          <w:szCs w:val="28"/>
        </w:rPr>
      </w:pPr>
      <w:r w:rsidRPr="00232725">
        <w:rPr>
          <w:color w:val="000000"/>
          <w:sz w:val="28"/>
          <w:szCs w:val="28"/>
          <w:shd w:val="clear" w:color="auto" w:fill="FFFFFF"/>
          <w:lang w:eastAsia="ru-RU"/>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r w:rsidRPr="00232725">
        <w:rPr>
          <w:color w:val="000000"/>
          <w:sz w:val="28"/>
          <w:szCs w:val="28"/>
          <w:lang w:eastAsia="ru-RU"/>
        </w:rPr>
        <w:br/>
      </w:r>
      <w:r w:rsidRPr="00232725">
        <w:rPr>
          <w:color w:val="000000"/>
          <w:sz w:val="28"/>
          <w:szCs w:val="28"/>
          <w:shd w:val="clear" w:color="auto" w:fill="FFFFFF"/>
          <w:lang w:eastAsia="ru-RU"/>
        </w:rPr>
        <w:t>Подлинники Договора можно получить по адресу_________.</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Дополнительная информация:</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Должность, ФИО сотрудника,</w:t>
      </w:r>
      <w:r w:rsidRPr="00232725">
        <w:rPr>
          <w:color w:val="000000"/>
          <w:sz w:val="28"/>
          <w:szCs w:val="28"/>
          <w:lang w:eastAsia="ru-RU"/>
        </w:rPr>
        <w:br/>
      </w:r>
      <w:r w:rsidRPr="00232725">
        <w:rPr>
          <w:color w:val="000000"/>
          <w:sz w:val="28"/>
          <w:szCs w:val="28"/>
          <w:shd w:val="clear" w:color="auto" w:fill="FFFFFF"/>
          <w:lang w:eastAsia="ru-RU"/>
        </w:rPr>
        <w:t>принявшего решение</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r w:rsidRPr="00232725">
        <w:rPr>
          <w:color w:val="000000"/>
          <w:sz w:val="28"/>
          <w:szCs w:val="28"/>
          <w:shd w:val="clear" w:color="auto" w:fill="FFFFFF"/>
          <w:lang w:eastAsia="ru-RU"/>
        </w:rPr>
        <w:t>Подпись/</w:t>
      </w:r>
      <w:r w:rsidRPr="00232725">
        <w:rPr>
          <w:color w:val="000000"/>
          <w:sz w:val="28"/>
          <w:szCs w:val="28"/>
          <w:lang w:eastAsia="ru-RU"/>
        </w:rPr>
        <w:br/>
      </w:r>
      <w:r w:rsidRPr="00232725">
        <w:rPr>
          <w:color w:val="000000"/>
          <w:sz w:val="28"/>
          <w:szCs w:val="28"/>
          <w:shd w:val="clear" w:color="auto" w:fill="FFFFFF"/>
          <w:lang w:eastAsia="ru-RU"/>
        </w:rPr>
        <w:t>Сведения об электронной подписи</w:t>
      </w:r>
      <w:r w:rsidRPr="00232725">
        <w:rPr>
          <w:color w:val="000000"/>
          <w:sz w:val="28"/>
          <w:szCs w:val="28"/>
          <w:lang w:eastAsia="ru-RU"/>
        </w:rPr>
        <w:br/>
      </w:r>
      <w:r w:rsidRPr="00232725">
        <w:rPr>
          <w:color w:val="000000"/>
          <w:sz w:val="28"/>
          <w:szCs w:val="28"/>
          <w:shd w:val="clear" w:color="auto" w:fill="FFFFFF"/>
          <w:lang w:eastAsia="ru-RU"/>
        </w:rPr>
        <w:t> </w:t>
      </w:r>
      <w:r w:rsidRPr="00232725">
        <w:rPr>
          <w:color w:val="000000"/>
          <w:sz w:val="28"/>
          <w:szCs w:val="28"/>
          <w:lang w:eastAsia="ru-RU"/>
        </w:rPr>
        <w:br/>
      </w: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232725" w:rsidRDefault="00232725" w:rsidP="00644E54">
      <w:pPr>
        <w:autoSpaceDE w:val="0"/>
        <w:jc w:val="both"/>
        <w:rPr>
          <w:sz w:val="28"/>
          <w:szCs w:val="28"/>
        </w:rPr>
      </w:pPr>
    </w:p>
    <w:p w:rsidR="00740823" w:rsidRDefault="00740823" w:rsidP="00644E54">
      <w:pPr>
        <w:autoSpaceDE w:val="0"/>
        <w:jc w:val="both"/>
        <w:rPr>
          <w:sz w:val="28"/>
          <w:szCs w:val="28"/>
        </w:rPr>
      </w:pPr>
    </w:p>
    <w:p w:rsidR="00740823" w:rsidRDefault="00740823" w:rsidP="00644E54">
      <w:pPr>
        <w:autoSpaceDE w:val="0"/>
        <w:jc w:val="both"/>
        <w:rPr>
          <w:sz w:val="28"/>
          <w:szCs w:val="28"/>
        </w:rPr>
      </w:pPr>
    </w:p>
    <w:p w:rsidR="00740823" w:rsidRDefault="00740823" w:rsidP="00644E54">
      <w:pPr>
        <w:autoSpaceDE w:val="0"/>
        <w:jc w:val="both"/>
        <w:rPr>
          <w:sz w:val="28"/>
          <w:szCs w:val="28"/>
        </w:rPr>
      </w:pPr>
    </w:p>
    <w:p w:rsidR="00740823" w:rsidRDefault="00740823" w:rsidP="00644E54">
      <w:pPr>
        <w:autoSpaceDE w:val="0"/>
        <w:jc w:val="both"/>
        <w:rPr>
          <w:sz w:val="28"/>
          <w:szCs w:val="28"/>
        </w:rPr>
      </w:pPr>
    </w:p>
    <w:p w:rsidR="00740823" w:rsidRDefault="00740823" w:rsidP="00644E54">
      <w:pPr>
        <w:autoSpaceDE w:val="0"/>
        <w:jc w:val="both"/>
        <w:rPr>
          <w:sz w:val="28"/>
          <w:szCs w:val="28"/>
        </w:rPr>
      </w:pPr>
    </w:p>
    <w:p w:rsidR="00740823" w:rsidRDefault="00740823" w:rsidP="00644E54">
      <w:pPr>
        <w:autoSpaceDE w:val="0"/>
        <w:jc w:val="both"/>
        <w:rPr>
          <w:sz w:val="28"/>
          <w:szCs w:val="28"/>
        </w:rPr>
      </w:pPr>
    </w:p>
    <w:p w:rsidR="00232725" w:rsidRPr="00F16862" w:rsidRDefault="00232725" w:rsidP="00232725">
      <w:pPr>
        <w:autoSpaceDE w:val="0"/>
        <w:ind w:left="708" w:firstLine="708"/>
        <w:jc w:val="right"/>
        <w:rPr>
          <w:sz w:val="18"/>
          <w:szCs w:val="18"/>
        </w:rPr>
      </w:pPr>
      <w:r>
        <w:rPr>
          <w:sz w:val="18"/>
          <w:szCs w:val="18"/>
        </w:rPr>
        <w:lastRenderedPageBreak/>
        <w:t>Приложение 4</w:t>
      </w:r>
      <w:r w:rsidRPr="00F16862">
        <w:rPr>
          <w:sz w:val="18"/>
          <w:szCs w:val="18"/>
        </w:rPr>
        <w:t xml:space="preserve"> </w:t>
      </w:r>
    </w:p>
    <w:p w:rsidR="00232725" w:rsidRPr="00F16862" w:rsidRDefault="00232725" w:rsidP="00232725">
      <w:pPr>
        <w:autoSpaceDE w:val="0"/>
        <w:ind w:left="708" w:firstLine="708"/>
        <w:jc w:val="right"/>
        <w:rPr>
          <w:sz w:val="18"/>
          <w:szCs w:val="18"/>
        </w:rPr>
      </w:pPr>
      <w:r w:rsidRPr="00F16862">
        <w:rPr>
          <w:sz w:val="18"/>
          <w:szCs w:val="18"/>
        </w:rPr>
        <w:t xml:space="preserve">к Административному регламенту </w:t>
      </w:r>
    </w:p>
    <w:p w:rsidR="00232725" w:rsidRPr="00F16862" w:rsidRDefault="00232725" w:rsidP="00232725">
      <w:pPr>
        <w:autoSpaceDE w:val="0"/>
        <w:ind w:left="708" w:firstLine="708"/>
        <w:jc w:val="right"/>
        <w:rPr>
          <w:sz w:val="18"/>
          <w:szCs w:val="18"/>
        </w:rPr>
      </w:pPr>
      <w:r>
        <w:rPr>
          <w:sz w:val="18"/>
          <w:szCs w:val="18"/>
        </w:rPr>
        <w:t>предоставления муниципальной</w:t>
      </w:r>
      <w:r w:rsidRPr="00F16862">
        <w:rPr>
          <w:sz w:val="18"/>
          <w:szCs w:val="18"/>
        </w:rPr>
        <w:t xml:space="preserve"> </w:t>
      </w:r>
    </w:p>
    <w:p w:rsidR="00232725" w:rsidRPr="00F16862" w:rsidRDefault="00232725" w:rsidP="00232725">
      <w:pPr>
        <w:autoSpaceDE w:val="0"/>
        <w:ind w:left="708" w:firstLine="708"/>
        <w:jc w:val="right"/>
        <w:rPr>
          <w:sz w:val="18"/>
          <w:szCs w:val="18"/>
        </w:rPr>
      </w:pPr>
      <w:r w:rsidRPr="00F16862">
        <w:rPr>
          <w:sz w:val="18"/>
          <w:szCs w:val="18"/>
        </w:rPr>
        <w:t xml:space="preserve">услуги «Передача в собственность </w:t>
      </w:r>
    </w:p>
    <w:p w:rsidR="00232725" w:rsidRPr="00F16862" w:rsidRDefault="00232725" w:rsidP="00232725">
      <w:pPr>
        <w:autoSpaceDE w:val="0"/>
        <w:ind w:left="708" w:firstLine="708"/>
        <w:jc w:val="right"/>
        <w:rPr>
          <w:sz w:val="18"/>
          <w:szCs w:val="18"/>
        </w:rPr>
      </w:pPr>
      <w:r w:rsidRPr="00F16862">
        <w:rPr>
          <w:sz w:val="18"/>
          <w:szCs w:val="18"/>
        </w:rPr>
        <w:t>граждан, занимаемых ими жилых</w:t>
      </w:r>
    </w:p>
    <w:p w:rsidR="00232725" w:rsidRPr="00F16862" w:rsidRDefault="00232725" w:rsidP="00232725">
      <w:pPr>
        <w:autoSpaceDE w:val="0"/>
        <w:ind w:left="708" w:firstLine="708"/>
        <w:jc w:val="right"/>
        <w:rPr>
          <w:sz w:val="18"/>
          <w:szCs w:val="18"/>
        </w:rPr>
      </w:pPr>
      <w:r w:rsidRPr="00F16862">
        <w:rPr>
          <w:sz w:val="18"/>
          <w:szCs w:val="18"/>
        </w:rPr>
        <w:t xml:space="preserve"> помещений жилищного фонда</w:t>
      </w:r>
    </w:p>
    <w:p w:rsidR="00232725" w:rsidRDefault="00232725" w:rsidP="00232725">
      <w:pPr>
        <w:autoSpaceDE w:val="0"/>
        <w:jc w:val="both"/>
        <w:rPr>
          <w:sz w:val="18"/>
          <w:szCs w:val="18"/>
        </w:rPr>
      </w:pPr>
      <w:r>
        <w:rPr>
          <w:sz w:val="18"/>
          <w:szCs w:val="18"/>
        </w:rPr>
        <w:t xml:space="preserve">                                                                                                                                                               </w:t>
      </w:r>
      <w:r w:rsidRPr="00F16862">
        <w:rPr>
          <w:sz w:val="18"/>
          <w:szCs w:val="18"/>
        </w:rPr>
        <w:t xml:space="preserve"> (приватизация жилищного фонда)»</w:t>
      </w:r>
    </w:p>
    <w:p w:rsidR="00232725" w:rsidRDefault="00232725" w:rsidP="00232725">
      <w:pPr>
        <w:autoSpaceDE w:val="0"/>
        <w:jc w:val="both"/>
        <w:rPr>
          <w:sz w:val="18"/>
          <w:szCs w:val="18"/>
        </w:rPr>
      </w:pPr>
    </w:p>
    <w:p w:rsidR="00740823" w:rsidRDefault="00740823" w:rsidP="00740823">
      <w:pPr>
        <w:autoSpaceDE w:val="0"/>
        <w:jc w:val="right"/>
        <w:rPr>
          <w:color w:val="000000"/>
          <w:sz w:val="28"/>
          <w:szCs w:val="28"/>
          <w:shd w:val="clear" w:color="auto" w:fill="FFFFFF"/>
          <w:lang w:eastAsia="ru-RU"/>
        </w:rPr>
      </w:pPr>
      <w:r w:rsidRPr="00740823">
        <w:rPr>
          <w:b/>
          <w:bCs/>
          <w:color w:val="000000"/>
          <w:sz w:val="28"/>
          <w:szCs w:val="28"/>
          <w:shd w:val="clear" w:color="auto" w:fill="FFFFFF"/>
          <w:lang w:eastAsia="ru-RU"/>
        </w:rPr>
        <w:t>Форма решения об отказе </w:t>
      </w:r>
      <w:r w:rsidRPr="00740823">
        <w:rPr>
          <w:b/>
          <w:color w:val="000000"/>
          <w:sz w:val="28"/>
          <w:szCs w:val="28"/>
          <w:shd w:val="clear" w:color="auto" w:fill="FFFFFF"/>
          <w:lang w:eastAsia="ru-RU"/>
        </w:rPr>
        <w:t>в приватизации жилого помещения</w:t>
      </w:r>
      <w:r w:rsidRPr="00740823">
        <w:rPr>
          <w:b/>
          <w:color w:val="000000"/>
          <w:sz w:val="28"/>
          <w:szCs w:val="28"/>
          <w:lang w:eastAsia="ru-RU"/>
        </w:rPr>
        <w:br/>
      </w:r>
      <w:r w:rsidRPr="00740823">
        <w:rPr>
          <w:color w:val="000000"/>
          <w:sz w:val="28"/>
          <w:szCs w:val="28"/>
          <w:shd w:val="clear" w:color="auto" w:fill="FFFFFF"/>
          <w:lang w:eastAsia="ru-RU"/>
        </w:rPr>
        <w:t>_________________________________________________________________</w:t>
      </w:r>
      <w:r w:rsidRPr="00740823">
        <w:rPr>
          <w:color w:val="000000"/>
          <w:sz w:val="28"/>
          <w:szCs w:val="28"/>
          <w:lang w:eastAsia="ru-RU"/>
        </w:rPr>
        <w:br/>
      </w:r>
      <w:r w:rsidRPr="00740823">
        <w:rPr>
          <w:color w:val="000000"/>
          <w:sz w:val="28"/>
          <w:szCs w:val="28"/>
          <w:shd w:val="clear" w:color="auto" w:fill="FFFFFF"/>
          <w:lang w:eastAsia="ru-RU"/>
        </w:rPr>
        <w:t>(наименование уполномоченного органа местного самоуправления)</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r w:rsidRPr="00740823">
        <w:rPr>
          <w:color w:val="000000"/>
          <w:sz w:val="28"/>
          <w:szCs w:val="28"/>
          <w:shd w:val="clear" w:color="auto" w:fill="FFFFFF"/>
          <w:lang w:eastAsia="ru-RU"/>
        </w:rPr>
        <w:t>Кому:______________________</w:t>
      </w:r>
      <w:r w:rsidRPr="00740823">
        <w:rPr>
          <w:color w:val="000000"/>
          <w:sz w:val="28"/>
          <w:szCs w:val="28"/>
          <w:lang w:eastAsia="ru-RU"/>
        </w:rPr>
        <w:br/>
      </w:r>
      <w:r w:rsidRPr="00740823">
        <w:rPr>
          <w:color w:val="000000"/>
          <w:sz w:val="28"/>
          <w:szCs w:val="28"/>
          <w:shd w:val="clear" w:color="auto" w:fill="FFFFFF"/>
          <w:lang w:eastAsia="ru-RU"/>
        </w:rPr>
        <w:t>Контактные данные:______________</w:t>
      </w:r>
      <w:r w:rsidRPr="00740823">
        <w:rPr>
          <w:color w:val="000000"/>
          <w:sz w:val="28"/>
          <w:szCs w:val="28"/>
          <w:lang w:eastAsia="ru-RU"/>
        </w:rPr>
        <w:br/>
      </w:r>
    </w:p>
    <w:p w:rsidR="00740823" w:rsidRDefault="00740823" w:rsidP="00740823">
      <w:pPr>
        <w:autoSpaceDE w:val="0"/>
        <w:jc w:val="center"/>
        <w:rPr>
          <w:color w:val="000000"/>
          <w:sz w:val="28"/>
          <w:szCs w:val="28"/>
          <w:shd w:val="clear" w:color="auto" w:fill="FFFFFF"/>
          <w:lang w:eastAsia="ru-RU"/>
        </w:rPr>
      </w:pPr>
      <w:r w:rsidRPr="00740823">
        <w:rPr>
          <w:color w:val="000000"/>
          <w:sz w:val="28"/>
          <w:szCs w:val="28"/>
          <w:shd w:val="clear" w:color="auto" w:fill="FFFFFF"/>
          <w:lang w:eastAsia="ru-RU"/>
        </w:rPr>
        <w:t>РЕШЕНИЕ</w:t>
      </w:r>
      <w:r w:rsidRPr="00740823">
        <w:rPr>
          <w:color w:val="000000"/>
          <w:sz w:val="28"/>
          <w:szCs w:val="28"/>
          <w:lang w:eastAsia="ru-RU"/>
        </w:rPr>
        <w:br/>
      </w:r>
      <w:r w:rsidRPr="00740823">
        <w:rPr>
          <w:b/>
          <w:bCs/>
          <w:color w:val="000000"/>
          <w:sz w:val="28"/>
          <w:szCs w:val="28"/>
          <w:shd w:val="clear" w:color="auto" w:fill="FFFFFF"/>
          <w:lang w:eastAsia="ru-RU"/>
        </w:rPr>
        <w:t>об отказе в приватизации жилого помещения</w:t>
      </w:r>
      <w:r w:rsidRPr="00740823">
        <w:rPr>
          <w:color w:val="000000"/>
          <w:sz w:val="28"/>
          <w:szCs w:val="28"/>
          <w:lang w:eastAsia="ru-RU"/>
        </w:rPr>
        <w:br/>
      </w:r>
      <w:r w:rsidRPr="00740823">
        <w:rPr>
          <w:color w:val="000000"/>
          <w:sz w:val="28"/>
          <w:szCs w:val="28"/>
          <w:shd w:val="clear" w:color="auto" w:fill="FFFFFF"/>
          <w:lang w:eastAsia="ru-RU"/>
        </w:rPr>
        <w:t>от</w:t>
      </w:r>
      <w:r>
        <w:rPr>
          <w:color w:val="000000"/>
          <w:sz w:val="28"/>
          <w:szCs w:val="28"/>
          <w:shd w:val="clear" w:color="auto" w:fill="FFFFFF"/>
          <w:lang w:eastAsia="ru-RU"/>
        </w:rPr>
        <w:t>_____________</w:t>
      </w:r>
      <w:r w:rsidRPr="00740823">
        <w:rPr>
          <w:color w:val="000000"/>
          <w:sz w:val="28"/>
          <w:szCs w:val="28"/>
          <w:shd w:val="clear" w:color="auto" w:fill="FFFFFF"/>
          <w:lang w:eastAsia="ru-RU"/>
        </w:rPr>
        <w:t>№</w:t>
      </w:r>
      <w:r>
        <w:rPr>
          <w:color w:val="000000"/>
          <w:sz w:val="28"/>
          <w:szCs w:val="28"/>
          <w:shd w:val="clear" w:color="auto" w:fill="FFFFFF"/>
          <w:lang w:eastAsia="ru-RU"/>
        </w:rPr>
        <w:t>_______</w:t>
      </w:r>
    </w:p>
    <w:p w:rsidR="00232725" w:rsidRPr="00740823" w:rsidRDefault="00740823" w:rsidP="00740823">
      <w:pPr>
        <w:autoSpaceDE w:val="0"/>
        <w:rPr>
          <w:sz w:val="28"/>
          <w:szCs w:val="28"/>
        </w:rPr>
      </w:pPr>
      <w:r w:rsidRPr="00740823">
        <w:rPr>
          <w:color w:val="000000"/>
          <w:sz w:val="28"/>
          <w:szCs w:val="28"/>
          <w:shd w:val="clear" w:color="auto" w:fill="FFFFFF"/>
          <w:lang w:eastAsia="ru-RU"/>
        </w:rPr>
        <w:t> По результатам рассмотрения заявления от ________ № ___________</w:t>
      </w:r>
      <w:r w:rsidRPr="00740823">
        <w:rPr>
          <w:color w:val="000000"/>
          <w:sz w:val="28"/>
          <w:szCs w:val="28"/>
          <w:lang w:eastAsia="ru-RU"/>
        </w:rPr>
        <w:br/>
      </w:r>
      <w:r w:rsidRPr="00740823">
        <w:rPr>
          <w:color w:val="000000"/>
          <w:sz w:val="28"/>
          <w:szCs w:val="28"/>
          <w:shd w:val="clear" w:color="auto" w:fill="FFFFFF"/>
          <w:lang w:eastAsia="ru-RU"/>
        </w:rPr>
        <w:t>и приложенных документов принято решение об отказе в предоставлении услуги по следующим основаниям: ____________________________________.</w:t>
      </w:r>
      <w:r w:rsidRPr="00740823">
        <w:rPr>
          <w:color w:val="000000"/>
          <w:sz w:val="28"/>
          <w:szCs w:val="28"/>
          <w:lang w:eastAsia="ru-RU"/>
        </w:rPr>
        <w:br/>
      </w:r>
      <w:r w:rsidRPr="00740823">
        <w:rPr>
          <w:color w:val="000000"/>
          <w:sz w:val="28"/>
          <w:szCs w:val="28"/>
          <w:shd w:val="clear" w:color="auto" w:fill="FFFFFF"/>
          <w:lang w:eastAsia="ru-RU"/>
        </w:rPr>
        <w:t>Разъяснения причин отказа: _______________________________.</w:t>
      </w:r>
      <w:r w:rsidRPr="00740823">
        <w:rPr>
          <w:color w:val="000000"/>
          <w:sz w:val="28"/>
          <w:szCs w:val="28"/>
          <w:lang w:eastAsia="ru-RU"/>
        </w:rPr>
        <w:br/>
      </w:r>
      <w:r w:rsidRPr="00740823">
        <w:rPr>
          <w:color w:val="000000"/>
          <w:sz w:val="28"/>
          <w:szCs w:val="28"/>
          <w:shd w:val="clear" w:color="auto" w:fill="FFFFFF"/>
          <w:lang w:eastAsia="ru-RU"/>
        </w:rPr>
        <w:t>Дополнительная информация: _________________________________.</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r w:rsidRPr="00740823">
        <w:rPr>
          <w:color w:val="000000"/>
          <w:sz w:val="28"/>
          <w:szCs w:val="28"/>
          <w:shd w:val="clear" w:color="auto" w:fill="FFFFFF"/>
          <w:lang w:eastAsia="ru-RU"/>
        </w:rPr>
        <w:t>Вы вправе повторно обратиться в уполномоченный орган с заявлением после устранения указанных нарушений.</w:t>
      </w:r>
      <w:r w:rsidRPr="00740823">
        <w:rPr>
          <w:color w:val="000000"/>
          <w:sz w:val="28"/>
          <w:szCs w:val="28"/>
          <w:lang w:eastAsia="ru-RU"/>
        </w:rPr>
        <w:br/>
      </w:r>
      <w:r w:rsidRPr="00740823">
        <w:rPr>
          <w:color w:val="000000"/>
          <w:sz w:val="28"/>
          <w:szCs w:val="28"/>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r w:rsidRPr="00740823">
        <w:rPr>
          <w:color w:val="000000"/>
          <w:sz w:val="28"/>
          <w:szCs w:val="28"/>
          <w:shd w:val="clear" w:color="auto" w:fill="FFFFFF"/>
          <w:lang w:eastAsia="ru-RU"/>
        </w:rPr>
        <w:t>Должность, ФИО сотрудника, принявшего решение</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r w:rsidRPr="00740823">
        <w:rPr>
          <w:color w:val="000000"/>
          <w:sz w:val="28"/>
          <w:szCs w:val="28"/>
          <w:shd w:val="clear" w:color="auto" w:fill="FFFFFF"/>
          <w:lang w:eastAsia="ru-RU"/>
        </w:rPr>
        <w:t>Подпись/</w:t>
      </w:r>
      <w:r w:rsidRPr="00740823">
        <w:rPr>
          <w:color w:val="000000"/>
          <w:sz w:val="28"/>
          <w:szCs w:val="28"/>
          <w:lang w:eastAsia="ru-RU"/>
        </w:rPr>
        <w:br/>
      </w:r>
      <w:r w:rsidRPr="00740823">
        <w:rPr>
          <w:color w:val="000000"/>
          <w:sz w:val="28"/>
          <w:szCs w:val="28"/>
          <w:shd w:val="clear" w:color="auto" w:fill="FFFFFF"/>
          <w:lang w:eastAsia="ru-RU"/>
        </w:rPr>
        <w:t>Сведения об электронной подписи</w:t>
      </w:r>
      <w:r w:rsidRPr="00740823">
        <w:rPr>
          <w:color w:val="000000"/>
          <w:sz w:val="28"/>
          <w:szCs w:val="28"/>
          <w:lang w:eastAsia="ru-RU"/>
        </w:rPr>
        <w:br/>
      </w:r>
      <w:r w:rsidRPr="00740823">
        <w:rPr>
          <w:color w:val="000000"/>
          <w:sz w:val="28"/>
          <w:szCs w:val="28"/>
          <w:shd w:val="clear" w:color="auto" w:fill="FFFFFF"/>
          <w:lang w:eastAsia="ru-RU"/>
        </w:rPr>
        <w:t> </w:t>
      </w:r>
      <w:r w:rsidRPr="00740823">
        <w:rPr>
          <w:color w:val="000000"/>
          <w:sz w:val="28"/>
          <w:szCs w:val="28"/>
          <w:lang w:eastAsia="ru-RU"/>
        </w:rPr>
        <w:br/>
      </w:r>
    </w:p>
    <w:sectPr w:rsidR="00232725" w:rsidRPr="00740823" w:rsidSect="00233416">
      <w:pgSz w:w="11906" w:h="16838"/>
      <w:pgMar w:top="426" w:right="567" w:bottom="1134" w:left="1418" w:header="0" w:footer="0" w:gutter="0"/>
      <w:cols w:space="720"/>
      <w:formProt w:val="0"/>
      <w:titlePg/>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513" w:rsidRDefault="00774513" w:rsidP="00B0603E">
      <w:r>
        <w:separator/>
      </w:r>
    </w:p>
  </w:endnote>
  <w:endnote w:type="continuationSeparator" w:id="0">
    <w:p w:rsidR="00774513" w:rsidRDefault="00774513" w:rsidP="00B0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7">
    <w:altName w:val="MS Mincho"/>
    <w:charset w:val="8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513" w:rsidRDefault="00774513" w:rsidP="00B0603E">
      <w:r>
        <w:separator/>
      </w:r>
    </w:p>
  </w:footnote>
  <w:footnote w:type="continuationSeparator" w:id="0">
    <w:p w:rsidR="00774513" w:rsidRDefault="00774513" w:rsidP="00B0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23290722"/>
    <w:multiLevelType w:val="hybridMultilevel"/>
    <w:tmpl w:val="366AFA2C"/>
    <w:lvl w:ilvl="0" w:tplc="A798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9A3A51"/>
    <w:multiLevelType w:val="hybridMultilevel"/>
    <w:tmpl w:val="AA620A7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23744B"/>
    <w:multiLevelType w:val="hybridMultilevel"/>
    <w:tmpl w:val="D088AD0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F945F4"/>
    <w:multiLevelType w:val="hybridMultilevel"/>
    <w:tmpl w:val="1B944550"/>
    <w:lvl w:ilvl="0" w:tplc="48D68B6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9699114">
    <w:abstractNumId w:val="4"/>
  </w:num>
  <w:num w:numId="2" w16cid:durableId="960039539">
    <w:abstractNumId w:val="5"/>
  </w:num>
  <w:num w:numId="3" w16cid:durableId="316036778">
    <w:abstractNumId w:val="6"/>
  </w:num>
  <w:num w:numId="4" w16cid:durableId="97337055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750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916669">
    <w:abstractNumId w:val="2"/>
  </w:num>
  <w:num w:numId="7" w16cid:durableId="2138645889">
    <w:abstractNumId w:val="3"/>
  </w:num>
  <w:num w:numId="8" w16cid:durableId="1010063795">
    <w:abstractNumId w:val="0"/>
  </w:num>
  <w:num w:numId="9" w16cid:durableId="1652101390">
    <w:abstractNumId w:val="8"/>
  </w:num>
  <w:num w:numId="10" w16cid:durableId="1515459972">
    <w:abstractNumId w:val="9"/>
  </w:num>
  <w:num w:numId="11" w16cid:durableId="1752847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229E"/>
    <w:rsid w:val="0002752D"/>
    <w:rsid w:val="00086B84"/>
    <w:rsid w:val="0009507E"/>
    <w:rsid w:val="000A51BC"/>
    <w:rsid w:val="000D3E49"/>
    <w:rsid w:val="000F6DC5"/>
    <w:rsid w:val="00117AA8"/>
    <w:rsid w:val="00137A06"/>
    <w:rsid w:val="00143ECC"/>
    <w:rsid w:val="0015251F"/>
    <w:rsid w:val="00164BCC"/>
    <w:rsid w:val="001733E1"/>
    <w:rsid w:val="00191BEB"/>
    <w:rsid w:val="001921C3"/>
    <w:rsid w:val="00192D48"/>
    <w:rsid w:val="001A4BE6"/>
    <w:rsid w:val="001A6C9E"/>
    <w:rsid w:val="001B3CB5"/>
    <w:rsid w:val="001C345C"/>
    <w:rsid w:val="001C510F"/>
    <w:rsid w:val="001D3DCE"/>
    <w:rsid w:val="001D68D4"/>
    <w:rsid w:val="001E4719"/>
    <w:rsid w:val="00200B61"/>
    <w:rsid w:val="00223F9D"/>
    <w:rsid w:val="00232725"/>
    <w:rsid w:val="00233416"/>
    <w:rsid w:val="0023464C"/>
    <w:rsid w:val="00242069"/>
    <w:rsid w:val="002423BA"/>
    <w:rsid w:val="002471A3"/>
    <w:rsid w:val="0027667A"/>
    <w:rsid w:val="002A525D"/>
    <w:rsid w:val="002A7500"/>
    <w:rsid w:val="002C28DC"/>
    <w:rsid w:val="002C292E"/>
    <w:rsid w:val="002C3AA9"/>
    <w:rsid w:val="002E071F"/>
    <w:rsid w:val="002F0379"/>
    <w:rsid w:val="002F7521"/>
    <w:rsid w:val="003112D6"/>
    <w:rsid w:val="00327CF8"/>
    <w:rsid w:val="00334518"/>
    <w:rsid w:val="00334C52"/>
    <w:rsid w:val="0033526E"/>
    <w:rsid w:val="00344669"/>
    <w:rsid w:val="0034701B"/>
    <w:rsid w:val="00350A99"/>
    <w:rsid w:val="003553EC"/>
    <w:rsid w:val="0035565C"/>
    <w:rsid w:val="00385DDB"/>
    <w:rsid w:val="00392927"/>
    <w:rsid w:val="00392CC7"/>
    <w:rsid w:val="003C7EBE"/>
    <w:rsid w:val="003F1E00"/>
    <w:rsid w:val="00415749"/>
    <w:rsid w:val="00416F3A"/>
    <w:rsid w:val="00440AD1"/>
    <w:rsid w:val="004436C2"/>
    <w:rsid w:val="004452EA"/>
    <w:rsid w:val="004514F2"/>
    <w:rsid w:val="0045351C"/>
    <w:rsid w:val="00464525"/>
    <w:rsid w:val="0046602C"/>
    <w:rsid w:val="00473780"/>
    <w:rsid w:val="004827ED"/>
    <w:rsid w:val="00493642"/>
    <w:rsid w:val="004948AD"/>
    <w:rsid w:val="004A7C03"/>
    <w:rsid w:val="004D00AA"/>
    <w:rsid w:val="004D5D8D"/>
    <w:rsid w:val="004E1C6D"/>
    <w:rsid w:val="004E4428"/>
    <w:rsid w:val="004E4D57"/>
    <w:rsid w:val="005131E9"/>
    <w:rsid w:val="00521C97"/>
    <w:rsid w:val="00542AA2"/>
    <w:rsid w:val="0054361C"/>
    <w:rsid w:val="005800DD"/>
    <w:rsid w:val="005903CE"/>
    <w:rsid w:val="005B2D14"/>
    <w:rsid w:val="005E4A9F"/>
    <w:rsid w:val="005F36F1"/>
    <w:rsid w:val="0060319C"/>
    <w:rsid w:val="00604265"/>
    <w:rsid w:val="0061260A"/>
    <w:rsid w:val="00617477"/>
    <w:rsid w:val="00644E54"/>
    <w:rsid w:val="00646B12"/>
    <w:rsid w:val="00655C3C"/>
    <w:rsid w:val="0066648D"/>
    <w:rsid w:val="00675B22"/>
    <w:rsid w:val="006921A2"/>
    <w:rsid w:val="006A02F9"/>
    <w:rsid w:val="006A7A81"/>
    <w:rsid w:val="006B4E5A"/>
    <w:rsid w:val="006F54D7"/>
    <w:rsid w:val="007071DF"/>
    <w:rsid w:val="007273D9"/>
    <w:rsid w:val="00733057"/>
    <w:rsid w:val="007335AC"/>
    <w:rsid w:val="00740823"/>
    <w:rsid w:val="007424F4"/>
    <w:rsid w:val="007444F3"/>
    <w:rsid w:val="00760F5A"/>
    <w:rsid w:val="00774513"/>
    <w:rsid w:val="00790BAD"/>
    <w:rsid w:val="007A625D"/>
    <w:rsid w:val="007C78A5"/>
    <w:rsid w:val="007E2996"/>
    <w:rsid w:val="007F4E87"/>
    <w:rsid w:val="00810D5D"/>
    <w:rsid w:val="00844A5B"/>
    <w:rsid w:val="008452D9"/>
    <w:rsid w:val="00865FE5"/>
    <w:rsid w:val="008A2CE6"/>
    <w:rsid w:val="008A4F83"/>
    <w:rsid w:val="008B57D8"/>
    <w:rsid w:val="008B59C9"/>
    <w:rsid w:val="008E3D78"/>
    <w:rsid w:val="008F0A52"/>
    <w:rsid w:val="008F290B"/>
    <w:rsid w:val="00900A06"/>
    <w:rsid w:val="00902B88"/>
    <w:rsid w:val="00910F10"/>
    <w:rsid w:val="00916FFB"/>
    <w:rsid w:val="009221D9"/>
    <w:rsid w:val="009323DA"/>
    <w:rsid w:val="00934EE1"/>
    <w:rsid w:val="00942B5A"/>
    <w:rsid w:val="009519C8"/>
    <w:rsid w:val="0096548A"/>
    <w:rsid w:val="00994980"/>
    <w:rsid w:val="009A5A94"/>
    <w:rsid w:val="009A7C77"/>
    <w:rsid w:val="009B1A7C"/>
    <w:rsid w:val="009B3942"/>
    <w:rsid w:val="009B4681"/>
    <w:rsid w:val="009B67B2"/>
    <w:rsid w:val="009C3516"/>
    <w:rsid w:val="009E1C7F"/>
    <w:rsid w:val="009E1F28"/>
    <w:rsid w:val="009F19E4"/>
    <w:rsid w:val="00A472F1"/>
    <w:rsid w:val="00A5351F"/>
    <w:rsid w:val="00A644CA"/>
    <w:rsid w:val="00A72211"/>
    <w:rsid w:val="00A747E7"/>
    <w:rsid w:val="00A76F1C"/>
    <w:rsid w:val="00A93F3B"/>
    <w:rsid w:val="00A94E18"/>
    <w:rsid w:val="00A9749C"/>
    <w:rsid w:val="00AA49C3"/>
    <w:rsid w:val="00AA5614"/>
    <w:rsid w:val="00AA7B8E"/>
    <w:rsid w:val="00AB1632"/>
    <w:rsid w:val="00AD610E"/>
    <w:rsid w:val="00AF1460"/>
    <w:rsid w:val="00AF62DF"/>
    <w:rsid w:val="00B0603E"/>
    <w:rsid w:val="00B26683"/>
    <w:rsid w:val="00B31AC7"/>
    <w:rsid w:val="00B352B1"/>
    <w:rsid w:val="00B43887"/>
    <w:rsid w:val="00B660B6"/>
    <w:rsid w:val="00B74576"/>
    <w:rsid w:val="00B84001"/>
    <w:rsid w:val="00B90EA3"/>
    <w:rsid w:val="00BA0CA0"/>
    <w:rsid w:val="00BB333E"/>
    <w:rsid w:val="00BC3897"/>
    <w:rsid w:val="00BD45BB"/>
    <w:rsid w:val="00C03766"/>
    <w:rsid w:val="00C05340"/>
    <w:rsid w:val="00C1694C"/>
    <w:rsid w:val="00C876B5"/>
    <w:rsid w:val="00C94D04"/>
    <w:rsid w:val="00C96704"/>
    <w:rsid w:val="00CA5D6D"/>
    <w:rsid w:val="00CA64F3"/>
    <w:rsid w:val="00CD2721"/>
    <w:rsid w:val="00D12749"/>
    <w:rsid w:val="00D273F8"/>
    <w:rsid w:val="00D46CD8"/>
    <w:rsid w:val="00D56B7F"/>
    <w:rsid w:val="00D71780"/>
    <w:rsid w:val="00D81E73"/>
    <w:rsid w:val="00D838A2"/>
    <w:rsid w:val="00D85AFE"/>
    <w:rsid w:val="00DC09B9"/>
    <w:rsid w:val="00DC0F50"/>
    <w:rsid w:val="00DE3174"/>
    <w:rsid w:val="00DF3DAC"/>
    <w:rsid w:val="00DF5A96"/>
    <w:rsid w:val="00E13332"/>
    <w:rsid w:val="00E16839"/>
    <w:rsid w:val="00E5114B"/>
    <w:rsid w:val="00E6641A"/>
    <w:rsid w:val="00E66F83"/>
    <w:rsid w:val="00E71E96"/>
    <w:rsid w:val="00E72B6B"/>
    <w:rsid w:val="00E9662F"/>
    <w:rsid w:val="00EC425F"/>
    <w:rsid w:val="00ED65EF"/>
    <w:rsid w:val="00F00ADF"/>
    <w:rsid w:val="00F16862"/>
    <w:rsid w:val="00F35FFE"/>
    <w:rsid w:val="00F516A6"/>
    <w:rsid w:val="00F6313F"/>
    <w:rsid w:val="00F92102"/>
    <w:rsid w:val="00FA0639"/>
    <w:rsid w:val="00FB446D"/>
    <w:rsid w:val="00FC5E2D"/>
    <w:rsid w:val="00FC60DD"/>
    <w:rsid w:val="00FE0080"/>
    <w:rsid w:val="00FE46AD"/>
    <w:rsid w:val="00FE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62F02"/>
  <w15:docId w15:val="{B5BE483B-CF8B-458C-80BA-933676C6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D6"/>
    <w:rPr>
      <w:rFonts w:ascii="Times New Roman" w:eastAsia="Times New Roman" w:hAnsi="Times New Roman"/>
      <w:sz w:val="20"/>
      <w:szCs w:val="20"/>
      <w:lang w:eastAsia="en-US"/>
    </w:rPr>
  </w:style>
  <w:style w:type="paragraph" w:styleId="1">
    <w:name w:val="heading 1"/>
    <w:basedOn w:val="10"/>
    <w:link w:val="11"/>
    <w:uiPriority w:val="99"/>
    <w:qFormat/>
    <w:rsid w:val="003112D6"/>
    <w:pPr>
      <w:outlineLvl w:val="0"/>
    </w:pPr>
    <w:rPr>
      <w:color w:val="000000"/>
      <w:sz w:val="46"/>
      <w:szCs w:val="46"/>
    </w:rPr>
  </w:style>
  <w:style w:type="paragraph" w:styleId="2">
    <w:name w:val="heading 2"/>
    <w:basedOn w:val="10"/>
    <w:link w:val="20"/>
    <w:uiPriority w:val="99"/>
    <w:qFormat/>
    <w:rsid w:val="003112D6"/>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112D6"/>
    <w:rPr>
      <w:rFonts w:ascii="Calibri" w:eastAsia="SimSun" w:hAnsi="Calibri" w:cs="Times New Roman"/>
      <w:color w:val="000000"/>
      <w:sz w:val="46"/>
      <w:szCs w:val="46"/>
      <w:lang w:eastAsia="ru-RU"/>
    </w:rPr>
  </w:style>
  <w:style w:type="character" w:customStyle="1" w:styleId="20">
    <w:name w:val="Заголовок 2 Знак"/>
    <w:basedOn w:val="a0"/>
    <w:link w:val="2"/>
    <w:uiPriority w:val="99"/>
    <w:locked/>
    <w:rsid w:val="003112D6"/>
    <w:rPr>
      <w:rFonts w:ascii="Calibri" w:eastAsia="SimSun" w:hAnsi="Calibri" w:cs="Times New Roman"/>
      <w:b/>
      <w:bCs/>
      <w:color w:val="000000"/>
      <w:sz w:val="29"/>
      <w:szCs w:val="29"/>
      <w:lang w:eastAsia="ru-RU"/>
    </w:rPr>
  </w:style>
  <w:style w:type="paragraph" w:customStyle="1" w:styleId="10">
    <w:name w:val="Обычный1"/>
    <w:rsid w:val="003112D6"/>
    <w:pPr>
      <w:suppressAutoHyphens/>
      <w:spacing w:after="200" w:line="276" w:lineRule="auto"/>
    </w:pPr>
    <w:rPr>
      <w:rFonts w:eastAsia="SimSun"/>
      <w:color w:val="00000A"/>
    </w:rPr>
  </w:style>
  <w:style w:type="character" w:customStyle="1" w:styleId="a3">
    <w:name w:val="Основной текст Знак"/>
    <w:basedOn w:val="a0"/>
    <w:uiPriority w:val="99"/>
    <w:semiHidden/>
    <w:rsid w:val="003112D6"/>
    <w:rPr>
      <w:rFonts w:cs="Times New Roman"/>
      <w:sz w:val="24"/>
      <w:szCs w:val="24"/>
      <w:lang w:eastAsia="ar-SA" w:bidi="ar-SA"/>
    </w:rPr>
  </w:style>
  <w:style w:type="character" w:customStyle="1" w:styleId="a4">
    <w:name w:val="Подзаголовок Знак"/>
    <w:basedOn w:val="a0"/>
    <w:uiPriority w:val="99"/>
    <w:rsid w:val="003112D6"/>
    <w:rPr>
      <w:rFonts w:cs="Calibri"/>
      <w:b/>
      <w:sz w:val="24"/>
      <w:szCs w:val="24"/>
      <w:lang w:eastAsia="ar-SA" w:bidi="ar-SA"/>
    </w:rPr>
  </w:style>
  <w:style w:type="character" w:customStyle="1" w:styleId="ConsPlusNormal">
    <w:name w:val="ConsPlusNormal Знак"/>
    <w:basedOn w:val="a0"/>
    <w:link w:val="ConsPlusNormal0"/>
    <w:uiPriority w:val="99"/>
    <w:locked/>
    <w:rsid w:val="003112D6"/>
    <w:rPr>
      <w:rFonts w:ascii="Arial" w:hAnsi="Arial" w:cs="Arial"/>
      <w:sz w:val="22"/>
      <w:szCs w:val="22"/>
      <w:lang w:val="ru-RU" w:eastAsia="en-US" w:bidi="ar-SA"/>
    </w:rPr>
  </w:style>
  <w:style w:type="character" w:customStyle="1" w:styleId="a5">
    <w:name w:val="Текст выноски Знак"/>
    <w:basedOn w:val="a0"/>
    <w:uiPriority w:val="99"/>
    <w:semiHidden/>
    <w:rsid w:val="003112D6"/>
    <w:rPr>
      <w:rFonts w:ascii="Tahoma" w:hAnsi="Tahoma" w:cs="Tahoma"/>
      <w:sz w:val="16"/>
      <w:szCs w:val="16"/>
      <w:lang w:eastAsia="ru-RU"/>
    </w:rPr>
  </w:style>
  <w:style w:type="character" w:customStyle="1" w:styleId="a6">
    <w:name w:val="Верхний колонтитул Знак"/>
    <w:basedOn w:val="a0"/>
    <w:uiPriority w:val="99"/>
    <w:rsid w:val="003112D6"/>
    <w:rPr>
      <w:rFonts w:ascii="Calibri" w:hAnsi="Calibri" w:cs="Times New Roman"/>
      <w:sz w:val="22"/>
      <w:szCs w:val="22"/>
      <w:lang w:eastAsia="ru-RU"/>
    </w:rPr>
  </w:style>
  <w:style w:type="character" w:customStyle="1" w:styleId="a7">
    <w:name w:val="Нижний колонтитул Знак"/>
    <w:basedOn w:val="a0"/>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12">
    <w:name w:val="Заголовок1"/>
    <w:basedOn w:val="10"/>
    <w:next w:val="a8"/>
    <w:uiPriority w:val="99"/>
    <w:rsid w:val="003112D6"/>
    <w:pPr>
      <w:keepNext/>
      <w:spacing w:before="240" w:after="120"/>
    </w:pPr>
    <w:rPr>
      <w:rFonts w:ascii="Liberation Sans" w:eastAsia="Calibri" w:hAnsi="Liberation Sans" w:cs="Mangal"/>
      <w:sz w:val="28"/>
      <w:szCs w:val="28"/>
    </w:rPr>
  </w:style>
  <w:style w:type="paragraph" w:styleId="a8">
    <w:name w:val="Body Text"/>
    <w:basedOn w:val="10"/>
    <w:link w:val="13"/>
    <w:uiPriority w:val="99"/>
    <w:semiHidden/>
    <w:rsid w:val="003112D6"/>
    <w:pPr>
      <w:spacing w:after="120" w:line="288" w:lineRule="auto"/>
    </w:pPr>
  </w:style>
  <w:style w:type="character" w:customStyle="1" w:styleId="13">
    <w:name w:val="Основной текст Знак1"/>
    <w:basedOn w:val="a0"/>
    <w:link w:val="a8"/>
    <w:uiPriority w:val="99"/>
    <w:semiHidden/>
    <w:locked/>
    <w:rsid w:val="003112D6"/>
    <w:rPr>
      <w:rFonts w:ascii="Calibri" w:eastAsia="SimSun" w:hAnsi="Calibri" w:cs="Times New Roman"/>
      <w:color w:val="00000A"/>
      <w:lang w:eastAsia="ru-RU"/>
    </w:rPr>
  </w:style>
  <w:style w:type="paragraph" w:styleId="a9">
    <w:name w:val="List"/>
    <w:basedOn w:val="a8"/>
    <w:uiPriority w:val="99"/>
    <w:rsid w:val="003112D6"/>
    <w:rPr>
      <w:rFonts w:cs="Mangal"/>
    </w:rPr>
  </w:style>
  <w:style w:type="paragraph" w:styleId="aa">
    <w:name w:val="Title"/>
    <w:basedOn w:val="10"/>
    <w:link w:val="ab"/>
    <w:uiPriority w:val="99"/>
    <w:qFormat/>
    <w:rsid w:val="003112D6"/>
    <w:pPr>
      <w:suppressLineNumbers/>
      <w:spacing w:before="120" w:after="120"/>
    </w:pPr>
    <w:rPr>
      <w:rFonts w:cs="Mangal"/>
      <w:i/>
      <w:iCs/>
      <w:sz w:val="24"/>
      <w:szCs w:val="24"/>
    </w:rPr>
  </w:style>
  <w:style w:type="character" w:customStyle="1" w:styleId="ab">
    <w:name w:val="Заголовок Знак"/>
    <w:basedOn w:val="a0"/>
    <w:link w:val="aa"/>
    <w:uiPriority w:val="99"/>
    <w:locked/>
    <w:rsid w:val="003112D6"/>
    <w:rPr>
      <w:rFonts w:ascii="Calibri" w:eastAsia="SimSun" w:hAnsi="Calibri" w:cs="Mangal"/>
      <w:i/>
      <w:iCs/>
      <w:color w:val="00000A"/>
      <w:sz w:val="24"/>
      <w:szCs w:val="24"/>
      <w:lang w:eastAsia="ru-RU"/>
    </w:rPr>
  </w:style>
  <w:style w:type="paragraph" w:styleId="14">
    <w:name w:val="index 1"/>
    <w:basedOn w:val="a"/>
    <w:next w:val="a"/>
    <w:autoRedefine/>
    <w:uiPriority w:val="99"/>
    <w:semiHidden/>
    <w:rsid w:val="003112D6"/>
    <w:pPr>
      <w:ind w:left="200" w:hanging="200"/>
    </w:pPr>
  </w:style>
  <w:style w:type="paragraph" w:styleId="ac">
    <w:name w:val="index heading"/>
    <w:basedOn w:val="10"/>
    <w:uiPriority w:val="99"/>
    <w:rsid w:val="003112D6"/>
    <w:pPr>
      <w:suppressLineNumbers/>
    </w:pPr>
    <w:rPr>
      <w:rFonts w:cs="Mangal"/>
    </w:rPr>
  </w:style>
  <w:style w:type="paragraph" w:styleId="ad">
    <w:name w:val="Subtitle"/>
    <w:basedOn w:val="10"/>
    <w:link w:val="15"/>
    <w:uiPriority w:val="99"/>
    <w:qFormat/>
    <w:rsid w:val="003112D6"/>
    <w:pPr>
      <w:jc w:val="center"/>
    </w:pPr>
    <w:rPr>
      <w:rFonts w:cs="Calibri"/>
      <w:b/>
      <w:sz w:val="32"/>
    </w:rPr>
  </w:style>
  <w:style w:type="character" w:customStyle="1" w:styleId="15">
    <w:name w:val="Подзаголовок Знак1"/>
    <w:basedOn w:val="a0"/>
    <w:link w:val="ad"/>
    <w:uiPriority w:val="99"/>
    <w:locked/>
    <w:rsid w:val="003112D6"/>
    <w:rPr>
      <w:rFonts w:ascii="Calibri" w:eastAsia="SimSun" w:hAnsi="Calibri" w:cs="Calibri"/>
      <w:b/>
      <w:color w:val="00000A"/>
      <w:sz w:val="32"/>
      <w:lang w:eastAsia="ru-RU"/>
    </w:rPr>
  </w:style>
  <w:style w:type="paragraph" w:styleId="ae">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af">
    <w:name w:val="List Paragraph"/>
    <w:basedOn w:val="10"/>
    <w:uiPriority w:val="99"/>
    <w:qFormat/>
    <w:rsid w:val="003112D6"/>
    <w:pPr>
      <w:ind w:left="720"/>
      <w:contextualSpacing/>
    </w:pPr>
  </w:style>
  <w:style w:type="paragraph" w:customStyle="1" w:styleId="af0">
    <w:name w:val="МУ Обычный стиль"/>
    <w:basedOn w:val="10"/>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rsid w:val="003112D6"/>
    <w:pPr>
      <w:widowControl w:val="0"/>
      <w:suppressAutoHyphens/>
      <w:ind w:firstLine="720"/>
    </w:pPr>
    <w:rPr>
      <w:rFonts w:ascii="Arial" w:hAnsi="Arial" w:cs="Arial"/>
      <w:lang w:eastAsia="en-US"/>
    </w:rPr>
  </w:style>
  <w:style w:type="paragraph" w:styleId="af1">
    <w:name w:val="Balloon Text"/>
    <w:basedOn w:val="10"/>
    <w:link w:val="16"/>
    <w:uiPriority w:val="99"/>
    <w:semiHidden/>
    <w:rsid w:val="003112D6"/>
    <w:pPr>
      <w:spacing w:after="0" w:line="240" w:lineRule="auto"/>
    </w:pPr>
    <w:rPr>
      <w:rFonts w:ascii="Tahoma" w:hAnsi="Tahoma" w:cs="Tahoma"/>
      <w:sz w:val="16"/>
      <w:szCs w:val="16"/>
    </w:rPr>
  </w:style>
  <w:style w:type="character" w:customStyle="1" w:styleId="16">
    <w:name w:val="Текст выноски Знак1"/>
    <w:basedOn w:val="a0"/>
    <w:link w:val="af1"/>
    <w:uiPriority w:val="99"/>
    <w:semiHidden/>
    <w:locked/>
    <w:rsid w:val="003112D6"/>
    <w:rPr>
      <w:rFonts w:ascii="Tahoma" w:eastAsia="SimSun" w:hAnsi="Tahoma" w:cs="Tahoma"/>
      <w:color w:val="00000A"/>
      <w:sz w:val="16"/>
      <w:szCs w:val="16"/>
      <w:lang w:eastAsia="ru-RU"/>
    </w:rPr>
  </w:style>
  <w:style w:type="paragraph" w:styleId="af2">
    <w:name w:val="header"/>
    <w:basedOn w:val="10"/>
    <w:link w:val="17"/>
    <w:uiPriority w:val="99"/>
    <w:rsid w:val="003112D6"/>
    <w:pPr>
      <w:tabs>
        <w:tab w:val="center" w:pos="4677"/>
        <w:tab w:val="right" w:pos="9355"/>
      </w:tabs>
      <w:spacing w:after="0" w:line="240" w:lineRule="auto"/>
    </w:pPr>
  </w:style>
  <w:style w:type="character" w:customStyle="1" w:styleId="17">
    <w:name w:val="Верхний колонтитул Знак1"/>
    <w:basedOn w:val="a0"/>
    <w:link w:val="af2"/>
    <w:uiPriority w:val="99"/>
    <w:locked/>
    <w:rsid w:val="003112D6"/>
    <w:rPr>
      <w:rFonts w:ascii="Calibri" w:eastAsia="SimSun" w:hAnsi="Calibri" w:cs="Times New Roman"/>
      <w:color w:val="00000A"/>
      <w:lang w:eastAsia="ru-RU"/>
    </w:rPr>
  </w:style>
  <w:style w:type="paragraph" w:styleId="af3">
    <w:name w:val="footer"/>
    <w:basedOn w:val="10"/>
    <w:link w:val="18"/>
    <w:uiPriority w:val="99"/>
    <w:rsid w:val="003112D6"/>
    <w:pPr>
      <w:tabs>
        <w:tab w:val="center" w:pos="4677"/>
        <w:tab w:val="right" w:pos="9355"/>
      </w:tabs>
      <w:spacing w:after="0" w:line="240" w:lineRule="auto"/>
    </w:pPr>
  </w:style>
  <w:style w:type="character" w:customStyle="1" w:styleId="18">
    <w:name w:val="Нижний колонтитул Знак1"/>
    <w:basedOn w:val="a0"/>
    <w:link w:val="af3"/>
    <w:uiPriority w:val="99"/>
    <w:locked/>
    <w:rsid w:val="003112D6"/>
    <w:rPr>
      <w:rFonts w:ascii="Calibri" w:eastAsia="SimSun" w:hAnsi="Calibri" w:cs="Times New Roman"/>
      <w:color w:val="00000A"/>
      <w:lang w:eastAsia="ru-RU"/>
    </w:rPr>
  </w:style>
  <w:style w:type="character" w:styleId="af4">
    <w:name w:val="Hyperlink"/>
    <w:basedOn w:val="a0"/>
    <w:uiPriority w:val="99"/>
    <w:semiHidden/>
    <w:rsid w:val="003112D6"/>
    <w:rPr>
      <w:rFonts w:cs="Times New Roman"/>
      <w:color w:val="0000FF"/>
      <w:u w:val="single"/>
    </w:rPr>
  </w:style>
  <w:style w:type="character" w:styleId="af5">
    <w:name w:val="FollowedHyperlink"/>
    <w:basedOn w:val="a0"/>
    <w:uiPriority w:val="99"/>
    <w:semiHidden/>
    <w:rsid w:val="003112D6"/>
    <w:rPr>
      <w:rFonts w:cs="Times New Roman"/>
      <w:color w:val="800080"/>
      <w:u w:val="single"/>
    </w:rPr>
  </w:style>
  <w:style w:type="paragraph" w:customStyle="1" w:styleId="ConsPlusDocList">
    <w:name w:val="ConsPlusDocList"/>
    <w:next w:val="a"/>
    <w:rsid w:val="009F19E4"/>
    <w:pPr>
      <w:widowControl w:val="0"/>
      <w:suppressAutoHyphens/>
    </w:pPr>
    <w:rPr>
      <w:rFonts w:ascii="Arial" w:eastAsia="Arial" w:hAnsi="Arial" w:cs="Arial"/>
      <w:kern w:val="1"/>
      <w:sz w:val="20"/>
      <w:szCs w:val="20"/>
      <w:lang w:eastAsia="zh-CN" w:bidi="hi-IN"/>
    </w:rPr>
  </w:style>
  <w:style w:type="paragraph" w:customStyle="1" w:styleId="ConsPlusNonformat">
    <w:name w:val="ConsPlusNonformat"/>
    <w:next w:val="a"/>
    <w:uiPriority w:val="99"/>
    <w:rsid w:val="00A76F1C"/>
    <w:pPr>
      <w:widowControl w:val="0"/>
      <w:suppressAutoHyphens/>
    </w:pPr>
    <w:rPr>
      <w:rFonts w:ascii="Courier New" w:eastAsia="Courier New" w:hAnsi="Courier New" w:cs="Courier New"/>
      <w:kern w:val="2"/>
      <w:sz w:val="20"/>
      <w:szCs w:val="20"/>
      <w:lang w:eastAsia="zh-CN" w:bidi="hi-IN"/>
    </w:rPr>
  </w:style>
  <w:style w:type="paragraph" w:customStyle="1" w:styleId="af6">
    <w:name w:val="Содержимое таблицы"/>
    <w:basedOn w:val="a"/>
    <w:rsid w:val="00A76F1C"/>
    <w:pPr>
      <w:widowControl w:val="0"/>
      <w:suppressLineNumbers/>
      <w:suppressAutoHyphens/>
    </w:pPr>
    <w:rPr>
      <w:rFonts w:ascii="Arial" w:eastAsia="Lucida Sans Unicode" w:hAnsi="Arial" w:cs="Mangal"/>
      <w:kern w:val="2"/>
      <w:szCs w:val="24"/>
      <w:lang w:eastAsia="zh-CN" w:bidi="hi-IN"/>
    </w:rPr>
  </w:style>
  <w:style w:type="paragraph" w:customStyle="1" w:styleId="ConsPlusCell">
    <w:name w:val="ConsPlusCell"/>
    <w:next w:val="a"/>
    <w:rsid w:val="00A76F1C"/>
    <w:pPr>
      <w:widowControl w:val="0"/>
      <w:suppressAutoHyphens/>
    </w:pPr>
    <w:rPr>
      <w:rFonts w:ascii="Arial" w:eastAsia="Arial" w:hAnsi="Arial" w:cs="Arial"/>
      <w:kern w:val="2"/>
      <w:sz w:val="20"/>
      <w:szCs w:val="20"/>
      <w:lang w:eastAsia="zh-CN" w:bidi="hi-IN"/>
    </w:rPr>
  </w:style>
  <w:style w:type="paragraph" w:customStyle="1" w:styleId="ConsPlusTitle">
    <w:name w:val="ConsPlusTitle"/>
    <w:next w:val="a"/>
    <w:rsid w:val="00A76F1C"/>
    <w:pPr>
      <w:widowControl w:val="0"/>
      <w:suppressAutoHyphens/>
    </w:pPr>
    <w:rPr>
      <w:rFonts w:ascii="Arial" w:eastAsia="Arial" w:hAnsi="Arial" w:cs="Arial"/>
      <w:b/>
      <w:bCs/>
      <w:kern w:val="2"/>
      <w:sz w:val="20"/>
      <w:szCs w:val="20"/>
      <w:lang w:eastAsia="zh-CN" w:bidi="hi-IN"/>
    </w:rPr>
  </w:style>
  <w:style w:type="character" w:customStyle="1" w:styleId="19">
    <w:name w:val="Знак сноски1"/>
    <w:rsid w:val="007071DF"/>
    <w:rPr>
      <w:vertAlign w:val="superscript"/>
    </w:rPr>
  </w:style>
  <w:style w:type="character" w:customStyle="1" w:styleId="af7">
    <w:name w:val="Символ сноски"/>
    <w:rsid w:val="007071DF"/>
  </w:style>
  <w:style w:type="paragraph" w:customStyle="1" w:styleId="1a">
    <w:name w:val="Абзац списка1"/>
    <w:basedOn w:val="a"/>
    <w:rsid w:val="007071DF"/>
    <w:pPr>
      <w:suppressAutoHyphens/>
      <w:spacing w:after="200" w:line="276" w:lineRule="auto"/>
      <w:ind w:left="720"/>
      <w:contextualSpacing/>
    </w:pPr>
    <w:rPr>
      <w:rFonts w:ascii="Calibri" w:eastAsia="Lucida Sans Unicode" w:hAnsi="Calibri" w:cs="font187"/>
      <w:kern w:val="1"/>
      <w:sz w:val="22"/>
      <w:szCs w:val="22"/>
      <w:lang w:eastAsia="zh-CN"/>
    </w:rPr>
  </w:style>
  <w:style w:type="paragraph" w:styleId="af8">
    <w:name w:val="footnote text"/>
    <w:basedOn w:val="a"/>
    <w:link w:val="1b"/>
    <w:rsid w:val="007071DF"/>
    <w:pPr>
      <w:suppressAutoHyphens/>
      <w:spacing w:after="200" w:line="276" w:lineRule="auto"/>
    </w:pPr>
    <w:rPr>
      <w:rFonts w:ascii="Calibri" w:eastAsia="Lucida Sans Unicode" w:hAnsi="Calibri" w:cs="font187"/>
      <w:kern w:val="1"/>
      <w:sz w:val="22"/>
      <w:szCs w:val="22"/>
      <w:lang w:eastAsia="zh-CN"/>
    </w:rPr>
  </w:style>
  <w:style w:type="character" w:customStyle="1" w:styleId="af9">
    <w:name w:val="Текст сноски Знак"/>
    <w:basedOn w:val="a0"/>
    <w:uiPriority w:val="99"/>
    <w:semiHidden/>
    <w:rsid w:val="007071DF"/>
    <w:rPr>
      <w:rFonts w:ascii="Times New Roman" w:eastAsia="Times New Roman" w:hAnsi="Times New Roman"/>
      <w:sz w:val="20"/>
      <w:szCs w:val="20"/>
      <w:lang w:eastAsia="en-US"/>
    </w:rPr>
  </w:style>
  <w:style w:type="character" w:customStyle="1" w:styleId="1b">
    <w:name w:val="Текст сноски Знак1"/>
    <w:basedOn w:val="a0"/>
    <w:link w:val="af8"/>
    <w:rsid w:val="007071DF"/>
    <w:rPr>
      <w:rFonts w:eastAsia="Lucida Sans Unicode" w:cs="font187"/>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4F38-EE33-43A8-8219-891A3315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10547</Words>
  <Characters>84658</Characters>
  <Application>Microsoft Office Word</Application>
  <DocSecurity>0</DocSecurity>
  <Lines>705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Пет Влад</cp:lastModifiedBy>
  <cp:revision>5</cp:revision>
  <cp:lastPrinted>2023-03-03T05:36:00Z</cp:lastPrinted>
  <dcterms:created xsi:type="dcterms:W3CDTF">2023-02-27T09:35:00Z</dcterms:created>
  <dcterms:modified xsi:type="dcterms:W3CDTF">2023-03-10T04:19:00Z</dcterms:modified>
</cp:coreProperties>
</file>